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55A0A" w:rsidRPr="0015017C" w:rsidRDefault="00E55A0A" w:rsidP="0015017C">
      <w:pPr>
        <w:tabs>
          <w:tab w:val="left" w:pos="284"/>
        </w:tabs>
        <w:spacing w:after="0" w:line="240" w:lineRule="auto"/>
        <w:jc w:val="both"/>
        <w:rPr>
          <w:rFonts w:ascii="Times New Roman" w:eastAsia="Calibri" w:hAnsi="Times New Roman" w:cs="Times New Roman"/>
          <w:sz w:val="12"/>
          <w:szCs w:val="12"/>
        </w:rPr>
      </w:pPr>
    </w:p>
    <w:p w:rsidR="00FF6F39" w:rsidRPr="003C0BB2"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15017C" w:rsidRPr="00FF6F39" w:rsidRDefault="00FF6F39" w:rsidP="00FF6F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№978 от 25 августа 2016г. «</w:t>
      </w:r>
      <w:r w:rsidRPr="00FF6F39">
        <w:rPr>
          <w:rFonts w:ascii="Times New Roman" w:eastAsia="Calibri" w:hAnsi="Times New Roman" w:cs="Times New Roman"/>
          <w:sz w:val="12"/>
          <w:szCs w:val="12"/>
        </w:rPr>
        <w:t xml:space="preserve">О признании </w:t>
      </w:r>
      <w:proofErr w:type="gramStart"/>
      <w:r w:rsidRPr="00FF6F39">
        <w:rPr>
          <w:rFonts w:ascii="Times New Roman" w:eastAsia="Calibri" w:hAnsi="Times New Roman" w:cs="Times New Roman"/>
          <w:sz w:val="12"/>
          <w:szCs w:val="12"/>
        </w:rPr>
        <w:t>утратившими</w:t>
      </w:r>
      <w:proofErr w:type="gramEnd"/>
      <w:r w:rsidRPr="00FF6F39">
        <w:rPr>
          <w:rFonts w:ascii="Times New Roman" w:eastAsia="Calibri" w:hAnsi="Times New Roman" w:cs="Times New Roman"/>
          <w:sz w:val="12"/>
          <w:szCs w:val="12"/>
        </w:rPr>
        <w:t xml:space="preserve"> силу постановлений Главы муниципального района Сергиевский и постановлений администрации муниципального района Сергиевский</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…………………..3</w:t>
      </w:r>
    </w:p>
    <w:p w:rsidR="0015017C" w:rsidRPr="00FF6F39" w:rsidRDefault="0015017C" w:rsidP="0015017C">
      <w:pPr>
        <w:tabs>
          <w:tab w:val="left" w:pos="284"/>
        </w:tabs>
        <w:spacing w:after="0" w:line="240" w:lineRule="auto"/>
        <w:jc w:val="both"/>
        <w:rPr>
          <w:rFonts w:ascii="Times New Roman" w:eastAsia="Calibri" w:hAnsi="Times New Roman" w:cs="Times New Roman"/>
          <w:sz w:val="12"/>
          <w:szCs w:val="12"/>
        </w:rPr>
      </w:pPr>
    </w:p>
    <w:p w:rsidR="00FF6F39" w:rsidRPr="003C0BB2"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C0BB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FF6F39" w:rsidRPr="00FF6F39" w:rsidRDefault="00FF6F39" w:rsidP="00FF6F3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№980 от 25 августа 2016г «</w:t>
      </w:r>
      <w:r w:rsidRPr="00FF6F39">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804 от 23.07.2013 г. «Об утверждении Плана мероприятий («дорожная карта») «Изменения в отраслях социальной сферы, направленные на повышение эффективности сферы культуры муниципального района Сергиевский Самарской области»</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…...3</w:t>
      </w:r>
    </w:p>
    <w:p w:rsidR="0015017C" w:rsidRPr="00FF6F39" w:rsidRDefault="0015017C" w:rsidP="00FF6F39">
      <w:pPr>
        <w:tabs>
          <w:tab w:val="left" w:pos="284"/>
        </w:tabs>
        <w:spacing w:after="0" w:line="240" w:lineRule="auto"/>
        <w:jc w:val="both"/>
        <w:rPr>
          <w:rFonts w:ascii="Times New Roman" w:eastAsia="Calibri" w:hAnsi="Times New Roman" w:cs="Times New Roman"/>
          <w:sz w:val="12"/>
          <w:szCs w:val="12"/>
        </w:rPr>
      </w:pPr>
    </w:p>
    <w:p w:rsidR="0015017C" w:rsidRPr="0015017C"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D5C27">
        <w:rPr>
          <w:rFonts w:ascii="Times New Roman" w:eastAsia="Calibri" w:hAnsi="Times New Roman" w:cs="Times New Roman"/>
          <w:sz w:val="12"/>
          <w:szCs w:val="12"/>
        </w:rPr>
        <w:t>Извещени</w:t>
      </w:r>
      <w:r>
        <w:rPr>
          <w:rFonts w:ascii="Times New Roman" w:eastAsia="Calibri" w:hAnsi="Times New Roman" w:cs="Times New Roman"/>
          <w:sz w:val="12"/>
          <w:szCs w:val="12"/>
        </w:rPr>
        <w:t>я</w:t>
      </w:r>
      <w:r w:rsidR="00713880">
        <w:rPr>
          <w:rFonts w:ascii="Times New Roman" w:eastAsia="Calibri" w:hAnsi="Times New Roman" w:cs="Times New Roman"/>
          <w:sz w:val="12"/>
          <w:szCs w:val="12"/>
        </w:rPr>
        <w:t xml:space="preserve"> о предоставлении земельных</w:t>
      </w:r>
      <w:r w:rsidRPr="00DD5C27">
        <w:rPr>
          <w:rFonts w:ascii="Times New Roman" w:eastAsia="Calibri" w:hAnsi="Times New Roman" w:cs="Times New Roman"/>
          <w:sz w:val="12"/>
          <w:szCs w:val="12"/>
        </w:rPr>
        <w:t xml:space="preserve"> участк</w:t>
      </w:r>
      <w:r w:rsidR="00713880">
        <w:rPr>
          <w:rFonts w:ascii="Times New Roman" w:eastAsia="Calibri" w:hAnsi="Times New Roman" w:cs="Times New Roman"/>
          <w:sz w:val="12"/>
          <w:szCs w:val="12"/>
        </w:rPr>
        <w:t>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414B53" w:rsidRPr="00414B53" w:rsidRDefault="00414B53" w:rsidP="00414B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14B53">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15017C" w:rsidRPr="0015017C" w:rsidRDefault="00414B53" w:rsidP="00414B5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31 августа</w:t>
      </w:r>
      <w:r w:rsidR="009566BE">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 xml:space="preserve"> «</w:t>
      </w:r>
      <w:r w:rsidRPr="00414B53">
        <w:rPr>
          <w:rFonts w:ascii="Times New Roman" w:eastAsia="Calibri" w:hAnsi="Times New Roman" w:cs="Times New Roman"/>
          <w:sz w:val="12"/>
          <w:szCs w:val="12"/>
        </w:rPr>
        <w:t>О внесении изменений и дополнений в бюджет муниципального района Сергиевский</w:t>
      </w:r>
      <w:r>
        <w:rPr>
          <w:rFonts w:ascii="Times New Roman" w:eastAsia="Calibri" w:hAnsi="Times New Roman" w:cs="Times New Roman"/>
          <w:sz w:val="12"/>
          <w:szCs w:val="12"/>
        </w:rPr>
        <w:t xml:space="preserve"> </w:t>
      </w:r>
      <w:r w:rsidRPr="00414B53">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566BE" w:rsidRPr="00414B53"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14B53">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15017C" w:rsidRPr="0015017C" w:rsidRDefault="009566BE" w:rsidP="009566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31 августа 2016г. </w:t>
      </w:r>
      <w:r w:rsidRPr="009566BE">
        <w:rPr>
          <w:rFonts w:ascii="Times New Roman" w:eastAsia="Calibri" w:hAnsi="Times New Roman" w:cs="Times New Roman"/>
          <w:sz w:val="12"/>
          <w:szCs w:val="12"/>
        </w:rPr>
        <w:t>«О внесении изменений в Приложение № 1 к решению Собрания представителей муниципального района Сергиевский № 37 от 24.06.2014г.</w:t>
      </w:r>
      <w:r w:rsidR="00DA25D5">
        <w:rPr>
          <w:rFonts w:ascii="Times New Roman" w:eastAsia="Calibri" w:hAnsi="Times New Roman" w:cs="Times New Roman"/>
          <w:sz w:val="12"/>
          <w:szCs w:val="12"/>
        </w:rPr>
        <w:t xml:space="preserve"> </w:t>
      </w:r>
      <w:r w:rsidRPr="009566BE">
        <w:rPr>
          <w:rFonts w:ascii="Times New Roman" w:eastAsia="Calibri" w:hAnsi="Times New Roman" w:cs="Times New Roman"/>
          <w:sz w:val="12"/>
          <w:szCs w:val="12"/>
        </w:rPr>
        <w:t>«Об утверждении муниципального печатного средства массовой</w:t>
      </w:r>
      <w:r>
        <w:rPr>
          <w:rFonts w:ascii="Times New Roman" w:eastAsia="Calibri" w:hAnsi="Times New Roman" w:cs="Times New Roman"/>
          <w:sz w:val="12"/>
          <w:szCs w:val="12"/>
        </w:rPr>
        <w:t xml:space="preserve"> </w:t>
      </w:r>
      <w:r w:rsidRPr="009566BE">
        <w:rPr>
          <w:rFonts w:ascii="Times New Roman" w:eastAsia="Calibri" w:hAnsi="Times New Roman" w:cs="Times New Roman"/>
          <w:sz w:val="12"/>
          <w:szCs w:val="12"/>
        </w:rPr>
        <w:t>информации муниципального района Сергиевский – газеты «Сергиевский вестник»</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566BE" w:rsidRPr="00414B53"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414B53">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9566BE" w:rsidRPr="0015017C" w:rsidRDefault="009566BE" w:rsidP="009566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31 августа 2016г. </w:t>
      </w:r>
      <w:r w:rsidRPr="009566BE">
        <w:rPr>
          <w:rFonts w:ascii="Times New Roman" w:eastAsia="Calibri" w:hAnsi="Times New Roman" w:cs="Times New Roman"/>
          <w:sz w:val="12"/>
          <w:szCs w:val="12"/>
        </w:rPr>
        <w:t>«О внесении изменений и дополнений в Решение Собрания Представителей муниципального  района Сергиевский  № 11 от 29.10.2015г  « Об утверждении методики определения размера арендной платы, условий и сроков её внесения за использование земельных участков, находящихся в собственности муниципального района Сергиевский Самарской области»</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………12</w:t>
      </w:r>
    </w:p>
    <w:p w:rsidR="009566BE" w:rsidRPr="0015017C" w:rsidRDefault="009566BE" w:rsidP="009566BE">
      <w:pPr>
        <w:tabs>
          <w:tab w:val="left" w:pos="284"/>
        </w:tabs>
        <w:spacing w:after="0" w:line="240" w:lineRule="auto"/>
        <w:jc w:val="both"/>
        <w:rPr>
          <w:rFonts w:ascii="Times New Roman" w:eastAsia="Calibri" w:hAnsi="Times New Roman" w:cs="Times New Roman"/>
          <w:sz w:val="12"/>
          <w:szCs w:val="12"/>
        </w:rPr>
      </w:pPr>
    </w:p>
    <w:p w:rsidR="009566BE" w:rsidRPr="00414B53"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414B53">
        <w:rPr>
          <w:rFonts w:ascii="Times New Roman" w:eastAsia="Calibri" w:hAnsi="Times New Roman" w:cs="Times New Roman"/>
          <w:sz w:val="12"/>
          <w:szCs w:val="12"/>
        </w:rPr>
        <w:t>Решение Собрания Представителей муниципального района Сергиевский Самарской области</w:t>
      </w:r>
    </w:p>
    <w:p w:rsidR="009566BE" w:rsidRPr="0015017C" w:rsidRDefault="009566BE" w:rsidP="009566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от 31 августа 2016г. </w:t>
      </w:r>
      <w:r w:rsidR="00970584">
        <w:rPr>
          <w:rFonts w:ascii="Times New Roman" w:eastAsia="Calibri" w:hAnsi="Times New Roman" w:cs="Times New Roman"/>
          <w:sz w:val="12"/>
          <w:szCs w:val="12"/>
        </w:rPr>
        <w:t>«</w:t>
      </w:r>
      <w:r w:rsidRPr="009566BE">
        <w:rPr>
          <w:rFonts w:ascii="Times New Roman" w:eastAsia="Calibri" w:hAnsi="Times New Roman" w:cs="Times New Roman"/>
          <w:sz w:val="12"/>
          <w:szCs w:val="12"/>
        </w:rPr>
        <w:t>О внесении изменений в Решение Собрания Представителей муниципального района Сергиевский № 12 от 27.03.2014г « Об утверждении Порядка определения выкупной цены и оплаты земельных участков,  находящихся в муниципальной собственности, занятых зданиями, строениями, сооружениями</w:t>
      </w:r>
      <w:r w:rsidR="00970584">
        <w:rPr>
          <w:rFonts w:ascii="Times New Roman" w:eastAsia="Calibri" w:hAnsi="Times New Roman" w:cs="Times New Roman"/>
          <w:sz w:val="12"/>
          <w:szCs w:val="12"/>
        </w:rPr>
        <w:t>»</w:t>
      </w:r>
      <w:r w:rsidRPr="009566BE">
        <w:rPr>
          <w:rFonts w:ascii="Times New Roman" w:eastAsia="Calibri" w:hAnsi="Times New Roman" w:cs="Times New Roman"/>
          <w:sz w:val="12"/>
          <w:szCs w:val="12"/>
        </w:rPr>
        <w:t xml:space="preserve"> </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…………………………………………………………………………..13</w:t>
      </w:r>
    </w:p>
    <w:p w:rsidR="009566BE" w:rsidRPr="0015017C" w:rsidRDefault="009566BE" w:rsidP="009566BE">
      <w:pPr>
        <w:tabs>
          <w:tab w:val="left" w:pos="284"/>
        </w:tabs>
        <w:spacing w:after="0" w:line="240" w:lineRule="auto"/>
        <w:jc w:val="both"/>
        <w:rPr>
          <w:rFonts w:ascii="Times New Roman" w:eastAsia="Calibri" w:hAnsi="Times New Roman" w:cs="Times New Roman"/>
          <w:sz w:val="12"/>
          <w:szCs w:val="12"/>
        </w:rPr>
      </w:pPr>
    </w:p>
    <w:p w:rsidR="0015017C" w:rsidRDefault="00324959" w:rsidP="003249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Антоновка </w:t>
      </w:r>
      <w:r w:rsidRPr="003C0BB2">
        <w:rPr>
          <w:rFonts w:ascii="Times New Roman" w:eastAsia="Calibri" w:hAnsi="Times New Roman" w:cs="Times New Roman"/>
          <w:sz w:val="12"/>
          <w:szCs w:val="12"/>
        </w:rPr>
        <w:t>муниципального района Сергиевский Самарской области</w:t>
      </w:r>
    </w:p>
    <w:p w:rsidR="00324959" w:rsidRPr="0015017C" w:rsidRDefault="00324959" w:rsidP="003249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 от 31 августа 2016г. «</w:t>
      </w:r>
      <w:r w:rsidRPr="00324959">
        <w:rPr>
          <w:rFonts w:ascii="Times New Roman" w:eastAsia="Calibri" w:hAnsi="Times New Roman" w:cs="Times New Roman"/>
          <w:sz w:val="12"/>
          <w:szCs w:val="12"/>
        </w:rPr>
        <w:t>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Антоновка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324959" w:rsidRDefault="00324959" w:rsidP="003249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Верхняя Орлянка </w:t>
      </w:r>
      <w:r w:rsidRPr="003C0BB2">
        <w:rPr>
          <w:rFonts w:ascii="Times New Roman" w:eastAsia="Calibri" w:hAnsi="Times New Roman" w:cs="Times New Roman"/>
          <w:sz w:val="12"/>
          <w:szCs w:val="12"/>
        </w:rPr>
        <w:t>муниципального района Сергиевский Самарской области</w:t>
      </w:r>
    </w:p>
    <w:p w:rsidR="00324959" w:rsidRPr="0015017C" w:rsidRDefault="00324959" w:rsidP="003249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Верхняя Орлянка</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.14</w:t>
      </w:r>
    </w:p>
    <w:p w:rsidR="00324959" w:rsidRPr="0015017C" w:rsidRDefault="00324959" w:rsidP="00324959">
      <w:pPr>
        <w:tabs>
          <w:tab w:val="left" w:pos="284"/>
        </w:tabs>
        <w:spacing w:after="0" w:line="240" w:lineRule="auto"/>
        <w:jc w:val="both"/>
        <w:rPr>
          <w:rFonts w:ascii="Times New Roman" w:eastAsia="Calibri" w:hAnsi="Times New Roman" w:cs="Times New Roman"/>
          <w:sz w:val="12"/>
          <w:szCs w:val="12"/>
        </w:rPr>
      </w:pPr>
    </w:p>
    <w:p w:rsidR="00324959" w:rsidRDefault="00324959" w:rsidP="003249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Воротнее </w:t>
      </w:r>
      <w:r w:rsidRPr="003C0BB2">
        <w:rPr>
          <w:rFonts w:ascii="Times New Roman" w:eastAsia="Calibri" w:hAnsi="Times New Roman" w:cs="Times New Roman"/>
          <w:sz w:val="12"/>
          <w:szCs w:val="12"/>
        </w:rPr>
        <w:t>муниципального района Сергиевский Самарской области</w:t>
      </w:r>
    </w:p>
    <w:p w:rsidR="00324959" w:rsidRPr="0015017C" w:rsidRDefault="00324959" w:rsidP="003249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Воротнее</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….14</w:t>
      </w:r>
    </w:p>
    <w:p w:rsidR="00324959" w:rsidRPr="0015017C" w:rsidRDefault="00324959" w:rsidP="00324959">
      <w:pPr>
        <w:tabs>
          <w:tab w:val="left" w:pos="284"/>
        </w:tabs>
        <w:spacing w:after="0" w:line="240" w:lineRule="auto"/>
        <w:jc w:val="both"/>
        <w:rPr>
          <w:rFonts w:ascii="Times New Roman" w:eastAsia="Calibri" w:hAnsi="Times New Roman" w:cs="Times New Roman"/>
          <w:sz w:val="12"/>
          <w:szCs w:val="12"/>
        </w:rPr>
      </w:pPr>
    </w:p>
    <w:p w:rsidR="00324959" w:rsidRDefault="00324959" w:rsidP="0032495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Елшанка </w:t>
      </w:r>
      <w:r w:rsidRPr="003C0BB2">
        <w:rPr>
          <w:rFonts w:ascii="Times New Roman" w:eastAsia="Calibri" w:hAnsi="Times New Roman" w:cs="Times New Roman"/>
          <w:sz w:val="12"/>
          <w:szCs w:val="12"/>
        </w:rPr>
        <w:t>муниципального района Сергиевский Самарской области</w:t>
      </w:r>
    </w:p>
    <w:p w:rsidR="00324959" w:rsidRDefault="00324959" w:rsidP="0032495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Елшанка</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….15</w:t>
      </w:r>
    </w:p>
    <w:p w:rsidR="009A6276" w:rsidRPr="0015017C" w:rsidRDefault="009A6276" w:rsidP="00324959">
      <w:pPr>
        <w:tabs>
          <w:tab w:val="left" w:pos="284"/>
        </w:tabs>
        <w:spacing w:after="0" w:line="240" w:lineRule="auto"/>
        <w:jc w:val="both"/>
        <w:rPr>
          <w:rFonts w:ascii="Times New Roman" w:eastAsia="Calibri" w:hAnsi="Times New Roman" w:cs="Times New Roman"/>
          <w:sz w:val="12"/>
          <w:szCs w:val="12"/>
        </w:rPr>
      </w:pPr>
    </w:p>
    <w:p w:rsid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Захаркино </w:t>
      </w:r>
      <w:r w:rsidRPr="003C0BB2">
        <w:rPr>
          <w:rFonts w:ascii="Times New Roman" w:eastAsia="Calibri" w:hAnsi="Times New Roman" w:cs="Times New Roman"/>
          <w:sz w:val="12"/>
          <w:szCs w:val="12"/>
        </w:rPr>
        <w:t>муниципального района Сергиевский Самарской области</w:t>
      </w:r>
    </w:p>
    <w:p w:rsidR="009A6276" w:rsidRPr="0015017C" w:rsidRDefault="009A6276" w:rsidP="009A62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Захаркино</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….16</w:t>
      </w:r>
    </w:p>
    <w:p w:rsidR="009A6276" w:rsidRPr="0015017C" w:rsidRDefault="009A6276" w:rsidP="009A6276">
      <w:pPr>
        <w:tabs>
          <w:tab w:val="left" w:pos="284"/>
        </w:tabs>
        <w:spacing w:after="0" w:line="240" w:lineRule="auto"/>
        <w:jc w:val="both"/>
        <w:rPr>
          <w:rFonts w:ascii="Times New Roman" w:eastAsia="Calibri" w:hAnsi="Times New Roman" w:cs="Times New Roman"/>
          <w:sz w:val="12"/>
          <w:szCs w:val="12"/>
        </w:rPr>
      </w:pPr>
    </w:p>
    <w:p w:rsid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Кармало-Аделяково </w:t>
      </w:r>
      <w:r w:rsidRPr="003C0BB2">
        <w:rPr>
          <w:rFonts w:ascii="Times New Roman" w:eastAsia="Calibri" w:hAnsi="Times New Roman" w:cs="Times New Roman"/>
          <w:sz w:val="12"/>
          <w:szCs w:val="12"/>
        </w:rPr>
        <w:t>муниципального района Сергиевский Самарской области</w:t>
      </w:r>
    </w:p>
    <w:p w:rsidR="001E0EA3" w:rsidRPr="0015017C" w:rsidRDefault="001E0EA3" w:rsidP="001E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№32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Кармало-Аделяково</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...17</w:t>
      </w:r>
    </w:p>
    <w:p w:rsidR="001E0EA3" w:rsidRPr="0015017C" w:rsidRDefault="001E0EA3" w:rsidP="001E0EA3">
      <w:pPr>
        <w:tabs>
          <w:tab w:val="left" w:pos="284"/>
        </w:tabs>
        <w:spacing w:after="0" w:line="240" w:lineRule="auto"/>
        <w:jc w:val="both"/>
        <w:rPr>
          <w:rFonts w:ascii="Times New Roman" w:eastAsia="Calibri" w:hAnsi="Times New Roman" w:cs="Times New Roman"/>
          <w:sz w:val="12"/>
          <w:szCs w:val="12"/>
        </w:rPr>
      </w:pPr>
    </w:p>
    <w:p w:rsid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Калиновка </w:t>
      </w:r>
      <w:r w:rsidRPr="003C0BB2">
        <w:rPr>
          <w:rFonts w:ascii="Times New Roman" w:eastAsia="Calibri" w:hAnsi="Times New Roman" w:cs="Times New Roman"/>
          <w:sz w:val="12"/>
          <w:szCs w:val="12"/>
        </w:rPr>
        <w:t>муниципального района Сергиевский Самарской области</w:t>
      </w:r>
    </w:p>
    <w:p w:rsidR="001E0EA3" w:rsidRPr="0015017C" w:rsidRDefault="001E0EA3" w:rsidP="001E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Калиновка</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……………18</w:t>
      </w:r>
    </w:p>
    <w:p w:rsidR="001E0EA3" w:rsidRPr="0015017C" w:rsidRDefault="001E0EA3" w:rsidP="001E0EA3">
      <w:pPr>
        <w:tabs>
          <w:tab w:val="left" w:pos="284"/>
        </w:tabs>
        <w:spacing w:after="0" w:line="240" w:lineRule="auto"/>
        <w:jc w:val="both"/>
        <w:rPr>
          <w:rFonts w:ascii="Times New Roman" w:eastAsia="Calibri" w:hAnsi="Times New Roman" w:cs="Times New Roman"/>
          <w:sz w:val="12"/>
          <w:szCs w:val="12"/>
        </w:rPr>
      </w:pP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1</w:t>
      </w:r>
      <w:r>
        <w:rPr>
          <w:rFonts w:ascii="Times New Roman" w:eastAsia="Calibri" w:hAnsi="Times New Roman" w:cs="Times New Roman"/>
          <w:sz w:val="12"/>
          <w:szCs w:val="12"/>
        </w:rPr>
        <w:t>5</w:t>
      </w:r>
      <w:r w:rsidRPr="005F26B6">
        <w:rPr>
          <w:rFonts w:ascii="Times New Roman" w:eastAsia="Calibri" w:hAnsi="Times New Roman" w:cs="Times New Roman"/>
          <w:sz w:val="12"/>
          <w:szCs w:val="12"/>
        </w:rPr>
        <w:t>. Постановление администрации сельского поселения Ка</w:t>
      </w:r>
      <w:r>
        <w:rPr>
          <w:rFonts w:ascii="Times New Roman" w:eastAsia="Calibri" w:hAnsi="Times New Roman" w:cs="Times New Roman"/>
          <w:sz w:val="12"/>
          <w:szCs w:val="12"/>
        </w:rPr>
        <w:t>ндабулак</w:t>
      </w:r>
      <w:r w:rsidRPr="005F26B6">
        <w:rPr>
          <w:rFonts w:ascii="Times New Roman" w:eastAsia="Calibri" w:hAnsi="Times New Roman" w:cs="Times New Roman"/>
          <w:sz w:val="12"/>
          <w:szCs w:val="12"/>
        </w:rPr>
        <w:t xml:space="preserve"> муниципального района Сергиевский Самарской области</w:t>
      </w:r>
    </w:p>
    <w:p w:rsidR="005F26B6" w:rsidRPr="005F26B6" w:rsidRDefault="005F26B6" w:rsidP="005F26B6">
      <w:pPr>
        <w:tabs>
          <w:tab w:val="left" w:pos="284"/>
        </w:tabs>
        <w:spacing w:after="0" w:line="240" w:lineRule="auto"/>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w:t>
      </w:r>
      <w:r>
        <w:rPr>
          <w:rFonts w:ascii="Times New Roman" w:eastAsia="Calibri" w:hAnsi="Times New Roman" w:cs="Times New Roman"/>
          <w:sz w:val="12"/>
          <w:szCs w:val="12"/>
        </w:rPr>
        <w:t>26</w:t>
      </w:r>
      <w:r w:rsidRPr="005F26B6">
        <w:rPr>
          <w:rFonts w:ascii="Times New Roman" w:eastAsia="Calibri" w:hAnsi="Times New Roman" w:cs="Times New Roman"/>
          <w:sz w:val="12"/>
          <w:szCs w:val="12"/>
        </w:rPr>
        <w:t xml:space="preserve"> от 31 августа 2016г. «Об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w:t>
      </w:r>
      <w:r>
        <w:rPr>
          <w:rFonts w:ascii="Times New Roman" w:eastAsia="Calibri" w:hAnsi="Times New Roman" w:cs="Times New Roman"/>
          <w:sz w:val="12"/>
          <w:szCs w:val="12"/>
        </w:rPr>
        <w:t xml:space="preserve">ндабулак </w:t>
      </w:r>
      <w:r w:rsidRPr="005F26B6">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sidR="00DE09D4">
        <w:rPr>
          <w:rFonts w:ascii="Times New Roman" w:eastAsia="Calibri" w:hAnsi="Times New Roman" w:cs="Times New Roman"/>
          <w:sz w:val="12"/>
          <w:szCs w:val="12"/>
        </w:rPr>
        <w:t>…………..19</w:t>
      </w:r>
    </w:p>
    <w:p w:rsidR="005F26B6" w:rsidRDefault="005F26B6" w:rsidP="005F26B6">
      <w:pPr>
        <w:tabs>
          <w:tab w:val="left" w:pos="284"/>
        </w:tabs>
        <w:spacing w:after="0" w:line="240" w:lineRule="auto"/>
        <w:jc w:val="both"/>
        <w:rPr>
          <w:rFonts w:ascii="Times New Roman" w:eastAsia="Calibri" w:hAnsi="Times New Roman" w:cs="Times New Roman"/>
          <w:sz w:val="12"/>
          <w:szCs w:val="12"/>
        </w:rPr>
      </w:pPr>
    </w:p>
    <w:p w:rsidR="00E55A0A" w:rsidRDefault="00E55A0A" w:rsidP="005F26B6">
      <w:pPr>
        <w:tabs>
          <w:tab w:val="left" w:pos="284"/>
        </w:tabs>
        <w:spacing w:after="0" w:line="240" w:lineRule="auto"/>
        <w:jc w:val="both"/>
        <w:rPr>
          <w:rFonts w:ascii="Times New Roman" w:eastAsia="Calibri" w:hAnsi="Times New Roman" w:cs="Times New Roman"/>
          <w:sz w:val="12"/>
          <w:szCs w:val="12"/>
        </w:rPr>
      </w:pPr>
    </w:p>
    <w:p w:rsidR="00780501" w:rsidRDefault="00780501" w:rsidP="005F26B6">
      <w:pPr>
        <w:tabs>
          <w:tab w:val="left" w:pos="284"/>
        </w:tabs>
        <w:spacing w:after="0" w:line="240" w:lineRule="auto"/>
        <w:jc w:val="both"/>
        <w:rPr>
          <w:rFonts w:ascii="Times New Roman" w:eastAsia="Calibri" w:hAnsi="Times New Roman" w:cs="Times New Roman"/>
          <w:sz w:val="12"/>
          <w:szCs w:val="12"/>
        </w:rPr>
      </w:pPr>
    </w:p>
    <w:p w:rsidR="00EE0055" w:rsidRPr="005F26B6"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1</w:t>
      </w:r>
      <w:r>
        <w:rPr>
          <w:rFonts w:ascii="Times New Roman" w:eastAsia="Calibri" w:hAnsi="Times New Roman" w:cs="Times New Roman"/>
          <w:sz w:val="12"/>
          <w:szCs w:val="12"/>
        </w:rPr>
        <w:t>6</w:t>
      </w:r>
      <w:r w:rsidRPr="005F26B6">
        <w:rPr>
          <w:rFonts w:ascii="Times New Roman" w:eastAsia="Calibri" w:hAnsi="Times New Roman" w:cs="Times New Roman"/>
          <w:sz w:val="12"/>
          <w:szCs w:val="12"/>
        </w:rPr>
        <w:t>. Постановление администрации сельского поселения К</w:t>
      </w:r>
      <w:r>
        <w:rPr>
          <w:rFonts w:ascii="Times New Roman" w:eastAsia="Calibri" w:hAnsi="Times New Roman" w:cs="Times New Roman"/>
          <w:sz w:val="12"/>
          <w:szCs w:val="12"/>
        </w:rPr>
        <w:t>расносельское</w:t>
      </w:r>
      <w:r w:rsidRPr="005F26B6">
        <w:rPr>
          <w:rFonts w:ascii="Times New Roman" w:eastAsia="Calibri" w:hAnsi="Times New Roman" w:cs="Times New Roman"/>
          <w:sz w:val="12"/>
          <w:szCs w:val="12"/>
        </w:rPr>
        <w:t xml:space="preserve"> муниципального района Сергиевский Самарской области</w:t>
      </w:r>
    </w:p>
    <w:p w:rsidR="00EE0055" w:rsidRPr="005F26B6" w:rsidRDefault="00EE0055" w:rsidP="00EE0055">
      <w:pPr>
        <w:tabs>
          <w:tab w:val="left" w:pos="284"/>
        </w:tabs>
        <w:spacing w:after="0" w:line="240" w:lineRule="auto"/>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w:t>
      </w:r>
      <w:r>
        <w:rPr>
          <w:rFonts w:ascii="Times New Roman" w:eastAsia="Calibri" w:hAnsi="Times New Roman" w:cs="Times New Roman"/>
          <w:sz w:val="12"/>
          <w:szCs w:val="12"/>
        </w:rPr>
        <w:t>31</w:t>
      </w:r>
      <w:r w:rsidRPr="005F26B6">
        <w:rPr>
          <w:rFonts w:ascii="Times New Roman" w:eastAsia="Calibri" w:hAnsi="Times New Roman" w:cs="Times New Roman"/>
          <w:sz w:val="12"/>
          <w:szCs w:val="12"/>
        </w:rPr>
        <w:t xml:space="preserve"> от 31 августа 2016г. «Об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w:t>
      </w:r>
      <w:r>
        <w:rPr>
          <w:rFonts w:ascii="Times New Roman" w:eastAsia="Calibri" w:hAnsi="Times New Roman" w:cs="Times New Roman"/>
          <w:sz w:val="12"/>
          <w:szCs w:val="12"/>
        </w:rPr>
        <w:t xml:space="preserve">расносельское </w:t>
      </w:r>
      <w:r w:rsidRPr="005F26B6">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sidR="00DE09D4">
        <w:rPr>
          <w:rFonts w:ascii="Times New Roman" w:eastAsia="Calibri" w:hAnsi="Times New Roman" w:cs="Times New Roman"/>
          <w:sz w:val="12"/>
          <w:szCs w:val="12"/>
        </w:rPr>
        <w:t>.</w:t>
      </w:r>
      <w:r w:rsidR="00780501">
        <w:rPr>
          <w:rFonts w:ascii="Times New Roman" w:eastAsia="Calibri" w:hAnsi="Times New Roman" w:cs="Times New Roman"/>
          <w:sz w:val="12"/>
          <w:szCs w:val="12"/>
        </w:rPr>
        <w:t>19</w:t>
      </w:r>
    </w:p>
    <w:p w:rsidR="00EE0055" w:rsidRPr="005F26B6" w:rsidRDefault="00EE0055" w:rsidP="00EE0055">
      <w:pPr>
        <w:tabs>
          <w:tab w:val="left" w:pos="284"/>
        </w:tabs>
        <w:spacing w:after="0" w:line="240" w:lineRule="auto"/>
        <w:jc w:val="both"/>
        <w:rPr>
          <w:rFonts w:ascii="Times New Roman" w:eastAsia="Calibri" w:hAnsi="Times New Roman" w:cs="Times New Roman"/>
          <w:sz w:val="12"/>
          <w:szCs w:val="12"/>
        </w:rPr>
      </w:pPr>
    </w:p>
    <w:p w:rsid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Кутузовский </w:t>
      </w:r>
      <w:r w:rsidRPr="003C0BB2">
        <w:rPr>
          <w:rFonts w:ascii="Times New Roman" w:eastAsia="Calibri" w:hAnsi="Times New Roman" w:cs="Times New Roman"/>
          <w:sz w:val="12"/>
          <w:szCs w:val="12"/>
        </w:rPr>
        <w:t>муниципального района Сергиевский Самарской области</w:t>
      </w:r>
    </w:p>
    <w:p w:rsidR="00550A27" w:rsidRPr="0015017C" w:rsidRDefault="00550A27" w:rsidP="00550A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Кутузовский</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sidR="00DE09D4">
        <w:rPr>
          <w:rFonts w:ascii="Times New Roman" w:eastAsia="Calibri" w:hAnsi="Times New Roman" w:cs="Times New Roman"/>
          <w:sz w:val="12"/>
          <w:szCs w:val="12"/>
        </w:rPr>
        <w:t>»………...2</w:t>
      </w:r>
      <w:r w:rsidR="00780501">
        <w:rPr>
          <w:rFonts w:ascii="Times New Roman" w:eastAsia="Calibri" w:hAnsi="Times New Roman" w:cs="Times New Roman"/>
          <w:sz w:val="12"/>
          <w:szCs w:val="12"/>
        </w:rPr>
        <w:t>0</w:t>
      </w:r>
    </w:p>
    <w:p w:rsidR="00550A27" w:rsidRPr="0015017C" w:rsidRDefault="00550A27" w:rsidP="00550A27">
      <w:pPr>
        <w:tabs>
          <w:tab w:val="left" w:pos="284"/>
        </w:tabs>
        <w:spacing w:after="0" w:line="240" w:lineRule="auto"/>
        <w:jc w:val="both"/>
        <w:rPr>
          <w:rFonts w:ascii="Times New Roman" w:eastAsia="Calibri" w:hAnsi="Times New Roman" w:cs="Times New Roman"/>
          <w:sz w:val="12"/>
          <w:szCs w:val="12"/>
        </w:rPr>
      </w:pPr>
    </w:p>
    <w:p w:rsid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Липовка </w:t>
      </w:r>
      <w:r w:rsidRPr="003C0BB2">
        <w:rPr>
          <w:rFonts w:ascii="Times New Roman" w:eastAsia="Calibri" w:hAnsi="Times New Roman" w:cs="Times New Roman"/>
          <w:sz w:val="12"/>
          <w:szCs w:val="12"/>
        </w:rPr>
        <w:t>муниципального района Сергиевский Самарской области</w:t>
      </w:r>
    </w:p>
    <w:p w:rsidR="00550A27" w:rsidRPr="0015017C" w:rsidRDefault="00550A27" w:rsidP="00550A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№29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Липовка</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…………2</w:t>
      </w:r>
      <w:r w:rsidR="00780501">
        <w:rPr>
          <w:rFonts w:ascii="Times New Roman" w:eastAsia="Calibri" w:hAnsi="Times New Roman" w:cs="Times New Roman"/>
          <w:sz w:val="12"/>
          <w:szCs w:val="12"/>
        </w:rPr>
        <w:t>1</w:t>
      </w:r>
    </w:p>
    <w:p w:rsidR="00550A27" w:rsidRPr="0015017C" w:rsidRDefault="00550A27" w:rsidP="00550A27">
      <w:pPr>
        <w:tabs>
          <w:tab w:val="left" w:pos="284"/>
        </w:tabs>
        <w:spacing w:after="0" w:line="240" w:lineRule="auto"/>
        <w:jc w:val="both"/>
        <w:rPr>
          <w:rFonts w:ascii="Times New Roman" w:eastAsia="Calibri" w:hAnsi="Times New Roman" w:cs="Times New Roman"/>
          <w:sz w:val="12"/>
          <w:szCs w:val="12"/>
        </w:rPr>
      </w:pPr>
    </w:p>
    <w:p w:rsid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Светлодольск </w:t>
      </w:r>
      <w:r w:rsidRPr="003C0BB2">
        <w:rPr>
          <w:rFonts w:ascii="Times New Roman" w:eastAsia="Calibri" w:hAnsi="Times New Roman" w:cs="Times New Roman"/>
          <w:sz w:val="12"/>
          <w:szCs w:val="12"/>
        </w:rPr>
        <w:t>муниципального района Сергиевский Самарской области</w:t>
      </w:r>
    </w:p>
    <w:p w:rsidR="00040B62" w:rsidRPr="0015017C" w:rsidRDefault="00040B62" w:rsidP="00040B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Светлодольск</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sidR="00DE09D4">
        <w:rPr>
          <w:rFonts w:ascii="Times New Roman" w:eastAsia="Calibri" w:hAnsi="Times New Roman" w:cs="Times New Roman"/>
          <w:sz w:val="12"/>
          <w:szCs w:val="12"/>
        </w:rPr>
        <w:t>»………...2</w:t>
      </w:r>
      <w:r w:rsidR="00780501">
        <w:rPr>
          <w:rFonts w:ascii="Times New Roman" w:eastAsia="Calibri" w:hAnsi="Times New Roman" w:cs="Times New Roman"/>
          <w:sz w:val="12"/>
          <w:szCs w:val="12"/>
        </w:rPr>
        <w:t>2</w:t>
      </w:r>
    </w:p>
    <w:p w:rsidR="00040B62" w:rsidRPr="0015017C" w:rsidRDefault="00040B62" w:rsidP="00040B62">
      <w:pPr>
        <w:tabs>
          <w:tab w:val="left" w:pos="284"/>
        </w:tabs>
        <w:spacing w:after="0" w:line="240" w:lineRule="auto"/>
        <w:jc w:val="both"/>
        <w:rPr>
          <w:rFonts w:ascii="Times New Roman" w:eastAsia="Calibri" w:hAnsi="Times New Roman" w:cs="Times New Roman"/>
          <w:sz w:val="12"/>
          <w:szCs w:val="12"/>
        </w:rPr>
      </w:pPr>
    </w:p>
    <w:p w:rsid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Сергиевск </w:t>
      </w:r>
      <w:r w:rsidRPr="003C0BB2">
        <w:rPr>
          <w:rFonts w:ascii="Times New Roman" w:eastAsia="Calibri" w:hAnsi="Times New Roman" w:cs="Times New Roman"/>
          <w:sz w:val="12"/>
          <w:szCs w:val="12"/>
        </w:rPr>
        <w:t>муниципального района Сергиевский Самарской области</w:t>
      </w:r>
    </w:p>
    <w:p w:rsidR="00040B62" w:rsidRPr="0015017C" w:rsidRDefault="00040B62" w:rsidP="00040B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 от 15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Сергиевск</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…………2</w:t>
      </w:r>
      <w:r w:rsidR="00780501">
        <w:rPr>
          <w:rFonts w:ascii="Times New Roman" w:eastAsia="Calibri" w:hAnsi="Times New Roman" w:cs="Times New Roman"/>
          <w:sz w:val="12"/>
          <w:szCs w:val="12"/>
        </w:rPr>
        <w:t>3</w:t>
      </w:r>
    </w:p>
    <w:p w:rsidR="00040B62" w:rsidRPr="0015017C" w:rsidRDefault="00040B62" w:rsidP="00040B62">
      <w:pPr>
        <w:tabs>
          <w:tab w:val="left" w:pos="284"/>
        </w:tabs>
        <w:spacing w:after="0" w:line="240" w:lineRule="auto"/>
        <w:jc w:val="both"/>
        <w:rPr>
          <w:rFonts w:ascii="Times New Roman" w:eastAsia="Calibri" w:hAnsi="Times New Roman" w:cs="Times New Roman"/>
          <w:sz w:val="12"/>
          <w:szCs w:val="12"/>
        </w:rPr>
      </w:pPr>
    </w:p>
    <w:p w:rsidR="00462032" w:rsidRDefault="00462032" w:rsidP="004620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Серноводск </w:t>
      </w:r>
      <w:r w:rsidRPr="003C0BB2">
        <w:rPr>
          <w:rFonts w:ascii="Times New Roman" w:eastAsia="Calibri" w:hAnsi="Times New Roman" w:cs="Times New Roman"/>
          <w:sz w:val="12"/>
          <w:szCs w:val="12"/>
        </w:rPr>
        <w:t>муниципального района Сергиевский Самарской области</w:t>
      </w:r>
    </w:p>
    <w:p w:rsidR="00462032" w:rsidRPr="0015017C" w:rsidRDefault="00462032" w:rsidP="004620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№37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Серноводск</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………..2</w:t>
      </w:r>
      <w:r w:rsidR="00780501">
        <w:rPr>
          <w:rFonts w:ascii="Times New Roman" w:eastAsia="Calibri" w:hAnsi="Times New Roman" w:cs="Times New Roman"/>
          <w:sz w:val="12"/>
          <w:szCs w:val="12"/>
        </w:rPr>
        <w:t>4</w:t>
      </w:r>
    </w:p>
    <w:p w:rsidR="00462032" w:rsidRPr="0015017C" w:rsidRDefault="00462032" w:rsidP="00462032">
      <w:pPr>
        <w:tabs>
          <w:tab w:val="left" w:pos="284"/>
        </w:tabs>
        <w:spacing w:after="0" w:line="240" w:lineRule="auto"/>
        <w:jc w:val="both"/>
        <w:rPr>
          <w:rFonts w:ascii="Times New Roman" w:eastAsia="Calibri" w:hAnsi="Times New Roman" w:cs="Times New Roman"/>
          <w:sz w:val="12"/>
          <w:szCs w:val="12"/>
        </w:rPr>
      </w:pPr>
    </w:p>
    <w:p w:rsidR="00462032" w:rsidRDefault="00462032" w:rsidP="0046203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Сургут </w:t>
      </w:r>
      <w:r w:rsidRPr="003C0BB2">
        <w:rPr>
          <w:rFonts w:ascii="Times New Roman" w:eastAsia="Calibri" w:hAnsi="Times New Roman" w:cs="Times New Roman"/>
          <w:sz w:val="12"/>
          <w:szCs w:val="12"/>
        </w:rPr>
        <w:t>муниципального района Сергиевский Самарской области</w:t>
      </w:r>
    </w:p>
    <w:p w:rsidR="00462032" w:rsidRPr="0015017C" w:rsidRDefault="00462032" w:rsidP="004620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Сургут</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DE09D4">
        <w:rPr>
          <w:rFonts w:ascii="Times New Roman" w:eastAsia="Calibri" w:hAnsi="Times New Roman" w:cs="Times New Roman"/>
          <w:sz w:val="12"/>
          <w:szCs w:val="12"/>
        </w:rPr>
        <w:t>…………2</w:t>
      </w:r>
      <w:r w:rsidR="00780501">
        <w:rPr>
          <w:rFonts w:ascii="Times New Roman" w:eastAsia="Calibri" w:hAnsi="Times New Roman" w:cs="Times New Roman"/>
          <w:sz w:val="12"/>
          <w:szCs w:val="12"/>
        </w:rPr>
        <w:t>4</w:t>
      </w:r>
    </w:p>
    <w:p w:rsidR="00462032" w:rsidRPr="0015017C" w:rsidRDefault="00462032" w:rsidP="00462032">
      <w:pPr>
        <w:tabs>
          <w:tab w:val="left" w:pos="284"/>
        </w:tabs>
        <w:spacing w:after="0" w:line="240" w:lineRule="auto"/>
        <w:jc w:val="both"/>
        <w:rPr>
          <w:rFonts w:ascii="Times New Roman" w:eastAsia="Calibri" w:hAnsi="Times New Roman" w:cs="Times New Roman"/>
          <w:sz w:val="12"/>
          <w:szCs w:val="12"/>
        </w:rPr>
      </w:pPr>
    </w:p>
    <w:p w:rsidR="00286010" w:rsidRDefault="00286010" w:rsidP="002860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городского поселения Суходол </w:t>
      </w:r>
      <w:r w:rsidRPr="003C0BB2">
        <w:rPr>
          <w:rFonts w:ascii="Times New Roman" w:eastAsia="Calibri" w:hAnsi="Times New Roman" w:cs="Times New Roman"/>
          <w:sz w:val="12"/>
          <w:szCs w:val="12"/>
        </w:rPr>
        <w:t>муниципального района Сергиевский Самарской области</w:t>
      </w:r>
    </w:p>
    <w:p w:rsidR="00286010" w:rsidRPr="0015017C" w:rsidRDefault="00286010" w:rsidP="002860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№56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w:t>
      </w:r>
      <w:r>
        <w:rPr>
          <w:rFonts w:ascii="Times New Roman" w:eastAsia="Calibri" w:hAnsi="Times New Roman" w:cs="Times New Roman"/>
          <w:sz w:val="12"/>
          <w:szCs w:val="12"/>
        </w:rPr>
        <w:t>городского</w:t>
      </w:r>
      <w:r w:rsidRPr="00324959">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Суходол</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5D52F3">
        <w:rPr>
          <w:rFonts w:ascii="Times New Roman" w:eastAsia="Calibri" w:hAnsi="Times New Roman" w:cs="Times New Roman"/>
          <w:sz w:val="12"/>
          <w:szCs w:val="12"/>
        </w:rPr>
        <w:t>……</w:t>
      </w:r>
      <w:r w:rsidR="00780501">
        <w:rPr>
          <w:rFonts w:ascii="Times New Roman" w:eastAsia="Calibri" w:hAnsi="Times New Roman" w:cs="Times New Roman"/>
          <w:sz w:val="12"/>
          <w:szCs w:val="12"/>
        </w:rPr>
        <w:t>……25</w:t>
      </w:r>
    </w:p>
    <w:p w:rsidR="00286010" w:rsidRPr="0015017C" w:rsidRDefault="00286010" w:rsidP="00286010">
      <w:pPr>
        <w:tabs>
          <w:tab w:val="left" w:pos="284"/>
        </w:tabs>
        <w:spacing w:after="0" w:line="240" w:lineRule="auto"/>
        <w:jc w:val="both"/>
        <w:rPr>
          <w:rFonts w:ascii="Times New Roman" w:eastAsia="Calibri" w:hAnsi="Times New Roman" w:cs="Times New Roman"/>
          <w:sz w:val="12"/>
          <w:szCs w:val="12"/>
        </w:rPr>
      </w:pPr>
    </w:p>
    <w:p w:rsidR="00286010" w:rsidRDefault="00286010" w:rsidP="0028601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Pr="003C0BB2">
        <w:rPr>
          <w:rFonts w:ascii="Times New Roman" w:eastAsia="Calibri" w:hAnsi="Times New Roman" w:cs="Times New Roman"/>
          <w:sz w:val="12"/>
          <w:szCs w:val="12"/>
        </w:rPr>
        <w:t xml:space="preserve">Постановление администрации </w:t>
      </w:r>
      <w:r>
        <w:rPr>
          <w:rFonts w:ascii="Times New Roman" w:eastAsia="Calibri" w:hAnsi="Times New Roman" w:cs="Times New Roman"/>
          <w:sz w:val="12"/>
          <w:szCs w:val="12"/>
        </w:rPr>
        <w:t xml:space="preserve">сельского поселения Черновка </w:t>
      </w:r>
      <w:r w:rsidRPr="003C0BB2">
        <w:rPr>
          <w:rFonts w:ascii="Times New Roman" w:eastAsia="Calibri" w:hAnsi="Times New Roman" w:cs="Times New Roman"/>
          <w:sz w:val="12"/>
          <w:szCs w:val="12"/>
        </w:rPr>
        <w:t>муниципального района Сергиевский Самарской области</w:t>
      </w:r>
    </w:p>
    <w:p w:rsidR="00286010" w:rsidRPr="0015017C" w:rsidRDefault="00286010" w:rsidP="002860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077867">
        <w:rPr>
          <w:rFonts w:ascii="Times New Roman" w:eastAsia="Calibri" w:hAnsi="Times New Roman" w:cs="Times New Roman"/>
          <w:sz w:val="12"/>
          <w:szCs w:val="12"/>
        </w:rPr>
        <w:t>35</w:t>
      </w:r>
      <w:r>
        <w:rPr>
          <w:rFonts w:ascii="Times New Roman" w:eastAsia="Calibri" w:hAnsi="Times New Roman" w:cs="Times New Roman"/>
          <w:sz w:val="12"/>
          <w:szCs w:val="12"/>
        </w:rPr>
        <w:t xml:space="preserve"> от 31 августа 2016г. «</w:t>
      </w:r>
      <w:r w:rsidRPr="00324959">
        <w:rPr>
          <w:rFonts w:ascii="Times New Roman" w:eastAsia="Calibri" w:hAnsi="Times New Roman" w:cs="Times New Roman"/>
          <w:sz w:val="12"/>
          <w:szCs w:val="12"/>
        </w:rPr>
        <w:t xml:space="preserve">Об утверждении Порядка предоставления субсидий за счёт средств бюджета сельского поселения гражданам, ведущим личное подсобное хозяйство на территории сельского поселения  </w:t>
      </w:r>
      <w:r>
        <w:rPr>
          <w:rFonts w:ascii="Times New Roman" w:eastAsia="Calibri" w:hAnsi="Times New Roman" w:cs="Times New Roman"/>
          <w:sz w:val="12"/>
          <w:szCs w:val="12"/>
        </w:rPr>
        <w:t>Черновка</w:t>
      </w:r>
      <w:r w:rsidRPr="00324959">
        <w:rPr>
          <w:rFonts w:ascii="Times New Roman" w:eastAsia="Calibri" w:hAnsi="Times New Roman" w:cs="Times New Roman"/>
          <w:sz w:val="12"/>
          <w:szCs w:val="12"/>
        </w:rPr>
        <w:t xml:space="preserve">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r>
        <w:rPr>
          <w:rFonts w:ascii="Times New Roman" w:eastAsia="Calibri" w:hAnsi="Times New Roman" w:cs="Times New Roman"/>
          <w:sz w:val="12"/>
          <w:szCs w:val="12"/>
        </w:rPr>
        <w:t>»…………</w:t>
      </w:r>
      <w:r w:rsidR="00780501">
        <w:rPr>
          <w:rFonts w:ascii="Times New Roman" w:eastAsia="Calibri" w:hAnsi="Times New Roman" w:cs="Times New Roman"/>
          <w:sz w:val="12"/>
          <w:szCs w:val="12"/>
        </w:rPr>
        <w:t>………….26</w:t>
      </w:r>
    </w:p>
    <w:p w:rsidR="00286010" w:rsidRPr="0015017C" w:rsidRDefault="00286010" w:rsidP="00286010">
      <w:pPr>
        <w:tabs>
          <w:tab w:val="left" w:pos="284"/>
        </w:tabs>
        <w:spacing w:after="0" w:line="240" w:lineRule="auto"/>
        <w:jc w:val="both"/>
        <w:rPr>
          <w:rFonts w:ascii="Times New Roman" w:eastAsia="Calibri" w:hAnsi="Times New Roman" w:cs="Times New Roman"/>
          <w:sz w:val="12"/>
          <w:szCs w:val="12"/>
        </w:rPr>
      </w:pPr>
    </w:p>
    <w:p w:rsidR="003F0D52" w:rsidRPr="003F0D52" w:rsidRDefault="003F0D52" w:rsidP="003F0D5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3F0D52">
        <w:rPr>
          <w:rFonts w:ascii="Times New Roman" w:eastAsia="Calibri" w:hAnsi="Times New Roman" w:cs="Times New Roman"/>
          <w:sz w:val="12"/>
          <w:szCs w:val="12"/>
        </w:rPr>
        <w:t>. Решение Собрания Представителей сельского поселения Верхняя Орлянка муниципального района Сергиевский Самарской области</w:t>
      </w:r>
    </w:p>
    <w:p w:rsidR="003F0D52" w:rsidRPr="003F0D52" w:rsidRDefault="003F0D52" w:rsidP="003F0D52">
      <w:pPr>
        <w:tabs>
          <w:tab w:val="left" w:pos="284"/>
        </w:tabs>
        <w:spacing w:after="0" w:line="240" w:lineRule="auto"/>
        <w:jc w:val="both"/>
        <w:rPr>
          <w:rFonts w:ascii="Times New Roman" w:eastAsia="Calibri" w:hAnsi="Times New Roman" w:cs="Times New Roman"/>
          <w:sz w:val="12"/>
          <w:szCs w:val="12"/>
        </w:rPr>
      </w:pPr>
      <w:r w:rsidRPr="003F0D52">
        <w:rPr>
          <w:rFonts w:ascii="Times New Roman" w:eastAsia="Calibri" w:hAnsi="Times New Roman" w:cs="Times New Roman"/>
          <w:sz w:val="12"/>
          <w:szCs w:val="12"/>
        </w:rPr>
        <w:t>№1</w:t>
      </w:r>
      <w:r>
        <w:rPr>
          <w:rFonts w:ascii="Times New Roman" w:eastAsia="Calibri" w:hAnsi="Times New Roman" w:cs="Times New Roman"/>
          <w:sz w:val="12"/>
          <w:szCs w:val="12"/>
        </w:rPr>
        <w:t>8</w:t>
      </w:r>
      <w:r w:rsidRPr="003F0D5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 2016г. «</w:t>
      </w:r>
      <w:r w:rsidRPr="003F0D52">
        <w:rPr>
          <w:rFonts w:ascii="Times New Roman" w:eastAsia="Calibri" w:hAnsi="Times New Roman" w:cs="Times New Roman"/>
          <w:sz w:val="12"/>
          <w:szCs w:val="12"/>
        </w:rPr>
        <w:t>О внесении изменений и дополнений в бюджет сельского  поселения  Верхняя Орлянка</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08637F">
        <w:rPr>
          <w:rFonts w:ascii="Times New Roman" w:eastAsia="Calibri" w:hAnsi="Times New Roman" w:cs="Times New Roman"/>
          <w:sz w:val="12"/>
          <w:szCs w:val="12"/>
        </w:rPr>
        <w:t>………………………………………………………………………………………………………………</w:t>
      </w:r>
      <w:r w:rsidR="00780501">
        <w:rPr>
          <w:rFonts w:ascii="Times New Roman" w:eastAsia="Calibri" w:hAnsi="Times New Roman" w:cs="Times New Roman"/>
          <w:sz w:val="12"/>
          <w:szCs w:val="12"/>
        </w:rPr>
        <w:t>……………………27</w:t>
      </w:r>
    </w:p>
    <w:p w:rsidR="001E0EA3" w:rsidRPr="0015017C" w:rsidRDefault="001E0EA3" w:rsidP="003F0D52">
      <w:pPr>
        <w:tabs>
          <w:tab w:val="left" w:pos="284"/>
        </w:tabs>
        <w:spacing w:after="0" w:line="240" w:lineRule="auto"/>
        <w:jc w:val="both"/>
        <w:rPr>
          <w:rFonts w:ascii="Times New Roman" w:eastAsia="Calibri" w:hAnsi="Times New Roman" w:cs="Times New Roman"/>
          <w:sz w:val="12"/>
          <w:szCs w:val="12"/>
        </w:rPr>
      </w:pPr>
    </w:p>
    <w:p w:rsidR="0008637F" w:rsidRPr="003F0D52" w:rsidRDefault="0008637F" w:rsidP="00086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3F0D52">
        <w:rPr>
          <w:rFonts w:ascii="Times New Roman" w:eastAsia="Calibri" w:hAnsi="Times New Roman" w:cs="Times New Roman"/>
          <w:sz w:val="12"/>
          <w:szCs w:val="12"/>
        </w:rPr>
        <w:t>. Решение Собрания Представителей сельского поселения В</w:t>
      </w:r>
      <w:r>
        <w:rPr>
          <w:rFonts w:ascii="Times New Roman" w:eastAsia="Calibri" w:hAnsi="Times New Roman" w:cs="Times New Roman"/>
          <w:sz w:val="12"/>
          <w:szCs w:val="12"/>
        </w:rPr>
        <w:t>оротнее</w:t>
      </w:r>
      <w:r w:rsidRPr="003F0D52">
        <w:rPr>
          <w:rFonts w:ascii="Times New Roman" w:eastAsia="Calibri" w:hAnsi="Times New Roman" w:cs="Times New Roman"/>
          <w:sz w:val="12"/>
          <w:szCs w:val="12"/>
        </w:rPr>
        <w:t xml:space="preserve"> муниципального района Сергиевский Самарской области</w:t>
      </w:r>
    </w:p>
    <w:p w:rsidR="0008637F" w:rsidRPr="003F0D52" w:rsidRDefault="0008637F" w:rsidP="0008637F">
      <w:pPr>
        <w:tabs>
          <w:tab w:val="left" w:pos="284"/>
        </w:tabs>
        <w:spacing w:after="0" w:line="240" w:lineRule="auto"/>
        <w:jc w:val="both"/>
        <w:rPr>
          <w:rFonts w:ascii="Times New Roman" w:eastAsia="Calibri" w:hAnsi="Times New Roman" w:cs="Times New Roman"/>
          <w:sz w:val="12"/>
          <w:szCs w:val="12"/>
        </w:rPr>
      </w:pPr>
      <w:r w:rsidRPr="003F0D52">
        <w:rPr>
          <w:rFonts w:ascii="Times New Roman" w:eastAsia="Calibri" w:hAnsi="Times New Roman" w:cs="Times New Roman"/>
          <w:sz w:val="12"/>
          <w:szCs w:val="12"/>
        </w:rPr>
        <w:t>№1</w:t>
      </w:r>
      <w:r>
        <w:rPr>
          <w:rFonts w:ascii="Times New Roman" w:eastAsia="Calibri" w:hAnsi="Times New Roman" w:cs="Times New Roman"/>
          <w:sz w:val="12"/>
          <w:szCs w:val="12"/>
        </w:rPr>
        <w:t>7</w:t>
      </w:r>
      <w:r w:rsidRPr="003F0D5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 2016г. «</w:t>
      </w:r>
      <w:r w:rsidRPr="003F0D52">
        <w:rPr>
          <w:rFonts w:ascii="Times New Roman" w:eastAsia="Calibri" w:hAnsi="Times New Roman" w:cs="Times New Roman"/>
          <w:sz w:val="12"/>
          <w:szCs w:val="12"/>
        </w:rPr>
        <w:t>О внесении изменений и дополнений в бюджет сельского  поселения  В</w:t>
      </w:r>
      <w:r>
        <w:rPr>
          <w:rFonts w:ascii="Times New Roman" w:eastAsia="Calibri" w:hAnsi="Times New Roman" w:cs="Times New Roman"/>
          <w:sz w:val="12"/>
          <w:szCs w:val="12"/>
        </w:rPr>
        <w:t xml:space="preserve">оротнее </w:t>
      </w:r>
      <w:r w:rsidRPr="003F0D52">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780501">
        <w:rPr>
          <w:rFonts w:ascii="Times New Roman" w:eastAsia="Calibri" w:hAnsi="Times New Roman" w:cs="Times New Roman"/>
          <w:sz w:val="12"/>
          <w:szCs w:val="12"/>
        </w:rPr>
        <w:t>…………………………….28</w:t>
      </w:r>
    </w:p>
    <w:p w:rsidR="0008637F" w:rsidRPr="0015017C" w:rsidRDefault="0008637F" w:rsidP="0008637F">
      <w:pPr>
        <w:tabs>
          <w:tab w:val="left" w:pos="284"/>
        </w:tabs>
        <w:spacing w:after="0" w:line="240" w:lineRule="auto"/>
        <w:jc w:val="both"/>
        <w:rPr>
          <w:rFonts w:ascii="Times New Roman" w:eastAsia="Calibri" w:hAnsi="Times New Roman" w:cs="Times New Roman"/>
          <w:sz w:val="12"/>
          <w:szCs w:val="12"/>
        </w:rPr>
      </w:pPr>
    </w:p>
    <w:p w:rsidR="0008637F" w:rsidRPr="003F0D52" w:rsidRDefault="0008637F" w:rsidP="00086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3F0D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Захаркино</w:t>
      </w:r>
      <w:r w:rsidRPr="003F0D52">
        <w:rPr>
          <w:rFonts w:ascii="Times New Roman" w:eastAsia="Calibri" w:hAnsi="Times New Roman" w:cs="Times New Roman"/>
          <w:sz w:val="12"/>
          <w:szCs w:val="12"/>
        </w:rPr>
        <w:t xml:space="preserve"> муниципального района Сергиевский Самарской области</w:t>
      </w:r>
    </w:p>
    <w:p w:rsidR="0008637F" w:rsidRPr="003F0D52" w:rsidRDefault="0008637F" w:rsidP="0008637F">
      <w:pPr>
        <w:tabs>
          <w:tab w:val="left" w:pos="284"/>
        </w:tabs>
        <w:spacing w:after="0" w:line="240" w:lineRule="auto"/>
        <w:jc w:val="both"/>
        <w:rPr>
          <w:rFonts w:ascii="Times New Roman" w:eastAsia="Calibri" w:hAnsi="Times New Roman" w:cs="Times New Roman"/>
          <w:sz w:val="12"/>
          <w:szCs w:val="12"/>
        </w:rPr>
      </w:pPr>
      <w:r w:rsidRPr="003F0D52">
        <w:rPr>
          <w:rFonts w:ascii="Times New Roman" w:eastAsia="Calibri" w:hAnsi="Times New Roman" w:cs="Times New Roman"/>
          <w:sz w:val="12"/>
          <w:szCs w:val="12"/>
        </w:rPr>
        <w:t>№1</w:t>
      </w:r>
      <w:r>
        <w:rPr>
          <w:rFonts w:ascii="Times New Roman" w:eastAsia="Calibri" w:hAnsi="Times New Roman" w:cs="Times New Roman"/>
          <w:sz w:val="12"/>
          <w:szCs w:val="12"/>
        </w:rPr>
        <w:t>7</w:t>
      </w:r>
      <w:r w:rsidRPr="003F0D5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 2016г. «</w:t>
      </w:r>
      <w:r w:rsidRPr="003F0D52">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 xml:space="preserve">Захаркино </w:t>
      </w:r>
      <w:r w:rsidRPr="003F0D52">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780501">
        <w:rPr>
          <w:rFonts w:ascii="Times New Roman" w:eastAsia="Calibri" w:hAnsi="Times New Roman" w:cs="Times New Roman"/>
          <w:sz w:val="12"/>
          <w:szCs w:val="12"/>
        </w:rPr>
        <w:t>…………………………….30</w:t>
      </w:r>
    </w:p>
    <w:p w:rsidR="0008637F" w:rsidRPr="0015017C" w:rsidRDefault="0008637F" w:rsidP="0008637F">
      <w:pPr>
        <w:tabs>
          <w:tab w:val="left" w:pos="284"/>
        </w:tabs>
        <w:spacing w:after="0" w:line="240" w:lineRule="auto"/>
        <w:jc w:val="both"/>
        <w:rPr>
          <w:rFonts w:ascii="Times New Roman" w:eastAsia="Calibri" w:hAnsi="Times New Roman" w:cs="Times New Roman"/>
          <w:sz w:val="12"/>
          <w:szCs w:val="12"/>
        </w:rPr>
      </w:pPr>
    </w:p>
    <w:p w:rsidR="0008637F" w:rsidRPr="003F0D52" w:rsidRDefault="0008637F" w:rsidP="000863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3F0D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Калиновка</w:t>
      </w:r>
      <w:r w:rsidRPr="003F0D52">
        <w:rPr>
          <w:rFonts w:ascii="Times New Roman" w:eastAsia="Calibri" w:hAnsi="Times New Roman" w:cs="Times New Roman"/>
          <w:sz w:val="12"/>
          <w:szCs w:val="12"/>
        </w:rPr>
        <w:t xml:space="preserve"> муниципального района Сергиевский Самарской области</w:t>
      </w:r>
    </w:p>
    <w:p w:rsidR="0008637F" w:rsidRPr="003F0D52" w:rsidRDefault="0008637F" w:rsidP="0008637F">
      <w:pPr>
        <w:tabs>
          <w:tab w:val="left" w:pos="284"/>
        </w:tabs>
        <w:spacing w:after="0" w:line="240" w:lineRule="auto"/>
        <w:jc w:val="both"/>
        <w:rPr>
          <w:rFonts w:ascii="Times New Roman" w:eastAsia="Calibri" w:hAnsi="Times New Roman" w:cs="Times New Roman"/>
          <w:sz w:val="12"/>
          <w:szCs w:val="12"/>
        </w:rPr>
      </w:pPr>
      <w:r w:rsidRPr="003F0D52">
        <w:rPr>
          <w:rFonts w:ascii="Times New Roman" w:eastAsia="Calibri" w:hAnsi="Times New Roman" w:cs="Times New Roman"/>
          <w:sz w:val="12"/>
          <w:szCs w:val="12"/>
        </w:rPr>
        <w:t>№1</w:t>
      </w:r>
      <w:r>
        <w:rPr>
          <w:rFonts w:ascii="Times New Roman" w:eastAsia="Calibri" w:hAnsi="Times New Roman" w:cs="Times New Roman"/>
          <w:sz w:val="12"/>
          <w:szCs w:val="12"/>
        </w:rPr>
        <w:t>6</w:t>
      </w:r>
      <w:r w:rsidRPr="003F0D5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 2016г. «</w:t>
      </w:r>
      <w:r w:rsidRPr="003F0D52">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 xml:space="preserve">Калиновка </w:t>
      </w:r>
      <w:r w:rsidRPr="003F0D52">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780501">
        <w:rPr>
          <w:rFonts w:ascii="Times New Roman" w:eastAsia="Calibri" w:hAnsi="Times New Roman" w:cs="Times New Roman"/>
          <w:sz w:val="12"/>
          <w:szCs w:val="12"/>
        </w:rPr>
        <w:t>…………………………….32</w:t>
      </w:r>
    </w:p>
    <w:p w:rsidR="0008637F" w:rsidRPr="0015017C" w:rsidRDefault="0008637F" w:rsidP="0008637F">
      <w:pPr>
        <w:tabs>
          <w:tab w:val="left" w:pos="284"/>
        </w:tabs>
        <w:spacing w:after="0" w:line="240" w:lineRule="auto"/>
        <w:jc w:val="both"/>
        <w:rPr>
          <w:rFonts w:ascii="Times New Roman" w:eastAsia="Calibri" w:hAnsi="Times New Roman" w:cs="Times New Roman"/>
          <w:sz w:val="12"/>
          <w:szCs w:val="12"/>
        </w:rPr>
      </w:pPr>
    </w:p>
    <w:p w:rsidR="004A1923" w:rsidRPr="003F0D52" w:rsidRDefault="004A1923" w:rsidP="004A19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3F0D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Кутузовский</w:t>
      </w:r>
      <w:r w:rsidRPr="003F0D52">
        <w:rPr>
          <w:rFonts w:ascii="Times New Roman" w:eastAsia="Calibri" w:hAnsi="Times New Roman" w:cs="Times New Roman"/>
          <w:sz w:val="12"/>
          <w:szCs w:val="12"/>
        </w:rPr>
        <w:t xml:space="preserve"> муниципального района Сергиевский Самарской области</w:t>
      </w:r>
    </w:p>
    <w:p w:rsidR="004A1923" w:rsidRPr="003F0D52" w:rsidRDefault="004A1923" w:rsidP="004A1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3F0D5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 2016г. «</w:t>
      </w:r>
      <w:r w:rsidRPr="003F0D52">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 xml:space="preserve">Кутузовский </w:t>
      </w:r>
      <w:r w:rsidRPr="003F0D52">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780501">
        <w:rPr>
          <w:rFonts w:ascii="Times New Roman" w:eastAsia="Calibri" w:hAnsi="Times New Roman" w:cs="Times New Roman"/>
          <w:sz w:val="12"/>
          <w:szCs w:val="12"/>
        </w:rPr>
        <w:t>…………………………….33</w:t>
      </w:r>
    </w:p>
    <w:p w:rsidR="004A1923" w:rsidRPr="0015017C" w:rsidRDefault="004A1923" w:rsidP="004A1923">
      <w:pPr>
        <w:tabs>
          <w:tab w:val="left" w:pos="284"/>
        </w:tabs>
        <w:spacing w:after="0" w:line="240" w:lineRule="auto"/>
        <w:jc w:val="both"/>
        <w:rPr>
          <w:rFonts w:ascii="Times New Roman" w:eastAsia="Calibri" w:hAnsi="Times New Roman" w:cs="Times New Roman"/>
          <w:sz w:val="12"/>
          <w:szCs w:val="12"/>
        </w:rPr>
      </w:pPr>
    </w:p>
    <w:p w:rsidR="004A1923" w:rsidRPr="003F0D52" w:rsidRDefault="004A1923" w:rsidP="004A19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3F0D52">
        <w:rPr>
          <w:rFonts w:ascii="Times New Roman" w:eastAsia="Calibri" w:hAnsi="Times New Roman" w:cs="Times New Roman"/>
          <w:sz w:val="12"/>
          <w:szCs w:val="12"/>
        </w:rPr>
        <w:t xml:space="preserve">. Решение Собрания Представителей </w:t>
      </w:r>
      <w:r>
        <w:rPr>
          <w:rFonts w:ascii="Times New Roman" w:eastAsia="Calibri" w:hAnsi="Times New Roman" w:cs="Times New Roman"/>
          <w:sz w:val="12"/>
          <w:szCs w:val="12"/>
        </w:rPr>
        <w:t>город</w:t>
      </w:r>
      <w:r w:rsidRPr="003F0D52">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Pr="003F0D52">
        <w:rPr>
          <w:rFonts w:ascii="Times New Roman" w:eastAsia="Calibri" w:hAnsi="Times New Roman" w:cs="Times New Roman"/>
          <w:sz w:val="12"/>
          <w:szCs w:val="12"/>
        </w:rPr>
        <w:t xml:space="preserve"> муниципального района Сергиевский Самарской области</w:t>
      </w:r>
    </w:p>
    <w:p w:rsidR="004A1923" w:rsidRPr="003F0D52" w:rsidRDefault="004375C4" w:rsidP="004A1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004A1923" w:rsidRPr="003F0D52">
        <w:rPr>
          <w:rFonts w:ascii="Times New Roman" w:eastAsia="Calibri" w:hAnsi="Times New Roman" w:cs="Times New Roman"/>
          <w:sz w:val="12"/>
          <w:szCs w:val="12"/>
        </w:rPr>
        <w:t xml:space="preserve"> от </w:t>
      </w:r>
      <w:r w:rsidR="004A1923">
        <w:rPr>
          <w:rFonts w:ascii="Times New Roman" w:eastAsia="Calibri" w:hAnsi="Times New Roman" w:cs="Times New Roman"/>
          <w:sz w:val="12"/>
          <w:szCs w:val="12"/>
        </w:rPr>
        <w:t>31</w:t>
      </w:r>
      <w:r w:rsidR="004A1923" w:rsidRPr="003F0D52">
        <w:rPr>
          <w:rFonts w:ascii="Times New Roman" w:eastAsia="Calibri" w:hAnsi="Times New Roman" w:cs="Times New Roman"/>
          <w:sz w:val="12"/>
          <w:szCs w:val="12"/>
        </w:rPr>
        <w:t xml:space="preserve"> </w:t>
      </w:r>
      <w:r w:rsidR="004A1923">
        <w:rPr>
          <w:rFonts w:ascii="Times New Roman" w:eastAsia="Calibri" w:hAnsi="Times New Roman" w:cs="Times New Roman"/>
          <w:sz w:val="12"/>
          <w:szCs w:val="12"/>
        </w:rPr>
        <w:t>августа 2016г. «</w:t>
      </w:r>
      <w:r w:rsidR="004A1923" w:rsidRPr="003F0D52">
        <w:rPr>
          <w:rFonts w:ascii="Times New Roman" w:eastAsia="Calibri" w:hAnsi="Times New Roman" w:cs="Times New Roman"/>
          <w:sz w:val="12"/>
          <w:szCs w:val="12"/>
        </w:rPr>
        <w:t xml:space="preserve">О внесении изменений и дополнений в бюджет </w:t>
      </w:r>
      <w:r w:rsidR="004A1923">
        <w:rPr>
          <w:rFonts w:ascii="Times New Roman" w:eastAsia="Calibri" w:hAnsi="Times New Roman" w:cs="Times New Roman"/>
          <w:sz w:val="12"/>
          <w:szCs w:val="12"/>
        </w:rPr>
        <w:t>город</w:t>
      </w:r>
      <w:r w:rsidR="004A1923" w:rsidRPr="003F0D52">
        <w:rPr>
          <w:rFonts w:ascii="Times New Roman" w:eastAsia="Calibri" w:hAnsi="Times New Roman" w:cs="Times New Roman"/>
          <w:sz w:val="12"/>
          <w:szCs w:val="12"/>
        </w:rPr>
        <w:t xml:space="preserve">ского  поселения  </w:t>
      </w:r>
      <w:r w:rsidR="004A1923">
        <w:rPr>
          <w:rFonts w:ascii="Times New Roman" w:eastAsia="Calibri" w:hAnsi="Times New Roman" w:cs="Times New Roman"/>
          <w:sz w:val="12"/>
          <w:szCs w:val="12"/>
        </w:rPr>
        <w:t xml:space="preserve">Суходол </w:t>
      </w:r>
      <w:r w:rsidR="004A1923" w:rsidRPr="003F0D52">
        <w:rPr>
          <w:rFonts w:ascii="Times New Roman" w:eastAsia="Calibri" w:hAnsi="Times New Roman" w:cs="Times New Roman"/>
          <w:sz w:val="12"/>
          <w:szCs w:val="12"/>
        </w:rPr>
        <w:t>на 2016 год и на плановый период 2017 и 2018 годов</w:t>
      </w:r>
      <w:r w:rsidR="004A1923">
        <w:rPr>
          <w:rFonts w:ascii="Times New Roman" w:eastAsia="Calibri" w:hAnsi="Times New Roman" w:cs="Times New Roman"/>
          <w:sz w:val="12"/>
          <w:szCs w:val="12"/>
        </w:rPr>
        <w:t>»………………………………………………………………………………………………………………</w:t>
      </w:r>
      <w:r w:rsidR="00780501">
        <w:rPr>
          <w:rFonts w:ascii="Times New Roman" w:eastAsia="Calibri" w:hAnsi="Times New Roman" w:cs="Times New Roman"/>
          <w:sz w:val="12"/>
          <w:szCs w:val="12"/>
        </w:rPr>
        <w:t>…………………………….35</w:t>
      </w:r>
    </w:p>
    <w:p w:rsidR="004A1923" w:rsidRPr="0015017C" w:rsidRDefault="004A1923" w:rsidP="004A1923">
      <w:pPr>
        <w:tabs>
          <w:tab w:val="left" w:pos="284"/>
        </w:tabs>
        <w:spacing w:after="0" w:line="240" w:lineRule="auto"/>
        <w:jc w:val="both"/>
        <w:rPr>
          <w:rFonts w:ascii="Times New Roman" w:eastAsia="Calibri" w:hAnsi="Times New Roman" w:cs="Times New Roman"/>
          <w:sz w:val="12"/>
          <w:szCs w:val="12"/>
        </w:rPr>
      </w:pPr>
    </w:p>
    <w:p w:rsidR="004A1923" w:rsidRPr="003F0D52" w:rsidRDefault="004A1923" w:rsidP="004A19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Решение Собрания Представителей сельского поселения </w:t>
      </w:r>
      <w:r>
        <w:rPr>
          <w:rFonts w:ascii="Times New Roman" w:eastAsia="Calibri" w:hAnsi="Times New Roman" w:cs="Times New Roman"/>
          <w:sz w:val="12"/>
          <w:szCs w:val="12"/>
        </w:rPr>
        <w:t>Черновка</w:t>
      </w:r>
      <w:r w:rsidRPr="003F0D52">
        <w:rPr>
          <w:rFonts w:ascii="Times New Roman" w:eastAsia="Calibri" w:hAnsi="Times New Roman" w:cs="Times New Roman"/>
          <w:sz w:val="12"/>
          <w:szCs w:val="12"/>
        </w:rPr>
        <w:t xml:space="preserve"> муниципального района Сергиевский Самарской области</w:t>
      </w:r>
    </w:p>
    <w:p w:rsidR="004A1923" w:rsidRPr="003F0D52" w:rsidRDefault="004A1923" w:rsidP="004A192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3F0D5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 2016г. «</w:t>
      </w:r>
      <w:r w:rsidRPr="003F0D52">
        <w:rPr>
          <w:rFonts w:ascii="Times New Roman" w:eastAsia="Calibri" w:hAnsi="Times New Roman" w:cs="Times New Roman"/>
          <w:sz w:val="12"/>
          <w:szCs w:val="12"/>
        </w:rPr>
        <w:t xml:space="preserve">О внесении изменений и дополнений в бюджет сельского  поселения  </w:t>
      </w:r>
      <w:r>
        <w:rPr>
          <w:rFonts w:ascii="Times New Roman" w:eastAsia="Calibri" w:hAnsi="Times New Roman" w:cs="Times New Roman"/>
          <w:sz w:val="12"/>
          <w:szCs w:val="12"/>
        </w:rPr>
        <w:t xml:space="preserve">Черновка </w:t>
      </w:r>
      <w:r w:rsidRPr="003F0D52">
        <w:rPr>
          <w:rFonts w:ascii="Times New Roman" w:eastAsia="Calibri" w:hAnsi="Times New Roman" w:cs="Times New Roman"/>
          <w:sz w:val="12"/>
          <w:szCs w:val="12"/>
        </w:rPr>
        <w:t>на 2016 год и на плановый период 2017 и 2018 годов</w:t>
      </w:r>
      <w:r>
        <w:rPr>
          <w:rFonts w:ascii="Times New Roman" w:eastAsia="Calibri" w:hAnsi="Times New Roman" w:cs="Times New Roman"/>
          <w:sz w:val="12"/>
          <w:szCs w:val="12"/>
        </w:rPr>
        <w:t>»………………………………………………………………………………………………………………</w:t>
      </w:r>
      <w:r w:rsidR="00780501">
        <w:rPr>
          <w:rFonts w:ascii="Times New Roman" w:eastAsia="Calibri" w:hAnsi="Times New Roman" w:cs="Times New Roman"/>
          <w:sz w:val="12"/>
          <w:szCs w:val="12"/>
        </w:rPr>
        <w:t>…………………………….</w:t>
      </w:r>
      <w:bookmarkStart w:id="0" w:name="_GoBack"/>
      <w:bookmarkEnd w:id="0"/>
      <w:r w:rsidR="00780501">
        <w:rPr>
          <w:rFonts w:ascii="Times New Roman" w:eastAsia="Calibri" w:hAnsi="Times New Roman" w:cs="Times New Roman"/>
          <w:sz w:val="12"/>
          <w:szCs w:val="12"/>
        </w:rPr>
        <w:t>37</w:t>
      </w:r>
    </w:p>
    <w:p w:rsidR="004A1923" w:rsidRDefault="004A1923" w:rsidP="004A1923">
      <w:pPr>
        <w:tabs>
          <w:tab w:val="left" w:pos="284"/>
        </w:tabs>
        <w:spacing w:after="0" w:line="240" w:lineRule="auto"/>
        <w:jc w:val="both"/>
        <w:rPr>
          <w:rFonts w:ascii="Times New Roman" w:eastAsia="Calibri" w:hAnsi="Times New Roman" w:cs="Times New Roman"/>
          <w:sz w:val="12"/>
          <w:szCs w:val="12"/>
        </w:rPr>
      </w:pPr>
    </w:p>
    <w:p w:rsidR="00DA25D5" w:rsidRPr="0015017C" w:rsidRDefault="00DA25D5" w:rsidP="004A1923">
      <w:pPr>
        <w:tabs>
          <w:tab w:val="left" w:pos="284"/>
        </w:tabs>
        <w:spacing w:after="0" w:line="240" w:lineRule="auto"/>
        <w:jc w:val="both"/>
        <w:rPr>
          <w:rFonts w:ascii="Times New Roman" w:eastAsia="Calibri" w:hAnsi="Times New Roman" w:cs="Times New Roman"/>
          <w:sz w:val="12"/>
          <w:szCs w:val="12"/>
        </w:rPr>
      </w:pPr>
    </w:p>
    <w:p w:rsidR="00FF6F39" w:rsidRPr="00C32133" w:rsidRDefault="00FF6F39" w:rsidP="00FF6F3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w:t>
      </w:r>
      <w:r w:rsidRPr="00C32133">
        <w:rPr>
          <w:rFonts w:ascii="Times New Roman" w:eastAsia="Calibri" w:hAnsi="Times New Roman" w:cs="Times New Roman"/>
          <w:b/>
          <w:sz w:val="12"/>
          <w:szCs w:val="12"/>
        </w:rPr>
        <w:t>ДМИНИСТРАЦИЯ</w:t>
      </w:r>
    </w:p>
    <w:p w:rsidR="00FF6F39" w:rsidRPr="00C32133" w:rsidRDefault="00FF6F39" w:rsidP="00FF6F3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F6F39" w:rsidRPr="00C32133" w:rsidRDefault="00FF6F39" w:rsidP="00FF6F3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F6F39" w:rsidRPr="00C32133" w:rsidRDefault="00FF6F39" w:rsidP="00FF6F39">
      <w:pPr>
        <w:tabs>
          <w:tab w:val="left" w:pos="284"/>
        </w:tabs>
        <w:spacing w:after="0" w:line="240" w:lineRule="auto"/>
        <w:jc w:val="center"/>
        <w:rPr>
          <w:rFonts w:ascii="Times New Roman" w:eastAsia="Calibri" w:hAnsi="Times New Roman" w:cs="Times New Roman"/>
          <w:sz w:val="12"/>
          <w:szCs w:val="12"/>
        </w:rPr>
      </w:pPr>
    </w:p>
    <w:p w:rsidR="00FF6F39" w:rsidRPr="00C32133" w:rsidRDefault="00FF6F39" w:rsidP="00FF6F3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FF6F39" w:rsidRPr="00C32133" w:rsidRDefault="00FF6F39" w:rsidP="00FF6F3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C32133">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978</w:t>
      </w:r>
    </w:p>
    <w:p w:rsidR="00FF6F39" w:rsidRDefault="00FF6F39" w:rsidP="00FF6F3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 xml:space="preserve">О признании </w:t>
      </w:r>
      <w:proofErr w:type="gramStart"/>
      <w:r w:rsidRPr="00FF6F39">
        <w:rPr>
          <w:rFonts w:ascii="Times New Roman" w:eastAsia="Calibri" w:hAnsi="Times New Roman" w:cs="Times New Roman"/>
          <w:b/>
          <w:sz w:val="12"/>
          <w:szCs w:val="12"/>
        </w:rPr>
        <w:t>утратившими</w:t>
      </w:r>
      <w:proofErr w:type="gramEnd"/>
      <w:r w:rsidRPr="00FF6F39">
        <w:rPr>
          <w:rFonts w:ascii="Times New Roman" w:eastAsia="Calibri" w:hAnsi="Times New Roman" w:cs="Times New Roman"/>
          <w:b/>
          <w:sz w:val="12"/>
          <w:szCs w:val="12"/>
        </w:rPr>
        <w:t xml:space="preserve"> силу постановлений Главы муниципального района Сергиевский и </w:t>
      </w:r>
    </w:p>
    <w:p w:rsidR="00FF6F39" w:rsidRPr="00FF6F39" w:rsidRDefault="00FF6F39" w:rsidP="00FF6F3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постановлений администрации муниципального района Сергиевский</w:t>
      </w:r>
    </w:p>
    <w:p w:rsidR="00FF6F39" w:rsidRPr="00FF6F39" w:rsidRDefault="00FF6F39" w:rsidP="00FF6F39">
      <w:pPr>
        <w:tabs>
          <w:tab w:val="left" w:pos="284"/>
        </w:tabs>
        <w:spacing w:after="0" w:line="240" w:lineRule="auto"/>
        <w:jc w:val="center"/>
        <w:rPr>
          <w:rFonts w:ascii="Times New Roman" w:eastAsia="Calibri" w:hAnsi="Times New Roman" w:cs="Times New Roman"/>
          <w:sz w:val="12"/>
          <w:szCs w:val="12"/>
        </w:rPr>
      </w:pP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xml:space="preserve"> 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нормативно-правовых актов муниципального района Сергиевский в соответствии с действующим законодательством, администрация муниципального района Сергиевский</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b/>
          <w:sz w:val="12"/>
          <w:szCs w:val="12"/>
        </w:rPr>
      </w:pPr>
      <w:r w:rsidRPr="00FF6F39">
        <w:rPr>
          <w:rFonts w:ascii="Times New Roman" w:eastAsia="Calibri" w:hAnsi="Times New Roman" w:cs="Times New Roman"/>
          <w:b/>
          <w:sz w:val="12"/>
          <w:szCs w:val="12"/>
        </w:rPr>
        <w:t>ПОСТАНОВЛЯЕТ:</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F6F39">
        <w:rPr>
          <w:rFonts w:ascii="Times New Roman" w:eastAsia="Calibri" w:hAnsi="Times New Roman" w:cs="Times New Roman"/>
          <w:sz w:val="12"/>
          <w:szCs w:val="12"/>
        </w:rPr>
        <w:t>Признать утратившими силу постановления Главы муниципального района Сергиевский и постановления администрации муниципального района Сергиевский (далее - постановления):</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03 от 13.01.2011г. «Об утверждении Административного регламента предоставления муниципальной услуги «Выдача разрешения на вырубку зеленых насаждений и выполнение расчета восстановительной стоимости зеленых насаждений» с изменениями в редакции постановления: № 1509 от 24.12.2013г.;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06 от 13.01.2011г. «Об утверждении Административного регламента предоставления муниципальной услуги «Выдача технических условий для разработки проекта рекультивации нарушенных земель»;</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F6F39">
        <w:rPr>
          <w:rFonts w:ascii="Times New Roman" w:eastAsia="Calibri" w:hAnsi="Times New Roman" w:cs="Times New Roman"/>
          <w:sz w:val="12"/>
          <w:szCs w:val="12"/>
        </w:rPr>
        <w:t>- № 1064а от 12.09.2011г. «Об утверждении Административного регламента предоставления муниципальной услуги «Предоставление в аренду земельных участков, государственная собственность на которые не разграничена, в муниципальном районе Сергиевский для целей, не связанных со строительством», с изменениями в редакции постановлений: № 344 от 18.04.2012г., № 1024 от 19.09.2013г., № 1068 от 27.09.2013г., № 3 от 10.01.2014г., № 863 от 24.06.2015г.;</w:t>
      </w:r>
      <w:proofErr w:type="gramEnd"/>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F6F39">
        <w:rPr>
          <w:rFonts w:ascii="Times New Roman" w:eastAsia="Calibri" w:hAnsi="Times New Roman" w:cs="Times New Roman"/>
          <w:sz w:val="12"/>
          <w:szCs w:val="12"/>
        </w:rPr>
        <w:t>- № 1070а от 13.09.2011г. «Об утверждении Административного регламента предоставления муниципальной услуги «Предоставление в собственность земельных участков, государственная собственность на которые не разграничена, в муниципальном районе Сергиевский для целей, не связанных со строительством (предоставление земельных участков гражданам в собственность за плату)», с изменениями в редакции постановлений: № 345 от 18.04.2012г., № 1023 от 19.09.2013г., № 1070 от 27.09.2013г., № 861 от 24.06.2015г</w:t>
      </w:r>
      <w:proofErr w:type="gramEnd"/>
      <w:r w:rsidRPr="00FF6F39">
        <w:rPr>
          <w:rFonts w:ascii="Times New Roman" w:eastAsia="Calibri" w:hAnsi="Times New Roman" w:cs="Times New Roman"/>
          <w:sz w:val="12"/>
          <w:szCs w:val="12"/>
        </w:rPr>
        <w:t>.;</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F6F39">
        <w:rPr>
          <w:rFonts w:ascii="Times New Roman" w:eastAsia="Calibri" w:hAnsi="Times New Roman" w:cs="Times New Roman"/>
          <w:sz w:val="12"/>
          <w:szCs w:val="12"/>
        </w:rPr>
        <w:t>- № 1075а от 13.09.2011г. «Об утверждении Административного регламента предоставления муниципальной услуги «Предоставление в собственность земельных участков, государственная собственность на которые не разграничена, в муниципальном районе Сергиевский для целей, не связанных со строительством (предоставление земельных участков гражданам в собственность бесплатно)», с изменениями в редакции постановлений: № 346 от 18.04.2012г., № 1022 от 19.09.2013г., № 1071 от 27.09.2013г., № 1559 от 31.12.2013г</w:t>
      </w:r>
      <w:proofErr w:type="gramEnd"/>
      <w:r w:rsidRPr="00FF6F39">
        <w:rPr>
          <w:rFonts w:ascii="Times New Roman" w:eastAsia="Calibri" w:hAnsi="Times New Roman" w:cs="Times New Roman"/>
          <w:sz w:val="12"/>
          <w:szCs w:val="12"/>
        </w:rPr>
        <w:t>., № 860 от 24.06.2015г.;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F6F39">
        <w:rPr>
          <w:rFonts w:ascii="Times New Roman" w:eastAsia="Calibri" w:hAnsi="Times New Roman" w:cs="Times New Roman"/>
          <w:sz w:val="12"/>
          <w:szCs w:val="12"/>
        </w:rPr>
        <w:t>- № 1090а от 14.09.2011г. «Об утверждении Административного регламента предоставления муниципальной услуги «Предоставление земельных участков, государственная собственность на которые не разграничена, в муниципальном районе Сергиевский для строительства в собственность бесплатно», с изменениями в редакции постановлений: № 343 от 18.04.2012г., № 1018 от 18.09.2013г., № 1069 от 27.09.2013г., № 1560 от 31.12.2013г., № 862 от 24.06.2015г.;</w:t>
      </w:r>
      <w:proofErr w:type="gramEnd"/>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F6F39">
        <w:rPr>
          <w:rFonts w:ascii="Times New Roman" w:eastAsia="Calibri" w:hAnsi="Times New Roman" w:cs="Times New Roman"/>
          <w:sz w:val="12"/>
          <w:szCs w:val="12"/>
        </w:rPr>
        <w:t>- № 941 от 29.10.2012г. «Об утверждении Административного регламента предоставления муниципальной услуги «Предоставление земельных участков из земель сельскохозяйственного назначения, находящихся в муниципальной собственности либо государственная собственность на которые не разграничена, для создания фермерского хозяйства и осуществления его деятельности» Комитетом по управлению муниципальным имуществом муниципального района Сергиевский», с изменениями в редакции постановлений: № 144 от 18.02.2013г., № 1046 от 24.09.2013г., № 865 от</w:t>
      </w:r>
      <w:proofErr w:type="gramEnd"/>
      <w:r w:rsidRPr="00FF6F39">
        <w:rPr>
          <w:rFonts w:ascii="Times New Roman" w:eastAsia="Calibri" w:hAnsi="Times New Roman" w:cs="Times New Roman"/>
          <w:sz w:val="12"/>
          <w:szCs w:val="12"/>
        </w:rPr>
        <w:t xml:space="preserve"> 24.06.2015г.;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F6F39">
        <w:rPr>
          <w:rFonts w:ascii="Times New Roman" w:eastAsia="Calibri" w:hAnsi="Times New Roman" w:cs="Times New Roman"/>
          <w:sz w:val="12"/>
          <w:szCs w:val="12"/>
        </w:rPr>
        <w:t>- № 942 от 29.10.2012г. «Об утверждении Административного регламента предоставления муниципальной услуги «Приём заявлений и выдача документов о согласовании схемы расположения земельного участка на кадастровом плане или кадастровой карте соответствующей территории» Комитетом по управлению муниципальным имуществом муниципального района Сергиевский», с изменениями в редакции постановлений: № 154 от 19.02.2013г., № 1119 от 08.10.2013г., № 1504 от 24.12.2013г., № 864 от 24.06.2015г.;</w:t>
      </w:r>
      <w:proofErr w:type="gramEnd"/>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F6F39">
        <w:rPr>
          <w:rFonts w:ascii="Times New Roman" w:eastAsia="Calibri" w:hAnsi="Times New Roman" w:cs="Times New Roman"/>
          <w:sz w:val="12"/>
          <w:szCs w:val="12"/>
        </w:rPr>
        <w:t>- № 1229 от 05.09.2014г. «Об утверждении Административного регламента предоставления администрацией муниципального района Сергиевский муниципальной услуги «Прием документов и выдача решений о переводе жилого помещения в нежилое или нежилого помещения в жилое», с изменениями в редакции постановления: № 845 от 19.06.2015г.;</w:t>
      </w:r>
      <w:proofErr w:type="gramEnd"/>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1230 от 05.09.2014г. «Об утверждении Административного регламента предоставления администрацией муниципального района Сергиевский муниципальной услуги «Прием заявлений и выдача документов о согласовании переустройства и (или) перепланировки жилых помещений», с изменениями в редакции постановления: № 844 от 19.06.2015г.;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1337 от 30.09.2014г. «Об утверждении Административного регламента предоставления администрацией муниципального района Сергиевский муниципальной услуги «Постановка на учет граждан, имеющих троих и более детей, желающих бесплатно приобрести сформированные земельные участки государственной или муниципальной собственности», с изменениями в редакции постановления:  № 867 от 24.06.2015г.;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1650 от 11.11.2014г. «Об утверждении Административного регламента предоставления некоммерческим партнерством «Объединение предприятий и предпринимателей муниципального района Сергиевский Самарской области «Единство» муниципальной услуги «Предоставление поддержки субъектам малого и среднего предпринимательства в рамках реализации целевых программ», с изменениями в редакции постановления: № 843 от 19.06.2015г.;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1651 от 11.11.2014г. «Об утверждении Административного регламента предоставления администрацией муниципального района Сергиевский муниципальной услуги «Присвоение, изменение, аннулирование и регистрация адресов объектов недвижимости», с изменениями в редакции постановления: № 566 от 22.04.2015г.;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1652 от 11.11.2014г. «Об утверждении Административного регламента предоставления администрацией муниципального района Сергиевский муниципальной услуги «Выдача разрешений на производство земляных работ», с изменениями в редакции постановления: № 842 от 19.06.2015г.;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1703 от 14.11.2014г. «Об утверждении Административного регламента предоставления администрацией муниципального района Сергиевский муниципальной услуги «Выдача согласия на вселение граждан (за исключением супруга, детей, родителей) в занимаемое жилое помещение гражданам – нанимателям жилых помещений муниципального жилищного фонда по договорам социального найма», с изменениями в редакции постановления: № 846 от 19.06.2015г.;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 1780 от 02.12.2014г. «Об утверждении Административного регламента предоставления администрацией муниципального района Сергиевский муниципальной услуги «Предоставление сведений из реестра муниципального имущества», с изменениями в редакции постановления: № 866 от 24.06.2015г.</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2. Опубликовать настоящее постановление в газете «Сергиевский вестник».</w:t>
      </w:r>
    </w:p>
    <w:p w:rsidR="00DD0ABB" w:rsidRDefault="00FF6F39" w:rsidP="00DD0ABB">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F6F39" w:rsidRPr="00FF6F39" w:rsidRDefault="00FF6F39" w:rsidP="00DD0ABB">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lastRenderedPageBreak/>
        <w:t xml:space="preserve">4. </w:t>
      </w:r>
      <w:proofErr w:type="gramStart"/>
      <w:r w:rsidRPr="00FF6F39">
        <w:rPr>
          <w:rFonts w:ascii="Times New Roman" w:eastAsia="Calibri" w:hAnsi="Times New Roman" w:cs="Times New Roman"/>
          <w:sz w:val="12"/>
          <w:szCs w:val="12"/>
        </w:rPr>
        <w:t>Контроль за</w:t>
      </w:r>
      <w:proofErr w:type="gramEnd"/>
      <w:r w:rsidRPr="00FF6F39">
        <w:rPr>
          <w:rFonts w:ascii="Times New Roman" w:eastAsia="Calibri" w:hAnsi="Times New Roman" w:cs="Times New Roman"/>
          <w:sz w:val="12"/>
          <w:szCs w:val="12"/>
        </w:rPr>
        <w:t xml:space="preserve"> выполнением настоящего постановления возложить на руководителя Правового управления администрации </w:t>
      </w:r>
      <w:r w:rsidR="00314D90">
        <w:rPr>
          <w:rFonts w:ascii="Times New Roman" w:eastAsia="Calibri" w:hAnsi="Times New Roman" w:cs="Times New Roman"/>
          <w:sz w:val="12"/>
          <w:szCs w:val="12"/>
        </w:rPr>
        <w:t>м</w:t>
      </w:r>
      <w:r w:rsidRPr="00FF6F39">
        <w:rPr>
          <w:rFonts w:ascii="Times New Roman" w:eastAsia="Calibri" w:hAnsi="Times New Roman" w:cs="Times New Roman"/>
          <w:sz w:val="12"/>
          <w:szCs w:val="12"/>
        </w:rPr>
        <w:t>униципального района Сергиевский Облыгину Ю.В.</w:t>
      </w:r>
    </w:p>
    <w:p w:rsidR="00FF6F39" w:rsidRDefault="00FF6F39" w:rsidP="00FF6F39">
      <w:pPr>
        <w:tabs>
          <w:tab w:val="left" w:pos="284"/>
        </w:tabs>
        <w:spacing w:after="0" w:line="240" w:lineRule="auto"/>
        <w:jc w:val="right"/>
        <w:rPr>
          <w:rFonts w:ascii="Times New Roman" w:eastAsia="Calibri" w:hAnsi="Times New Roman" w:cs="Times New Roman"/>
          <w:sz w:val="12"/>
          <w:szCs w:val="12"/>
        </w:rPr>
      </w:pPr>
      <w:r w:rsidRPr="00FF6F39">
        <w:rPr>
          <w:rFonts w:ascii="Times New Roman" w:eastAsia="Calibri" w:hAnsi="Times New Roman" w:cs="Times New Roman"/>
          <w:sz w:val="12"/>
          <w:szCs w:val="12"/>
        </w:rPr>
        <w:t>Глава муниципального района</w:t>
      </w:r>
      <w:r>
        <w:rPr>
          <w:rFonts w:ascii="Times New Roman" w:eastAsia="Calibri" w:hAnsi="Times New Roman" w:cs="Times New Roman"/>
          <w:sz w:val="12"/>
          <w:szCs w:val="12"/>
        </w:rPr>
        <w:t xml:space="preserve"> </w:t>
      </w:r>
      <w:r w:rsidRPr="00FF6F39">
        <w:rPr>
          <w:rFonts w:ascii="Times New Roman" w:eastAsia="Calibri" w:hAnsi="Times New Roman" w:cs="Times New Roman"/>
          <w:sz w:val="12"/>
          <w:szCs w:val="12"/>
        </w:rPr>
        <w:t>Сергиевский</w:t>
      </w:r>
    </w:p>
    <w:p w:rsidR="00FF6F39" w:rsidRPr="00FF6F39" w:rsidRDefault="00FF6F39" w:rsidP="00FF6F39">
      <w:pPr>
        <w:tabs>
          <w:tab w:val="left" w:pos="284"/>
        </w:tabs>
        <w:spacing w:after="0" w:line="240" w:lineRule="auto"/>
        <w:jc w:val="right"/>
        <w:rPr>
          <w:rFonts w:ascii="Times New Roman" w:eastAsia="Calibri" w:hAnsi="Times New Roman" w:cs="Times New Roman"/>
          <w:sz w:val="12"/>
          <w:szCs w:val="12"/>
        </w:rPr>
      </w:pPr>
      <w:r w:rsidRPr="00FF6F39">
        <w:rPr>
          <w:rFonts w:ascii="Times New Roman" w:eastAsia="Calibri" w:hAnsi="Times New Roman" w:cs="Times New Roman"/>
          <w:sz w:val="12"/>
          <w:szCs w:val="12"/>
        </w:rPr>
        <w:t>А.А. Веселов</w:t>
      </w:r>
    </w:p>
    <w:p w:rsidR="00FF6F39" w:rsidRPr="00C32133" w:rsidRDefault="00FF6F39" w:rsidP="00FF6F3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w:t>
      </w:r>
      <w:r w:rsidRPr="00C32133">
        <w:rPr>
          <w:rFonts w:ascii="Times New Roman" w:eastAsia="Calibri" w:hAnsi="Times New Roman" w:cs="Times New Roman"/>
          <w:b/>
          <w:sz w:val="12"/>
          <w:szCs w:val="12"/>
        </w:rPr>
        <w:t>ДМИНИСТРАЦИЯ</w:t>
      </w:r>
    </w:p>
    <w:p w:rsidR="00FF6F39" w:rsidRPr="00C32133" w:rsidRDefault="00FF6F39" w:rsidP="00FF6F3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МУНИЦИПАЛЬНОГО РАЙОНА СЕРГИЕВСКИЙ</w:t>
      </w:r>
    </w:p>
    <w:p w:rsidR="00FF6F39" w:rsidRPr="00C32133" w:rsidRDefault="00FF6F39" w:rsidP="00FF6F39">
      <w:pPr>
        <w:tabs>
          <w:tab w:val="left" w:pos="284"/>
        </w:tabs>
        <w:spacing w:after="0" w:line="240" w:lineRule="auto"/>
        <w:jc w:val="center"/>
        <w:rPr>
          <w:rFonts w:ascii="Times New Roman" w:eastAsia="Calibri" w:hAnsi="Times New Roman" w:cs="Times New Roman"/>
          <w:b/>
          <w:sz w:val="12"/>
          <w:szCs w:val="12"/>
        </w:rPr>
      </w:pPr>
      <w:r w:rsidRPr="00C32133">
        <w:rPr>
          <w:rFonts w:ascii="Times New Roman" w:eastAsia="Calibri" w:hAnsi="Times New Roman" w:cs="Times New Roman"/>
          <w:b/>
          <w:sz w:val="12"/>
          <w:szCs w:val="12"/>
        </w:rPr>
        <w:t>САМАРСКОЙ ОБЛАСТИ</w:t>
      </w:r>
    </w:p>
    <w:p w:rsidR="00FF6F39" w:rsidRPr="00C32133" w:rsidRDefault="00FF6F39" w:rsidP="00FF6F39">
      <w:pPr>
        <w:tabs>
          <w:tab w:val="left" w:pos="284"/>
        </w:tabs>
        <w:spacing w:after="0" w:line="240" w:lineRule="auto"/>
        <w:jc w:val="center"/>
        <w:rPr>
          <w:rFonts w:ascii="Times New Roman" w:eastAsia="Calibri" w:hAnsi="Times New Roman" w:cs="Times New Roman"/>
          <w:sz w:val="12"/>
          <w:szCs w:val="12"/>
        </w:rPr>
      </w:pPr>
    </w:p>
    <w:p w:rsidR="00FF6F39" w:rsidRPr="00C32133" w:rsidRDefault="00FF6F39" w:rsidP="00FF6F39">
      <w:pPr>
        <w:tabs>
          <w:tab w:val="left" w:pos="284"/>
        </w:tabs>
        <w:spacing w:after="0" w:line="240" w:lineRule="auto"/>
        <w:jc w:val="center"/>
        <w:rPr>
          <w:rFonts w:ascii="Times New Roman" w:eastAsia="Calibri" w:hAnsi="Times New Roman" w:cs="Times New Roman"/>
          <w:sz w:val="12"/>
          <w:szCs w:val="12"/>
        </w:rPr>
      </w:pPr>
      <w:r w:rsidRPr="00C32133">
        <w:rPr>
          <w:rFonts w:ascii="Times New Roman" w:eastAsia="Calibri" w:hAnsi="Times New Roman" w:cs="Times New Roman"/>
          <w:sz w:val="12"/>
          <w:szCs w:val="12"/>
        </w:rPr>
        <w:t>ПОСТАНОВЛЕНИЕ</w:t>
      </w:r>
    </w:p>
    <w:p w:rsidR="00FF6F39" w:rsidRPr="00C32133" w:rsidRDefault="00FF6F39" w:rsidP="00FF6F3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C32133">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C32133">
        <w:rPr>
          <w:rFonts w:ascii="Times New Roman" w:eastAsia="Calibri" w:hAnsi="Times New Roman" w:cs="Times New Roman"/>
          <w:sz w:val="12"/>
          <w:szCs w:val="12"/>
        </w:rPr>
        <w:t xml:space="preserve">                                                                                                               №</w:t>
      </w:r>
      <w:r>
        <w:rPr>
          <w:rFonts w:ascii="Times New Roman" w:eastAsia="Calibri" w:hAnsi="Times New Roman" w:cs="Times New Roman"/>
          <w:sz w:val="12"/>
          <w:szCs w:val="12"/>
        </w:rPr>
        <w:t>980</w:t>
      </w:r>
    </w:p>
    <w:p w:rsidR="00FF6F39" w:rsidRDefault="00FF6F39" w:rsidP="00FF6F3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 804 от 23.07.2013 г. «Об утверждении Плана мероприятий («дорожная карта») «Изменения в отраслях социальной сферы, направленные на повышение</w:t>
      </w:r>
    </w:p>
    <w:p w:rsidR="00FF6F39" w:rsidRPr="00FF6F39" w:rsidRDefault="00FF6F39" w:rsidP="00FF6F3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 xml:space="preserve"> эффективности сферы культуры муниципального района Сергиевский Самарской области»</w:t>
      </w:r>
    </w:p>
    <w:p w:rsidR="00FF6F39" w:rsidRPr="00FF6F39" w:rsidRDefault="00FF6F39" w:rsidP="00FF6F39">
      <w:pPr>
        <w:tabs>
          <w:tab w:val="left" w:pos="284"/>
        </w:tabs>
        <w:spacing w:after="0" w:line="240" w:lineRule="auto"/>
        <w:jc w:val="center"/>
        <w:rPr>
          <w:rFonts w:ascii="Times New Roman" w:eastAsia="Calibri" w:hAnsi="Times New Roman" w:cs="Times New Roman"/>
          <w:b/>
          <w:sz w:val="12"/>
          <w:szCs w:val="12"/>
        </w:rPr>
      </w:pP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proofErr w:type="gramStart"/>
      <w:r w:rsidRPr="00FF6F39">
        <w:rPr>
          <w:rFonts w:ascii="Times New Roman" w:eastAsia="Calibri" w:hAnsi="Times New Roman" w:cs="Times New Roman"/>
          <w:sz w:val="12"/>
          <w:szCs w:val="12"/>
        </w:rPr>
        <w:t>На основании распоряжения Правительства Российской Федерации от 26.11.2012 № 2190-р «Об утверждении программы поэтапного совершенствования системы оплаты труда в государственных (муниципальных) учреждениях на 2012 - 2018 гг.»,  Указа Президента Российской Федерации от 07.05.2012  г. № 597 «О мероприятиях по реализации государственной социальной политики», в  целях реализации постановления Губернатора Самарской области от 21.03.2014 г. № 66 «О внесении изменения в постановление Губернатора Самарской области от</w:t>
      </w:r>
      <w:proofErr w:type="gramEnd"/>
      <w:r w:rsidRPr="00FF6F39">
        <w:rPr>
          <w:rFonts w:ascii="Times New Roman" w:eastAsia="Calibri" w:hAnsi="Times New Roman" w:cs="Times New Roman"/>
          <w:sz w:val="12"/>
          <w:szCs w:val="12"/>
        </w:rPr>
        <w:t xml:space="preserve"> 07.03.2013 №59 «Об утверждении Плана мероприятий («дорожной карты») «Изменения в отраслях социальной сферы, направленные на повышение эффективности сферы культуры в Самарской области» администрация муниципального района Сергиевский Самарской области </w:t>
      </w:r>
      <w:r w:rsidRPr="00FF6F39">
        <w:rPr>
          <w:rFonts w:ascii="Times New Roman" w:eastAsia="Calibri" w:hAnsi="Times New Roman" w:cs="Times New Roman"/>
          <w:b/>
          <w:sz w:val="12"/>
          <w:szCs w:val="12"/>
        </w:rPr>
        <w:t>ПОСТАНОВЛЯЕТ:</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bCs/>
          <w:sz w:val="12"/>
          <w:szCs w:val="12"/>
        </w:rPr>
      </w:pPr>
      <w:r w:rsidRPr="00FF6F39">
        <w:rPr>
          <w:rFonts w:ascii="Times New Roman" w:eastAsia="Calibri" w:hAnsi="Times New Roman" w:cs="Times New Roman"/>
          <w:sz w:val="12"/>
          <w:szCs w:val="12"/>
        </w:rPr>
        <w:t xml:space="preserve">1. Внести изменения в постановление администрации </w:t>
      </w:r>
      <w:r w:rsidRPr="00FF6F39">
        <w:rPr>
          <w:rFonts w:ascii="Times New Roman" w:eastAsia="Calibri" w:hAnsi="Times New Roman" w:cs="Times New Roman"/>
          <w:bCs/>
          <w:sz w:val="12"/>
          <w:szCs w:val="12"/>
        </w:rPr>
        <w:t xml:space="preserve">№ 804 </w:t>
      </w:r>
      <w:r w:rsidRPr="00FF6F39">
        <w:rPr>
          <w:rFonts w:ascii="Times New Roman" w:eastAsia="Calibri" w:hAnsi="Times New Roman" w:cs="Times New Roman"/>
          <w:sz w:val="12"/>
          <w:szCs w:val="12"/>
        </w:rPr>
        <w:t xml:space="preserve"> </w:t>
      </w:r>
      <w:r w:rsidRPr="00FF6F39">
        <w:rPr>
          <w:rFonts w:ascii="Times New Roman" w:eastAsia="Calibri" w:hAnsi="Times New Roman" w:cs="Times New Roman"/>
          <w:bCs/>
          <w:sz w:val="12"/>
          <w:szCs w:val="12"/>
        </w:rPr>
        <w:t xml:space="preserve">от 23.07.2013 г. </w:t>
      </w:r>
      <w:r w:rsidRPr="00FF6F39">
        <w:rPr>
          <w:rFonts w:ascii="Times New Roman" w:eastAsia="Calibri" w:hAnsi="Times New Roman" w:cs="Times New Roman"/>
          <w:sz w:val="12"/>
          <w:szCs w:val="12"/>
        </w:rPr>
        <w:t xml:space="preserve">«Об утверждении Плана мероприятий </w:t>
      </w:r>
      <w:r w:rsidRPr="00FF6F39">
        <w:rPr>
          <w:rFonts w:ascii="Times New Roman" w:eastAsia="Calibri" w:hAnsi="Times New Roman" w:cs="Times New Roman"/>
          <w:bCs/>
          <w:sz w:val="12"/>
          <w:szCs w:val="12"/>
        </w:rPr>
        <w:t xml:space="preserve">(«дорожная карта») «Изменения в отраслях социальной сферы, направленные на повышение эффективности сферы  культуры  в </w:t>
      </w:r>
      <w:r w:rsidRPr="00FF6F39">
        <w:rPr>
          <w:rFonts w:ascii="Times New Roman" w:eastAsia="Calibri" w:hAnsi="Times New Roman" w:cs="Times New Roman"/>
          <w:sz w:val="12"/>
          <w:szCs w:val="12"/>
        </w:rPr>
        <w:t>муниципальном районе Сергиевский</w:t>
      </w:r>
      <w:r w:rsidRPr="00FF6F39">
        <w:rPr>
          <w:rFonts w:ascii="Times New Roman" w:eastAsia="Calibri" w:hAnsi="Times New Roman" w:cs="Times New Roman"/>
          <w:bCs/>
          <w:sz w:val="12"/>
          <w:szCs w:val="12"/>
        </w:rPr>
        <w:t xml:space="preserve"> Самарской  области» (далее – План мероприятий) следующего содержания: </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bCs/>
          <w:sz w:val="12"/>
          <w:szCs w:val="12"/>
        </w:rPr>
        <w:t xml:space="preserve">1.1. Приложение к постановлению изложить в редакции Приложения к настоящему постановлению. </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2. Установить, что финансирование мероприятий, предусмотренных Планом, осуществляется в размерах и порядке, определенных нормативными правовыми актами, устанавливающими соответствующие расходные обязательства.</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FF6F39">
        <w:rPr>
          <w:rFonts w:ascii="Times New Roman" w:eastAsia="Calibri" w:hAnsi="Times New Roman" w:cs="Times New Roman"/>
          <w:sz w:val="12"/>
          <w:szCs w:val="12"/>
        </w:rPr>
        <w:t>Опубликовать настоящее постановление в газете «Сергиевский вестник».</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xml:space="preserve">4. </w:t>
      </w:r>
      <w:r>
        <w:rPr>
          <w:rFonts w:ascii="Times New Roman" w:eastAsia="Calibri" w:hAnsi="Times New Roman" w:cs="Times New Roman"/>
          <w:sz w:val="12"/>
          <w:szCs w:val="12"/>
        </w:rPr>
        <w:t>Н</w:t>
      </w:r>
      <w:r w:rsidRPr="00FF6F39">
        <w:rPr>
          <w:rFonts w:ascii="Times New Roman" w:eastAsia="Calibri" w:hAnsi="Times New Roman" w:cs="Times New Roman"/>
          <w:sz w:val="12"/>
          <w:szCs w:val="12"/>
        </w:rPr>
        <w:t>астоящее постановление вступает в силу с момента его официального опубликования.</w:t>
      </w:r>
    </w:p>
    <w:p w:rsidR="004A1923"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 xml:space="preserve">5. </w:t>
      </w:r>
      <w:proofErr w:type="gramStart"/>
      <w:r w:rsidRPr="00FF6F39">
        <w:rPr>
          <w:rFonts w:ascii="Times New Roman" w:eastAsia="Calibri" w:hAnsi="Times New Roman" w:cs="Times New Roman"/>
          <w:sz w:val="12"/>
          <w:szCs w:val="12"/>
        </w:rPr>
        <w:t>Контроль за</w:t>
      </w:r>
      <w:proofErr w:type="gramEnd"/>
      <w:r w:rsidRPr="00FF6F3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FF6F39" w:rsidRPr="00FF6F39" w:rsidRDefault="00FF6F39" w:rsidP="00FF6F3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С.Н.</w:t>
      </w:r>
      <w:r w:rsidR="004A1923">
        <w:rPr>
          <w:rFonts w:ascii="Times New Roman" w:eastAsia="Calibri" w:hAnsi="Times New Roman" w:cs="Times New Roman"/>
          <w:sz w:val="12"/>
          <w:szCs w:val="12"/>
        </w:rPr>
        <w:t xml:space="preserve"> </w:t>
      </w:r>
      <w:r w:rsidRPr="00FF6F39">
        <w:rPr>
          <w:rFonts w:ascii="Times New Roman" w:eastAsia="Calibri" w:hAnsi="Times New Roman" w:cs="Times New Roman"/>
          <w:sz w:val="12"/>
          <w:szCs w:val="12"/>
        </w:rPr>
        <w:t>Зеленину.</w:t>
      </w:r>
    </w:p>
    <w:p w:rsidR="00FF6F39" w:rsidRDefault="00FF6F39" w:rsidP="00FF6F39">
      <w:pPr>
        <w:tabs>
          <w:tab w:val="left" w:pos="284"/>
        </w:tabs>
        <w:spacing w:after="0" w:line="240" w:lineRule="auto"/>
        <w:jc w:val="right"/>
        <w:rPr>
          <w:rFonts w:ascii="Times New Roman" w:eastAsia="Calibri" w:hAnsi="Times New Roman" w:cs="Times New Roman"/>
          <w:sz w:val="12"/>
          <w:szCs w:val="12"/>
        </w:rPr>
      </w:pPr>
      <w:r w:rsidRPr="00FF6F39">
        <w:rPr>
          <w:rFonts w:ascii="Times New Roman" w:eastAsia="Calibri" w:hAnsi="Times New Roman" w:cs="Times New Roman"/>
          <w:sz w:val="12"/>
          <w:szCs w:val="12"/>
        </w:rPr>
        <w:t>И.</w:t>
      </w:r>
      <w:r w:rsidR="00140EB0">
        <w:rPr>
          <w:rFonts w:ascii="Times New Roman" w:eastAsia="Calibri" w:hAnsi="Times New Roman" w:cs="Times New Roman"/>
          <w:sz w:val="12"/>
          <w:szCs w:val="12"/>
        </w:rPr>
        <w:t xml:space="preserve"> </w:t>
      </w:r>
      <w:r w:rsidRPr="00FF6F39">
        <w:rPr>
          <w:rFonts w:ascii="Times New Roman" w:eastAsia="Calibri" w:hAnsi="Times New Roman" w:cs="Times New Roman"/>
          <w:sz w:val="12"/>
          <w:szCs w:val="12"/>
        </w:rPr>
        <w:t>о. Главы</w:t>
      </w:r>
      <w:r>
        <w:rPr>
          <w:rFonts w:ascii="Times New Roman" w:eastAsia="Calibri" w:hAnsi="Times New Roman" w:cs="Times New Roman"/>
          <w:sz w:val="12"/>
          <w:szCs w:val="12"/>
        </w:rPr>
        <w:t xml:space="preserve"> </w:t>
      </w:r>
      <w:r w:rsidRPr="00FF6F39">
        <w:rPr>
          <w:rFonts w:ascii="Times New Roman" w:eastAsia="Calibri" w:hAnsi="Times New Roman" w:cs="Times New Roman"/>
          <w:sz w:val="12"/>
          <w:szCs w:val="12"/>
        </w:rPr>
        <w:t>муниципального района Сергиевский</w:t>
      </w:r>
    </w:p>
    <w:p w:rsidR="00FF6F39" w:rsidRDefault="00FF6F39" w:rsidP="00FF6F39">
      <w:pPr>
        <w:tabs>
          <w:tab w:val="left" w:pos="284"/>
        </w:tabs>
        <w:spacing w:after="0" w:line="240" w:lineRule="auto"/>
        <w:jc w:val="right"/>
        <w:rPr>
          <w:rFonts w:ascii="Times New Roman" w:eastAsia="Calibri" w:hAnsi="Times New Roman" w:cs="Times New Roman"/>
          <w:sz w:val="12"/>
          <w:szCs w:val="12"/>
        </w:rPr>
      </w:pPr>
      <w:r w:rsidRPr="00FF6F39">
        <w:rPr>
          <w:rFonts w:ascii="Times New Roman" w:eastAsia="Calibri" w:hAnsi="Times New Roman" w:cs="Times New Roman"/>
          <w:sz w:val="12"/>
          <w:szCs w:val="12"/>
        </w:rPr>
        <w:t>А.И.</w:t>
      </w:r>
      <w:r w:rsidR="00E5798E">
        <w:rPr>
          <w:rFonts w:ascii="Times New Roman" w:eastAsia="Calibri" w:hAnsi="Times New Roman" w:cs="Times New Roman"/>
          <w:sz w:val="12"/>
          <w:szCs w:val="12"/>
        </w:rPr>
        <w:t xml:space="preserve"> </w:t>
      </w:r>
      <w:r w:rsidRPr="00FF6F39">
        <w:rPr>
          <w:rFonts w:ascii="Times New Roman" w:eastAsia="Calibri" w:hAnsi="Times New Roman" w:cs="Times New Roman"/>
          <w:sz w:val="12"/>
          <w:szCs w:val="12"/>
        </w:rPr>
        <w:t>Екамасов</w:t>
      </w:r>
    </w:p>
    <w:p w:rsidR="00FF6F39" w:rsidRPr="00FF6F39" w:rsidRDefault="00FF6F39" w:rsidP="00FF6F39">
      <w:pPr>
        <w:tabs>
          <w:tab w:val="left" w:pos="284"/>
        </w:tabs>
        <w:spacing w:after="0" w:line="240" w:lineRule="auto"/>
        <w:jc w:val="right"/>
        <w:rPr>
          <w:rFonts w:ascii="Times New Roman" w:eastAsia="Calibri" w:hAnsi="Times New Roman" w:cs="Times New Roman"/>
          <w:sz w:val="12"/>
          <w:szCs w:val="12"/>
        </w:rPr>
      </w:pPr>
    </w:p>
    <w:p w:rsidR="00FF6F39" w:rsidRPr="00E500D7" w:rsidRDefault="00FF6F39" w:rsidP="00FF6F39">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№1</w:t>
      </w:r>
    </w:p>
    <w:p w:rsidR="00FF6F39" w:rsidRPr="00E500D7" w:rsidRDefault="00FF6F39" w:rsidP="00FF6F39">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FF6F39" w:rsidRPr="00E500D7" w:rsidRDefault="00FF6F39" w:rsidP="00FF6F39">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FF6F39" w:rsidRPr="00E500D7" w:rsidRDefault="00FF6F39" w:rsidP="00FF6F39">
      <w:pPr>
        <w:tabs>
          <w:tab w:val="left" w:pos="284"/>
          <w:tab w:val="left" w:pos="2977"/>
        </w:tabs>
        <w:spacing w:after="0" w:line="240" w:lineRule="auto"/>
        <w:jc w:val="right"/>
        <w:rPr>
          <w:rFonts w:ascii="Times New Roman" w:hAnsi="Times New Roman"/>
          <w:i/>
          <w:sz w:val="12"/>
          <w:szCs w:val="12"/>
        </w:rPr>
      </w:pPr>
      <w:r w:rsidRPr="00E500D7">
        <w:rPr>
          <w:rFonts w:ascii="Times New Roman" w:hAnsi="Times New Roman"/>
          <w:i/>
          <w:sz w:val="12"/>
          <w:szCs w:val="12"/>
        </w:rPr>
        <w:t>№</w:t>
      </w:r>
      <w:r>
        <w:rPr>
          <w:rFonts w:ascii="Times New Roman" w:hAnsi="Times New Roman"/>
          <w:i/>
          <w:sz w:val="12"/>
          <w:szCs w:val="12"/>
        </w:rPr>
        <w:t>980</w:t>
      </w:r>
      <w:r w:rsidRPr="00E500D7">
        <w:rPr>
          <w:rFonts w:ascii="Times New Roman" w:hAnsi="Times New Roman"/>
          <w:i/>
          <w:sz w:val="12"/>
          <w:szCs w:val="12"/>
        </w:rPr>
        <w:t xml:space="preserve"> от “</w:t>
      </w:r>
      <w:r>
        <w:rPr>
          <w:rFonts w:ascii="Times New Roman" w:hAnsi="Times New Roman"/>
          <w:i/>
          <w:sz w:val="12"/>
          <w:szCs w:val="12"/>
        </w:rPr>
        <w:t>25</w:t>
      </w:r>
      <w:r w:rsidRPr="00E500D7">
        <w:rPr>
          <w:rFonts w:ascii="Times New Roman" w:hAnsi="Times New Roman"/>
          <w:i/>
          <w:sz w:val="12"/>
          <w:szCs w:val="12"/>
        </w:rPr>
        <w:t xml:space="preserve">” </w:t>
      </w:r>
      <w:r>
        <w:rPr>
          <w:rFonts w:ascii="Times New Roman" w:hAnsi="Times New Roman"/>
          <w:i/>
          <w:sz w:val="12"/>
          <w:szCs w:val="12"/>
        </w:rPr>
        <w:t>августа</w:t>
      </w:r>
      <w:r w:rsidRPr="00E500D7">
        <w:rPr>
          <w:rFonts w:ascii="Times New Roman" w:hAnsi="Times New Roman"/>
          <w:i/>
          <w:sz w:val="12"/>
          <w:szCs w:val="12"/>
        </w:rPr>
        <w:t xml:space="preserve"> 2016 г.</w:t>
      </w:r>
    </w:p>
    <w:p w:rsidR="00FF6F39" w:rsidRDefault="00FF6F39" w:rsidP="00FF6F3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План</w:t>
      </w:r>
      <w:r>
        <w:rPr>
          <w:rFonts w:ascii="Times New Roman" w:eastAsia="Calibri" w:hAnsi="Times New Roman" w:cs="Times New Roman"/>
          <w:b/>
          <w:sz w:val="12"/>
          <w:szCs w:val="12"/>
        </w:rPr>
        <w:t xml:space="preserve"> </w:t>
      </w:r>
    </w:p>
    <w:p w:rsidR="00EB1119" w:rsidRDefault="00FF6F39" w:rsidP="00FF6F39">
      <w:pPr>
        <w:tabs>
          <w:tab w:val="left" w:pos="284"/>
        </w:tabs>
        <w:spacing w:after="0" w:line="240" w:lineRule="auto"/>
        <w:jc w:val="center"/>
        <w:rPr>
          <w:rFonts w:ascii="Times New Roman" w:eastAsia="Calibri" w:hAnsi="Times New Roman" w:cs="Times New Roman"/>
          <w:b/>
          <w:sz w:val="12"/>
          <w:szCs w:val="12"/>
        </w:rPr>
      </w:pPr>
      <w:proofErr w:type="gramStart"/>
      <w:r w:rsidRPr="00FF6F39">
        <w:rPr>
          <w:rFonts w:ascii="Times New Roman" w:eastAsia="Calibri" w:hAnsi="Times New Roman" w:cs="Times New Roman"/>
          <w:b/>
          <w:sz w:val="12"/>
          <w:szCs w:val="12"/>
        </w:rPr>
        <w:t xml:space="preserve">мероприятий («дорожная карта») </w:t>
      </w:r>
      <w:r w:rsidR="00EB1119">
        <w:rPr>
          <w:rFonts w:ascii="Times New Roman" w:eastAsia="Calibri" w:hAnsi="Times New Roman" w:cs="Times New Roman"/>
          <w:b/>
          <w:sz w:val="12"/>
          <w:szCs w:val="12"/>
        </w:rPr>
        <w:t xml:space="preserve"> </w:t>
      </w:r>
      <w:r w:rsidRPr="00FF6F39">
        <w:rPr>
          <w:rFonts w:ascii="Times New Roman" w:eastAsia="Calibri" w:hAnsi="Times New Roman" w:cs="Times New Roman"/>
          <w:b/>
          <w:sz w:val="12"/>
          <w:szCs w:val="12"/>
        </w:rPr>
        <w:t xml:space="preserve">«Изменение в отраслях социальной сферы, направленные на повышение </w:t>
      </w:r>
      <w:proofErr w:type="gramEnd"/>
    </w:p>
    <w:p w:rsidR="00FF6F39" w:rsidRPr="00FF6F39" w:rsidRDefault="00FF6F39" w:rsidP="00FF6F3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эффективности сферы культуры в муниципальном районе Сергиевский Самарской области»</w:t>
      </w:r>
    </w:p>
    <w:p w:rsidR="00FF6F39" w:rsidRPr="00FF6F39" w:rsidRDefault="00FF6F39" w:rsidP="00EB111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I. Цели разработки «дорожной карты»</w:t>
      </w:r>
    </w:p>
    <w:p w:rsidR="00FF6F39" w:rsidRPr="00FF6F39" w:rsidRDefault="00FF6F39" w:rsidP="00EB111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Целями плана мероприятий («дорожной карты») «Изменения в отраслях социальной сферы, направленные на повышение эффективности сферы культуры в муниципальном районе Сергиевский Самарской области» (далее – «дорожная карта») являются:</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повышение качества жизни граждан Российской Федерации путем предоставления им на территории муниципального района Сергиевский Самарской области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региона и района,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муниципального района Сергиевский</w:t>
      </w:r>
      <w:proofErr w:type="gramEnd"/>
      <w:r w:rsidR="00FF6F39" w:rsidRPr="00FF6F39">
        <w:rPr>
          <w:rFonts w:ascii="Times New Roman" w:eastAsia="Calibri" w:hAnsi="Times New Roman" w:cs="Times New Roman"/>
          <w:sz w:val="12"/>
          <w:szCs w:val="12"/>
        </w:rPr>
        <w:t xml:space="preserve"> Самарской области, полноценного межнационального культурного обмена;</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обеспечение достойной оплаты труда работников муниципальных учреждений культуры, осуществляющих деятельность на территории муниципального района Сергиевский Самарской области, как результат повышения качества и количества оказываемых ими муниципальных услуг;</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развитие и сохранение кадрового потенциала муниципальных учреждений культуры, осуществляющих деятельность на территории муниципального района Сергиевский Самарской области;</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повышение престижности и привлекательности профессий в сфере культуры;</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сохранение культурного и исторического наследия народов Российской Федерации, находящегося на территории муниципального района Сергиевский Самарской области, обеспечение доступа граждан к культурным ценностям и участию в культурной жизни, реализация творческого потенциала нации;</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создание благоприятных условий для устойчивого развития сферы культуры в муниципальном районе Сергиевский Самарской области.</w:t>
      </w:r>
    </w:p>
    <w:p w:rsidR="00FF6F39" w:rsidRPr="00FF6F39" w:rsidRDefault="00FF6F39" w:rsidP="00EB111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II. Проведение структурных реформ в сфере культуры</w:t>
      </w:r>
    </w:p>
    <w:p w:rsidR="00FF6F39" w:rsidRPr="00FF6F39" w:rsidRDefault="00FF6F39" w:rsidP="00EB111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В рамках структурных реформ предусматривается:</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повышение качества и расширение спектра муниципальных услуг в сфере культуры, предоставляемых муниципальными учреждениями культуры, осуществляющими деятельность на территории муниципального района Сергиевский Самарской области;</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информатизация отрасли в целях обеспечения доступности к культурному продукту;</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создание условий в муниципальном районе Сергиевский Самарской области для творческой самореализации граждан Российской Федерации;</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вовлечение населения муниципального района Сергиевский Самарской области в создание и продвижение культурного продукта;</w:t>
      </w:r>
    </w:p>
    <w:p w:rsidR="00FF6F39" w:rsidRPr="00FF6F39" w:rsidRDefault="00EB1119" w:rsidP="00EB11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FF6F39" w:rsidRPr="00FF6F39">
        <w:rPr>
          <w:rFonts w:ascii="Times New Roman" w:eastAsia="Calibri" w:hAnsi="Times New Roman" w:cs="Times New Roman"/>
          <w:sz w:val="12"/>
          <w:szCs w:val="12"/>
        </w:rPr>
        <w:t>использование ресурсов сферы культуры в формировании комфортной среды жизнедеятельности населенных пунктов, расположенных на территории муниципального района Сергиевский Самарской области.</w:t>
      </w:r>
    </w:p>
    <w:p w:rsidR="00EB1119" w:rsidRDefault="00FF6F39" w:rsidP="00EB111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III. Целевые показатели (индикаторы) развития сферы культуры в муниципальном районе Сергиевский</w:t>
      </w:r>
      <w:r w:rsidR="00EB1119">
        <w:rPr>
          <w:rFonts w:ascii="Times New Roman" w:eastAsia="Calibri" w:hAnsi="Times New Roman" w:cs="Times New Roman"/>
          <w:b/>
          <w:sz w:val="12"/>
          <w:szCs w:val="12"/>
        </w:rPr>
        <w:t xml:space="preserve"> </w:t>
      </w:r>
    </w:p>
    <w:p w:rsidR="00FF6F39" w:rsidRPr="00FF6F39" w:rsidRDefault="00FF6F39" w:rsidP="00EB111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Самарской области и меры, обеспечивающие их достижение</w:t>
      </w:r>
    </w:p>
    <w:p w:rsidR="00FF6F39" w:rsidRPr="00FF6F39" w:rsidRDefault="00FF6F39" w:rsidP="00EB1119">
      <w:pPr>
        <w:tabs>
          <w:tab w:val="left" w:pos="284"/>
        </w:tabs>
        <w:spacing w:after="0" w:line="240" w:lineRule="auto"/>
        <w:ind w:firstLine="284"/>
        <w:jc w:val="both"/>
        <w:rPr>
          <w:rFonts w:ascii="Times New Roman" w:eastAsia="Calibri" w:hAnsi="Times New Roman" w:cs="Times New Roman"/>
          <w:sz w:val="12"/>
          <w:szCs w:val="12"/>
        </w:rPr>
      </w:pPr>
      <w:r w:rsidRPr="00FF6F39">
        <w:rPr>
          <w:rFonts w:ascii="Times New Roman" w:eastAsia="Calibri" w:hAnsi="Times New Roman" w:cs="Times New Roman"/>
          <w:sz w:val="12"/>
          <w:szCs w:val="12"/>
        </w:rPr>
        <w:t>С ростом эффективности и качества муниципальных услуг, оказываемых муниципальными учреждениями культуры, осуществляющими деятельность на территории муниципального района Сергиевский Самарской области, будут достигнуты следующие целевые показатели (индикаторы):</w:t>
      </w:r>
    </w:p>
    <w:p w:rsidR="00FF6F39" w:rsidRPr="00FF6F39" w:rsidRDefault="00FF6F39" w:rsidP="00EB1119">
      <w:pPr>
        <w:tabs>
          <w:tab w:val="left" w:pos="284"/>
        </w:tabs>
        <w:spacing w:after="0" w:line="240" w:lineRule="auto"/>
        <w:ind w:firstLine="284"/>
        <w:jc w:val="both"/>
        <w:rPr>
          <w:rFonts w:ascii="Times New Roman" w:eastAsia="Calibri" w:hAnsi="Times New Roman" w:cs="Times New Roman"/>
          <w:b/>
          <w:sz w:val="12"/>
          <w:szCs w:val="12"/>
        </w:rPr>
      </w:pPr>
      <w:r w:rsidRPr="00FF6F39">
        <w:rPr>
          <w:rFonts w:ascii="Times New Roman" w:eastAsia="Calibri" w:hAnsi="Times New Roman" w:cs="Times New Roman"/>
          <w:b/>
          <w:sz w:val="12"/>
          <w:szCs w:val="12"/>
        </w:rPr>
        <w:lastRenderedPageBreak/>
        <w:t>1. Увеличение численности участников культурно-досуговых мероприятий, проводимых муниципальными</w:t>
      </w:r>
      <w:r w:rsidR="00EB1119">
        <w:rPr>
          <w:rFonts w:ascii="Times New Roman" w:eastAsia="Calibri" w:hAnsi="Times New Roman" w:cs="Times New Roman"/>
          <w:b/>
          <w:sz w:val="12"/>
          <w:szCs w:val="12"/>
        </w:rPr>
        <w:t xml:space="preserve"> у</w:t>
      </w:r>
      <w:r w:rsidRPr="00FF6F39">
        <w:rPr>
          <w:rFonts w:ascii="Times New Roman" w:eastAsia="Calibri" w:hAnsi="Times New Roman" w:cs="Times New Roman"/>
          <w:b/>
          <w:sz w:val="12"/>
          <w:szCs w:val="12"/>
        </w:rPr>
        <w:t>чреждениями культуры, находящимися в  ведомственном подчинении Муниципального казенного учреждения "Управление культуры, туризма и молодежной политики" муниципального района Сергиевский Самарской области (по сравнению с предыдущим годом):</w:t>
      </w:r>
    </w:p>
    <w:p w:rsidR="00FF6F39" w:rsidRPr="00FF6F39" w:rsidRDefault="00FF6F39" w:rsidP="00EB1119">
      <w:pPr>
        <w:tabs>
          <w:tab w:val="left" w:pos="284"/>
        </w:tabs>
        <w:spacing w:after="0" w:line="240" w:lineRule="auto"/>
        <w:jc w:val="right"/>
        <w:rPr>
          <w:rFonts w:ascii="Times New Roman" w:eastAsia="Calibri" w:hAnsi="Times New Roman" w:cs="Times New Roman"/>
          <w:sz w:val="12"/>
          <w:szCs w:val="12"/>
        </w:rPr>
      </w:pPr>
      <w:r w:rsidRPr="00FF6F39">
        <w:rPr>
          <w:rFonts w:ascii="Times New Roman" w:eastAsia="Calibri" w:hAnsi="Times New Roman" w:cs="Times New Roman"/>
          <w:bCs/>
          <w:sz w:val="12"/>
          <w:szCs w:val="12"/>
        </w:rPr>
        <w:t>(человек)</w:t>
      </w:r>
    </w:p>
    <w:tbl>
      <w:tblPr>
        <w:tblStyle w:val="af1"/>
        <w:tblW w:w="7513" w:type="dxa"/>
        <w:tblInd w:w="108" w:type="dxa"/>
        <w:tblLayout w:type="fixed"/>
        <w:tblLook w:val="0000" w:firstRow="0" w:lastRow="0" w:firstColumn="0" w:lastColumn="0" w:noHBand="0" w:noVBand="0"/>
      </w:tblPr>
      <w:tblGrid>
        <w:gridCol w:w="1634"/>
        <w:gridCol w:w="1568"/>
        <w:gridCol w:w="1467"/>
        <w:gridCol w:w="1368"/>
        <w:gridCol w:w="1476"/>
      </w:tblGrid>
      <w:tr w:rsidR="00FF6F39" w:rsidRPr="00FF6F39" w:rsidTr="00EB1119">
        <w:trPr>
          <w:trHeight w:val="20"/>
        </w:trPr>
        <w:tc>
          <w:tcPr>
            <w:tcW w:w="1634"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2011 год</w:t>
            </w:r>
          </w:p>
        </w:tc>
        <w:tc>
          <w:tcPr>
            <w:tcW w:w="1568"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2012 год </w:t>
            </w:r>
          </w:p>
        </w:tc>
        <w:tc>
          <w:tcPr>
            <w:tcW w:w="1467"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2013 год </w:t>
            </w:r>
          </w:p>
        </w:tc>
        <w:tc>
          <w:tcPr>
            <w:tcW w:w="1368"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2014 год </w:t>
            </w:r>
          </w:p>
        </w:tc>
        <w:tc>
          <w:tcPr>
            <w:tcW w:w="1476"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2015 год </w:t>
            </w:r>
          </w:p>
        </w:tc>
      </w:tr>
      <w:tr w:rsidR="00FF6F39" w:rsidRPr="00FF6F39" w:rsidTr="00EB1119">
        <w:trPr>
          <w:trHeight w:val="20"/>
        </w:trPr>
        <w:tc>
          <w:tcPr>
            <w:tcW w:w="1634"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215 370</w:t>
            </w:r>
          </w:p>
        </w:tc>
        <w:tc>
          <w:tcPr>
            <w:tcW w:w="1568"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230 342</w:t>
            </w:r>
          </w:p>
        </w:tc>
        <w:tc>
          <w:tcPr>
            <w:tcW w:w="1467"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245 545</w:t>
            </w:r>
          </w:p>
        </w:tc>
        <w:tc>
          <w:tcPr>
            <w:tcW w:w="1368"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261 996</w:t>
            </w:r>
          </w:p>
        </w:tc>
        <w:tc>
          <w:tcPr>
            <w:tcW w:w="1476"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279 812</w:t>
            </w:r>
          </w:p>
        </w:tc>
      </w:tr>
    </w:tbl>
    <w:p w:rsidR="00FF6F39" w:rsidRPr="00FF6F39" w:rsidRDefault="00FF6F39" w:rsidP="00EB1119">
      <w:pPr>
        <w:tabs>
          <w:tab w:val="left" w:pos="284"/>
        </w:tabs>
        <w:spacing w:after="0" w:line="240" w:lineRule="auto"/>
        <w:jc w:val="right"/>
        <w:rPr>
          <w:rFonts w:ascii="Times New Roman" w:eastAsia="Calibri" w:hAnsi="Times New Roman" w:cs="Times New Roman"/>
          <w:sz w:val="12"/>
          <w:szCs w:val="12"/>
        </w:rPr>
      </w:pPr>
      <w:r w:rsidRPr="00FF6F39">
        <w:rPr>
          <w:rFonts w:ascii="Times New Roman" w:eastAsia="Calibri" w:hAnsi="Times New Roman" w:cs="Times New Roman"/>
          <w:bCs/>
          <w:sz w:val="12"/>
          <w:szCs w:val="12"/>
        </w:rPr>
        <w:t>(процентов)</w:t>
      </w:r>
    </w:p>
    <w:tbl>
      <w:tblPr>
        <w:tblStyle w:val="af1"/>
        <w:tblW w:w="7513" w:type="dxa"/>
        <w:tblInd w:w="108" w:type="dxa"/>
        <w:tblLayout w:type="fixed"/>
        <w:tblLook w:val="0000" w:firstRow="0" w:lastRow="0" w:firstColumn="0" w:lastColumn="0" w:noHBand="0" w:noVBand="0"/>
      </w:tblPr>
      <w:tblGrid>
        <w:gridCol w:w="2125"/>
        <w:gridCol w:w="2695"/>
        <w:gridCol w:w="2693"/>
      </w:tblGrid>
      <w:tr w:rsidR="00FF6F39" w:rsidRPr="00FF6F39" w:rsidTr="009566BE">
        <w:trPr>
          <w:trHeight w:val="20"/>
        </w:trPr>
        <w:tc>
          <w:tcPr>
            <w:tcW w:w="2125"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2016 год</w:t>
            </w:r>
          </w:p>
        </w:tc>
        <w:tc>
          <w:tcPr>
            <w:tcW w:w="2695"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2017 год </w:t>
            </w:r>
          </w:p>
        </w:tc>
        <w:tc>
          <w:tcPr>
            <w:tcW w:w="2693"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2018 год </w:t>
            </w:r>
          </w:p>
        </w:tc>
      </w:tr>
      <w:tr w:rsidR="00FF6F39" w:rsidRPr="00FF6F39" w:rsidTr="009566BE">
        <w:trPr>
          <w:trHeight w:val="20"/>
        </w:trPr>
        <w:tc>
          <w:tcPr>
            <w:tcW w:w="2125"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7,0</w:t>
            </w:r>
          </w:p>
        </w:tc>
        <w:tc>
          <w:tcPr>
            <w:tcW w:w="2695"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7,1</w:t>
            </w:r>
          </w:p>
        </w:tc>
        <w:tc>
          <w:tcPr>
            <w:tcW w:w="2693"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7,2</w:t>
            </w:r>
          </w:p>
        </w:tc>
      </w:tr>
    </w:tbl>
    <w:p w:rsidR="00FF6F39" w:rsidRPr="00FF6F39" w:rsidRDefault="00FF6F39" w:rsidP="00EB1119">
      <w:pPr>
        <w:tabs>
          <w:tab w:val="left" w:pos="284"/>
        </w:tabs>
        <w:spacing w:after="0" w:line="240" w:lineRule="auto"/>
        <w:jc w:val="center"/>
        <w:rPr>
          <w:rFonts w:ascii="Times New Roman" w:eastAsia="Calibri" w:hAnsi="Times New Roman" w:cs="Times New Roman"/>
          <w:b/>
          <w:sz w:val="12"/>
          <w:szCs w:val="12"/>
        </w:rPr>
      </w:pPr>
      <w:r w:rsidRPr="00FF6F39">
        <w:rPr>
          <w:rFonts w:ascii="Times New Roman" w:eastAsia="Calibri" w:hAnsi="Times New Roman" w:cs="Times New Roman"/>
          <w:b/>
          <w:sz w:val="12"/>
          <w:szCs w:val="12"/>
        </w:rPr>
        <w:t>1.1. Увеличение численности участников культурно-массовых мероприятий (по сравнению с предыдущим годом):</w:t>
      </w:r>
    </w:p>
    <w:p w:rsidR="00FF6F39" w:rsidRPr="00FF6F39" w:rsidRDefault="00FF6F39" w:rsidP="00EB1119">
      <w:pPr>
        <w:tabs>
          <w:tab w:val="left" w:pos="284"/>
        </w:tabs>
        <w:spacing w:after="0" w:line="240" w:lineRule="auto"/>
        <w:jc w:val="right"/>
        <w:rPr>
          <w:rFonts w:ascii="Times New Roman" w:eastAsia="Calibri" w:hAnsi="Times New Roman" w:cs="Times New Roman"/>
          <w:sz w:val="12"/>
          <w:szCs w:val="12"/>
        </w:rPr>
      </w:pPr>
      <w:r w:rsidRPr="00FF6F39">
        <w:rPr>
          <w:rFonts w:ascii="Times New Roman" w:eastAsia="Calibri" w:hAnsi="Times New Roman" w:cs="Times New Roman"/>
          <w:bCs/>
          <w:sz w:val="12"/>
          <w:szCs w:val="12"/>
        </w:rPr>
        <w:t>(процентов)</w:t>
      </w:r>
    </w:p>
    <w:tbl>
      <w:tblPr>
        <w:tblStyle w:val="af1"/>
        <w:tblW w:w="7513" w:type="dxa"/>
        <w:tblInd w:w="108" w:type="dxa"/>
        <w:tblLayout w:type="fixed"/>
        <w:tblLook w:val="0000" w:firstRow="0" w:lastRow="0" w:firstColumn="0" w:lastColumn="0" w:noHBand="0" w:noVBand="0"/>
      </w:tblPr>
      <w:tblGrid>
        <w:gridCol w:w="2127"/>
        <w:gridCol w:w="2693"/>
        <w:gridCol w:w="2693"/>
      </w:tblGrid>
      <w:tr w:rsidR="00FF6F39" w:rsidRPr="00FF6F39" w:rsidTr="00A34E0E">
        <w:trPr>
          <w:trHeight w:val="20"/>
        </w:trPr>
        <w:tc>
          <w:tcPr>
            <w:tcW w:w="2127"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2016 год </w:t>
            </w:r>
          </w:p>
        </w:tc>
        <w:tc>
          <w:tcPr>
            <w:tcW w:w="2693"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2017 год </w:t>
            </w:r>
          </w:p>
        </w:tc>
        <w:tc>
          <w:tcPr>
            <w:tcW w:w="2693" w:type="dxa"/>
          </w:tcPr>
          <w:p w:rsidR="00FF6F39" w:rsidRPr="00EB1119" w:rsidRDefault="00FF6F3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2018 год  </w:t>
            </w:r>
          </w:p>
        </w:tc>
      </w:tr>
      <w:tr w:rsidR="00FF6F39" w:rsidRPr="00FF6F39" w:rsidTr="00A34E0E">
        <w:trPr>
          <w:trHeight w:val="20"/>
        </w:trPr>
        <w:tc>
          <w:tcPr>
            <w:tcW w:w="2127"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4,1</w:t>
            </w:r>
          </w:p>
        </w:tc>
        <w:tc>
          <w:tcPr>
            <w:tcW w:w="2693"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4,2</w:t>
            </w:r>
          </w:p>
        </w:tc>
        <w:tc>
          <w:tcPr>
            <w:tcW w:w="2693" w:type="dxa"/>
          </w:tcPr>
          <w:p w:rsidR="00FF6F39" w:rsidRPr="00EB1119" w:rsidRDefault="00FF6F3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4,3</w:t>
            </w:r>
          </w:p>
        </w:tc>
      </w:tr>
    </w:tbl>
    <w:p w:rsidR="00EB1119" w:rsidRPr="00EB1119" w:rsidRDefault="00EB1119" w:rsidP="00EB1119">
      <w:pPr>
        <w:tabs>
          <w:tab w:val="left" w:pos="284"/>
        </w:tabs>
        <w:spacing w:after="0" w:line="240" w:lineRule="auto"/>
        <w:jc w:val="center"/>
        <w:rPr>
          <w:rFonts w:ascii="Times New Roman" w:eastAsia="Calibri" w:hAnsi="Times New Roman" w:cs="Times New Roman"/>
          <w:b/>
          <w:bCs/>
          <w:sz w:val="12"/>
          <w:szCs w:val="12"/>
        </w:rPr>
      </w:pPr>
      <w:r w:rsidRPr="00EB1119">
        <w:rPr>
          <w:rFonts w:ascii="Times New Roman" w:eastAsia="Calibri" w:hAnsi="Times New Roman" w:cs="Times New Roman"/>
          <w:b/>
          <w:bCs/>
          <w:sz w:val="12"/>
          <w:szCs w:val="12"/>
        </w:rPr>
        <w:t>1.2 Количество населения, участвующего в платных культурно-досуговых мероприятиях</w:t>
      </w:r>
      <w:proofErr w:type="gramStart"/>
      <w:r w:rsidRPr="00EB1119">
        <w:rPr>
          <w:rFonts w:ascii="Times New Roman" w:eastAsia="Calibri" w:hAnsi="Times New Roman" w:cs="Times New Roman"/>
          <w:b/>
          <w:bCs/>
          <w:sz w:val="12"/>
          <w:szCs w:val="12"/>
        </w:rPr>
        <w:t xml:space="preserve"> :</w:t>
      </w:r>
      <w:proofErr w:type="gramEnd"/>
    </w:p>
    <w:p w:rsidR="00EB1119" w:rsidRPr="00EB1119" w:rsidRDefault="00EB1119" w:rsidP="00EB111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(процентов)</w:t>
      </w:r>
    </w:p>
    <w:tbl>
      <w:tblPr>
        <w:tblStyle w:val="af1"/>
        <w:tblW w:w="7513" w:type="dxa"/>
        <w:tblInd w:w="108" w:type="dxa"/>
        <w:tblLook w:val="0000" w:firstRow="0" w:lastRow="0" w:firstColumn="0" w:lastColumn="0" w:noHBand="0" w:noVBand="0"/>
      </w:tblPr>
      <w:tblGrid>
        <w:gridCol w:w="1276"/>
        <w:gridCol w:w="1276"/>
        <w:gridCol w:w="1417"/>
        <w:gridCol w:w="1134"/>
        <w:gridCol w:w="1134"/>
        <w:gridCol w:w="1276"/>
      </w:tblGrid>
      <w:tr w:rsidR="00EB1119" w:rsidRPr="00EB1119" w:rsidTr="009566BE">
        <w:trPr>
          <w:trHeight w:val="20"/>
        </w:trPr>
        <w:tc>
          <w:tcPr>
            <w:tcW w:w="1276"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2013 год</w:t>
            </w:r>
          </w:p>
        </w:tc>
        <w:tc>
          <w:tcPr>
            <w:tcW w:w="1276"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 год</w:t>
            </w:r>
          </w:p>
        </w:tc>
        <w:tc>
          <w:tcPr>
            <w:tcW w:w="1417"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 год</w:t>
            </w:r>
          </w:p>
        </w:tc>
        <w:tc>
          <w:tcPr>
            <w:tcW w:w="1134"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1134"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1276"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9566BE">
        <w:trPr>
          <w:trHeight w:val="20"/>
        </w:trPr>
        <w:tc>
          <w:tcPr>
            <w:tcW w:w="1276"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1,5</w:t>
            </w:r>
          </w:p>
        </w:tc>
        <w:tc>
          <w:tcPr>
            <w:tcW w:w="1276"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1,5</w:t>
            </w:r>
          </w:p>
        </w:tc>
        <w:tc>
          <w:tcPr>
            <w:tcW w:w="1417"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1,5</w:t>
            </w:r>
          </w:p>
        </w:tc>
        <w:tc>
          <w:tcPr>
            <w:tcW w:w="1134"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w:t>
            </w:r>
          </w:p>
        </w:tc>
        <w:tc>
          <w:tcPr>
            <w:tcW w:w="1134"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w:t>
            </w:r>
          </w:p>
        </w:tc>
        <w:tc>
          <w:tcPr>
            <w:tcW w:w="1276"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w:t>
            </w:r>
          </w:p>
        </w:tc>
      </w:tr>
    </w:tbl>
    <w:p w:rsidR="00EB1119" w:rsidRDefault="00EB1119" w:rsidP="00EB111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Приложение (</w:t>
      </w:r>
      <w:proofErr w:type="spellStart"/>
      <w:r w:rsidRPr="00EB1119">
        <w:rPr>
          <w:rFonts w:ascii="Times New Roman" w:eastAsia="Calibri" w:hAnsi="Times New Roman" w:cs="Times New Roman"/>
          <w:sz w:val="12"/>
          <w:szCs w:val="12"/>
        </w:rPr>
        <w:t>справочно</w:t>
      </w:r>
      <w:proofErr w:type="spellEnd"/>
      <w:r w:rsidRPr="00EB1119">
        <w:rPr>
          <w:rFonts w:ascii="Times New Roman" w:eastAsia="Calibri" w:hAnsi="Times New Roman" w:cs="Times New Roman"/>
          <w:sz w:val="12"/>
          <w:szCs w:val="12"/>
        </w:rPr>
        <w:t xml:space="preserve"> в абсолютных цифрах):</w:t>
      </w:r>
    </w:p>
    <w:p w:rsidR="00EB1119" w:rsidRPr="00EB1119" w:rsidRDefault="00EB1119" w:rsidP="00EB111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(человек)</w:t>
      </w:r>
    </w:p>
    <w:tbl>
      <w:tblPr>
        <w:tblStyle w:val="af1"/>
        <w:tblW w:w="7513" w:type="dxa"/>
        <w:tblInd w:w="108" w:type="dxa"/>
        <w:tblLook w:val="0000" w:firstRow="0" w:lastRow="0" w:firstColumn="0" w:lastColumn="0" w:noHBand="0" w:noVBand="0"/>
      </w:tblPr>
      <w:tblGrid>
        <w:gridCol w:w="1134"/>
        <w:gridCol w:w="1134"/>
        <w:gridCol w:w="1134"/>
        <w:gridCol w:w="1134"/>
        <w:gridCol w:w="993"/>
        <w:gridCol w:w="992"/>
        <w:gridCol w:w="992"/>
      </w:tblGrid>
      <w:tr w:rsidR="00EB1119" w:rsidRPr="00EB1119" w:rsidTr="009566BE">
        <w:trPr>
          <w:trHeight w:val="20"/>
        </w:trPr>
        <w:tc>
          <w:tcPr>
            <w:tcW w:w="1134"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2012 год </w:t>
            </w:r>
          </w:p>
        </w:tc>
        <w:tc>
          <w:tcPr>
            <w:tcW w:w="1134"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2013 год (1,5%) </w:t>
            </w:r>
          </w:p>
        </w:tc>
        <w:tc>
          <w:tcPr>
            <w:tcW w:w="1134"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2014 год (1,5%) </w:t>
            </w:r>
          </w:p>
        </w:tc>
        <w:tc>
          <w:tcPr>
            <w:tcW w:w="1134"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2015 год (1,5%) </w:t>
            </w:r>
          </w:p>
        </w:tc>
        <w:tc>
          <w:tcPr>
            <w:tcW w:w="993"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2016 год (2%) </w:t>
            </w:r>
          </w:p>
        </w:tc>
        <w:tc>
          <w:tcPr>
            <w:tcW w:w="992"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2017 год (2%) </w:t>
            </w:r>
          </w:p>
        </w:tc>
        <w:tc>
          <w:tcPr>
            <w:tcW w:w="992"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2018 год (2%) </w:t>
            </w:r>
          </w:p>
        </w:tc>
      </w:tr>
      <w:tr w:rsidR="00EB1119" w:rsidRPr="00EB1119" w:rsidTr="009566BE">
        <w:trPr>
          <w:trHeight w:val="20"/>
        </w:trPr>
        <w:tc>
          <w:tcPr>
            <w:tcW w:w="1134"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78 437</w:t>
            </w:r>
          </w:p>
        </w:tc>
        <w:tc>
          <w:tcPr>
            <w:tcW w:w="1134"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79 613</w:t>
            </w:r>
          </w:p>
        </w:tc>
        <w:tc>
          <w:tcPr>
            <w:tcW w:w="1134"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80 807</w:t>
            </w:r>
          </w:p>
        </w:tc>
        <w:tc>
          <w:tcPr>
            <w:tcW w:w="1134"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82 019</w:t>
            </w:r>
          </w:p>
        </w:tc>
        <w:tc>
          <w:tcPr>
            <w:tcW w:w="993"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83 659</w:t>
            </w:r>
          </w:p>
        </w:tc>
        <w:tc>
          <w:tcPr>
            <w:tcW w:w="992"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85 332</w:t>
            </w:r>
          </w:p>
        </w:tc>
        <w:tc>
          <w:tcPr>
            <w:tcW w:w="992"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87 039</w:t>
            </w:r>
          </w:p>
        </w:tc>
      </w:tr>
    </w:tbl>
    <w:p w:rsidR="00EB1119" w:rsidRPr="00EB1119" w:rsidRDefault="00EB1119" w:rsidP="00EB1119">
      <w:pPr>
        <w:tabs>
          <w:tab w:val="left" w:pos="284"/>
        </w:tabs>
        <w:spacing w:after="0" w:line="240" w:lineRule="auto"/>
        <w:jc w:val="center"/>
        <w:rPr>
          <w:rFonts w:ascii="Times New Roman" w:eastAsia="Calibri" w:hAnsi="Times New Roman" w:cs="Times New Roman"/>
          <w:b/>
          <w:bCs/>
          <w:sz w:val="12"/>
          <w:szCs w:val="12"/>
        </w:rPr>
      </w:pPr>
      <w:r w:rsidRPr="00EB1119">
        <w:rPr>
          <w:rFonts w:ascii="Times New Roman" w:eastAsia="Calibri" w:hAnsi="Times New Roman" w:cs="Times New Roman"/>
          <w:b/>
          <w:bCs/>
          <w:sz w:val="12"/>
          <w:szCs w:val="12"/>
        </w:rPr>
        <w:t>1.3 Увеличение численности участников клубных формирований (по сравнению с предыдущим годом):</w:t>
      </w:r>
    </w:p>
    <w:p w:rsidR="00EB1119" w:rsidRPr="00EB1119" w:rsidRDefault="00EB1119" w:rsidP="00EB111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(человек)</w:t>
      </w:r>
    </w:p>
    <w:tbl>
      <w:tblPr>
        <w:tblStyle w:val="af1"/>
        <w:tblW w:w="7513" w:type="dxa"/>
        <w:tblInd w:w="108" w:type="dxa"/>
        <w:tblLook w:val="0000" w:firstRow="0" w:lastRow="0" w:firstColumn="0" w:lastColumn="0" w:noHBand="0" w:noVBand="0"/>
      </w:tblPr>
      <w:tblGrid>
        <w:gridCol w:w="1627"/>
        <w:gridCol w:w="2021"/>
        <w:gridCol w:w="2035"/>
        <w:gridCol w:w="1830"/>
      </w:tblGrid>
      <w:tr w:rsidR="00EB1119" w:rsidRPr="00EB1119" w:rsidTr="00EB1119">
        <w:trPr>
          <w:trHeight w:val="20"/>
        </w:trPr>
        <w:tc>
          <w:tcPr>
            <w:tcW w:w="1627" w:type="dxa"/>
          </w:tcPr>
          <w:p w:rsidR="00EB1119" w:rsidRPr="00EB1119" w:rsidRDefault="00EB1119" w:rsidP="00EB1119">
            <w:pPr>
              <w:tabs>
                <w:tab w:val="left" w:pos="284"/>
              </w:tabs>
              <w:jc w:val="both"/>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2012 год</w:t>
            </w:r>
          </w:p>
        </w:tc>
        <w:tc>
          <w:tcPr>
            <w:tcW w:w="2021" w:type="dxa"/>
          </w:tcPr>
          <w:p w:rsidR="00EB1119" w:rsidRPr="00EB1119" w:rsidRDefault="00EB1119" w:rsidP="00EB1119">
            <w:pPr>
              <w:tabs>
                <w:tab w:val="left" w:pos="284"/>
              </w:tabs>
              <w:jc w:val="both"/>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2013 год</w:t>
            </w:r>
          </w:p>
        </w:tc>
        <w:tc>
          <w:tcPr>
            <w:tcW w:w="2035" w:type="dxa"/>
          </w:tcPr>
          <w:p w:rsidR="00EB1119" w:rsidRPr="00EB1119" w:rsidRDefault="00EB1119" w:rsidP="00EB1119">
            <w:pPr>
              <w:tabs>
                <w:tab w:val="left" w:pos="284"/>
              </w:tabs>
              <w:jc w:val="both"/>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2014 год</w:t>
            </w:r>
          </w:p>
        </w:tc>
        <w:tc>
          <w:tcPr>
            <w:tcW w:w="1830" w:type="dxa"/>
          </w:tcPr>
          <w:p w:rsidR="00EB1119" w:rsidRPr="00EB1119" w:rsidRDefault="00EB1119" w:rsidP="00EB1119">
            <w:pPr>
              <w:tabs>
                <w:tab w:val="left" w:pos="284"/>
              </w:tabs>
              <w:jc w:val="both"/>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2015 год</w:t>
            </w:r>
          </w:p>
        </w:tc>
      </w:tr>
      <w:tr w:rsidR="00EB1119" w:rsidRPr="00EB1119" w:rsidTr="00EB1119">
        <w:trPr>
          <w:trHeight w:val="20"/>
        </w:trPr>
        <w:tc>
          <w:tcPr>
            <w:tcW w:w="1627"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2 816</w:t>
            </w:r>
          </w:p>
        </w:tc>
        <w:tc>
          <w:tcPr>
            <w:tcW w:w="2021"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2 858</w:t>
            </w:r>
          </w:p>
        </w:tc>
        <w:tc>
          <w:tcPr>
            <w:tcW w:w="2035"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2 901</w:t>
            </w:r>
          </w:p>
        </w:tc>
        <w:tc>
          <w:tcPr>
            <w:tcW w:w="1830"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2 944</w:t>
            </w:r>
          </w:p>
        </w:tc>
      </w:tr>
    </w:tbl>
    <w:p w:rsidR="00EB1119" w:rsidRPr="00EB1119" w:rsidRDefault="00EB1119" w:rsidP="00EB111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(процентов)</w:t>
      </w:r>
    </w:p>
    <w:tbl>
      <w:tblPr>
        <w:tblStyle w:val="af1"/>
        <w:tblW w:w="7513" w:type="dxa"/>
        <w:tblInd w:w="108" w:type="dxa"/>
        <w:tblLook w:val="0000" w:firstRow="0" w:lastRow="0" w:firstColumn="0" w:lastColumn="0" w:noHBand="0" w:noVBand="0"/>
      </w:tblPr>
      <w:tblGrid>
        <w:gridCol w:w="2127"/>
        <w:gridCol w:w="2693"/>
        <w:gridCol w:w="2693"/>
      </w:tblGrid>
      <w:tr w:rsidR="00EB1119" w:rsidRPr="00EB1119" w:rsidTr="009566BE">
        <w:trPr>
          <w:trHeight w:val="20"/>
        </w:trPr>
        <w:tc>
          <w:tcPr>
            <w:tcW w:w="2127"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2016 год </w:t>
            </w:r>
          </w:p>
        </w:tc>
        <w:tc>
          <w:tcPr>
            <w:tcW w:w="2693"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2017 год  </w:t>
            </w:r>
          </w:p>
        </w:tc>
        <w:tc>
          <w:tcPr>
            <w:tcW w:w="2693"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2018 год </w:t>
            </w:r>
          </w:p>
        </w:tc>
      </w:tr>
      <w:tr w:rsidR="00EB1119" w:rsidRPr="00EB1119" w:rsidTr="009566BE">
        <w:trPr>
          <w:trHeight w:val="20"/>
        </w:trPr>
        <w:tc>
          <w:tcPr>
            <w:tcW w:w="2127"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0,54</w:t>
            </w:r>
          </w:p>
        </w:tc>
        <w:tc>
          <w:tcPr>
            <w:tcW w:w="2693"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0,55</w:t>
            </w:r>
          </w:p>
        </w:tc>
        <w:tc>
          <w:tcPr>
            <w:tcW w:w="2693"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0,56</w:t>
            </w:r>
          </w:p>
        </w:tc>
      </w:tr>
    </w:tbl>
    <w:p w:rsidR="00EB1119" w:rsidRPr="00EB1119" w:rsidRDefault="00EB1119" w:rsidP="00EB1119">
      <w:pPr>
        <w:tabs>
          <w:tab w:val="left" w:pos="284"/>
        </w:tabs>
        <w:spacing w:after="0" w:line="240" w:lineRule="auto"/>
        <w:jc w:val="center"/>
        <w:rPr>
          <w:rFonts w:ascii="Times New Roman" w:eastAsia="Calibri" w:hAnsi="Times New Roman" w:cs="Times New Roman"/>
          <w:b/>
          <w:bCs/>
          <w:sz w:val="12"/>
          <w:szCs w:val="12"/>
        </w:rPr>
      </w:pPr>
      <w:r w:rsidRPr="00EB1119">
        <w:rPr>
          <w:rFonts w:ascii="Times New Roman" w:eastAsia="Calibri" w:hAnsi="Times New Roman" w:cs="Times New Roman"/>
          <w:b/>
          <w:sz w:val="12"/>
          <w:szCs w:val="12"/>
        </w:rPr>
        <w:t>1.4.</w:t>
      </w:r>
      <w:r w:rsidRPr="00EB1119">
        <w:rPr>
          <w:rFonts w:ascii="Times New Roman" w:eastAsia="Calibri" w:hAnsi="Times New Roman" w:cs="Times New Roman"/>
          <w:sz w:val="12"/>
          <w:szCs w:val="12"/>
        </w:rPr>
        <w:t xml:space="preserve"> </w:t>
      </w:r>
      <w:r w:rsidRPr="00EB1119">
        <w:rPr>
          <w:rFonts w:ascii="Times New Roman" w:eastAsia="Calibri" w:hAnsi="Times New Roman" w:cs="Times New Roman"/>
          <w:b/>
          <w:bCs/>
          <w:sz w:val="12"/>
          <w:szCs w:val="12"/>
        </w:rPr>
        <w:t>Увеличение доли охвата населения услугами  передвижных   культурных  центров (по сравнению с предыдущим годом):</w:t>
      </w:r>
    </w:p>
    <w:p w:rsidR="00EB1119" w:rsidRPr="00EB1119" w:rsidRDefault="00EB1119" w:rsidP="00EB111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(процентов)</w:t>
      </w:r>
    </w:p>
    <w:tbl>
      <w:tblPr>
        <w:tblStyle w:val="af1"/>
        <w:tblW w:w="7513" w:type="dxa"/>
        <w:tblInd w:w="108" w:type="dxa"/>
        <w:tblLook w:val="0000" w:firstRow="0" w:lastRow="0" w:firstColumn="0" w:lastColumn="0" w:noHBand="0" w:noVBand="0"/>
      </w:tblPr>
      <w:tblGrid>
        <w:gridCol w:w="2127"/>
        <w:gridCol w:w="2693"/>
        <w:gridCol w:w="2693"/>
      </w:tblGrid>
      <w:tr w:rsidR="00EB1119" w:rsidRPr="00EB1119" w:rsidTr="009566BE">
        <w:trPr>
          <w:trHeight w:val="20"/>
        </w:trPr>
        <w:tc>
          <w:tcPr>
            <w:tcW w:w="2127"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2016 год </w:t>
            </w:r>
          </w:p>
        </w:tc>
        <w:tc>
          <w:tcPr>
            <w:tcW w:w="2693"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2017 год </w:t>
            </w:r>
          </w:p>
        </w:tc>
        <w:tc>
          <w:tcPr>
            <w:tcW w:w="2693" w:type="dxa"/>
          </w:tcPr>
          <w:p w:rsidR="00EB1119" w:rsidRPr="00EB1119" w:rsidRDefault="00EB1119" w:rsidP="00EB1119">
            <w:pPr>
              <w:tabs>
                <w:tab w:val="left" w:pos="284"/>
              </w:tabs>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 xml:space="preserve">2018 год </w:t>
            </w:r>
          </w:p>
        </w:tc>
      </w:tr>
      <w:tr w:rsidR="00EB1119" w:rsidRPr="00EB1119" w:rsidTr="009566BE">
        <w:trPr>
          <w:trHeight w:val="20"/>
        </w:trPr>
        <w:tc>
          <w:tcPr>
            <w:tcW w:w="2127"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0,03</w:t>
            </w:r>
          </w:p>
        </w:tc>
        <w:tc>
          <w:tcPr>
            <w:tcW w:w="2693"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0,04</w:t>
            </w:r>
          </w:p>
        </w:tc>
        <w:tc>
          <w:tcPr>
            <w:tcW w:w="2693" w:type="dxa"/>
          </w:tcPr>
          <w:p w:rsidR="00EB1119" w:rsidRPr="00EB1119" w:rsidRDefault="00EB1119" w:rsidP="00EB111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0,05</w:t>
            </w:r>
          </w:p>
        </w:tc>
      </w:tr>
    </w:tbl>
    <w:p w:rsidR="00EB1119" w:rsidRPr="00EB1119" w:rsidRDefault="00EB1119" w:rsidP="002219D9">
      <w:pPr>
        <w:tabs>
          <w:tab w:val="left" w:pos="284"/>
        </w:tabs>
        <w:spacing w:after="0" w:line="240" w:lineRule="auto"/>
        <w:jc w:val="center"/>
        <w:rPr>
          <w:rFonts w:ascii="Times New Roman" w:eastAsia="Calibri" w:hAnsi="Times New Roman" w:cs="Times New Roman"/>
          <w:b/>
          <w:bCs/>
          <w:sz w:val="12"/>
          <w:szCs w:val="12"/>
        </w:rPr>
      </w:pPr>
      <w:r w:rsidRPr="00EB1119">
        <w:rPr>
          <w:rFonts w:ascii="Times New Roman" w:eastAsia="Calibri" w:hAnsi="Times New Roman" w:cs="Times New Roman"/>
          <w:b/>
          <w:bCs/>
          <w:sz w:val="12"/>
          <w:szCs w:val="12"/>
        </w:rPr>
        <w:t>2. Увеличение доли детей, привлекаемых к участию в творческих мероприятиях, в общем числе детей Самарской области:</w:t>
      </w:r>
    </w:p>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(процентов)</w:t>
      </w:r>
    </w:p>
    <w:tbl>
      <w:tblPr>
        <w:tblStyle w:val="af1"/>
        <w:tblW w:w="7513" w:type="dxa"/>
        <w:tblInd w:w="108" w:type="dxa"/>
        <w:tblLook w:val="0000" w:firstRow="0" w:lastRow="0" w:firstColumn="0" w:lastColumn="0" w:noHBand="0" w:noVBand="0"/>
      </w:tblPr>
      <w:tblGrid>
        <w:gridCol w:w="2263"/>
        <w:gridCol w:w="1142"/>
        <w:gridCol w:w="800"/>
        <w:gridCol w:w="800"/>
        <w:gridCol w:w="800"/>
        <w:gridCol w:w="800"/>
        <w:gridCol w:w="908"/>
      </w:tblGrid>
      <w:tr w:rsidR="00EB1119" w:rsidRPr="00EB1119" w:rsidTr="002219D9">
        <w:trPr>
          <w:trHeight w:val="20"/>
        </w:trPr>
        <w:tc>
          <w:tcPr>
            <w:tcW w:w="226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2012 год</w:t>
            </w:r>
          </w:p>
        </w:tc>
        <w:tc>
          <w:tcPr>
            <w:tcW w:w="114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2013 год</w:t>
            </w:r>
          </w:p>
        </w:tc>
        <w:tc>
          <w:tcPr>
            <w:tcW w:w="80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 год</w:t>
            </w:r>
          </w:p>
        </w:tc>
        <w:tc>
          <w:tcPr>
            <w:tcW w:w="80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 год</w:t>
            </w:r>
          </w:p>
        </w:tc>
        <w:tc>
          <w:tcPr>
            <w:tcW w:w="80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80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90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219D9">
        <w:trPr>
          <w:trHeight w:val="20"/>
        </w:trPr>
        <w:tc>
          <w:tcPr>
            <w:tcW w:w="226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2,8</w:t>
            </w:r>
          </w:p>
        </w:tc>
        <w:tc>
          <w:tcPr>
            <w:tcW w:w="114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w:t>
            </w:r>
          </w:p>
        </w:tc>
        <w:tc>
          <w:tcPr>
            <w:tcW w:w="80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4</w:t>
            </w:r>
          </w:p>
        </w:tc>
        <w:tc>
          <w:tcPr>
            <w:tcW w:w="80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5</w:t>
            </w:r>
          </w:p>
        </w:tc>
        <w:tc>
          <w:tcPr>
            <w:tcW w:w="80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6</w:t>
            </w:r>
          </w:p>
        </w:tc>
        <w:tc>
          <w:tcPr>
            <w:tcW w:w="80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w:t>
            </w:r>
          </w:p>
        </w:tc>
        <w:tc>
          <w:tcPr>
            <w:tcW w:w="90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8</w:t>
            </w:r>
          </w:p>
        </w:tc>
      </w:tr>
    </w:tbl>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(человек)</w:t>
      </w:r>
    </w:p>
    <w:tbl>
      <w:tblPr>
        <w:tblStyle w:val="af1"/>
        <w:tblW w:w="7513" w:type="dxa"/>
        <w:tblInd w:w="108" w:type="dxa"/>
        <w:tblLook w:val="0000" w:firstRow="0" w:lastRow="0" w:firstColumn="0" w:lastColumn="0" w:noHBand="0" w:noVBand="0"/>
      </w:tblPr>
      <w:tblGrid>
        <w:gridCol w:w="1884"/>
        <w:gridCol w:w="767"/>
        <w:gridCol w:w="768"/>
        <w:gridCol w:w="768"/>
        <w:gridCol w:w="768"/>
        <w:gridCol w:w="768"/>
        <w:gridCol w:w="768"/>
        <w:gridCol w:w="1022"/>
      </w:tblGrid>
      <w:tr w:rsidR="00EB1119" w:rsidRPr="00EB1119" w:rsidTr="002219D9">
        <w:trPr>
          <w:trHeight w:val="20"/>
        </w:trPr>
        <w:tc>
          <w:tcPr>
            <w:tcW w:w="1884" w:type="dxa"/>
            <w:vMerge w:val="restart"/>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Численность детей в возрасте 7-15 лет (на 01.01.2012) ,человек</w:t>
            </w:r>
          </w:p>
        </w:tc>
        <w:tc>
          <w:tcPr>
            <w:tcW w:w="5629" w:type="dxa"/>
            <w:gridSpan w:val="7"/>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Количество вовлеченных детей (по годам). Показатель следует корректировать в соответствии с ежегодным изменением численности детей</w:t>
            </w:r>
          </w:p>
        </w:tc>
      </w:tr>
      <w:tr w:rsidR="00EB1119" w:rsidRPr="00EB1119" w:rsidTr="002219D9">
        <w:trPr>
          <w:trHeight w:val="20"/>
        </w:trPr>
        <w:tc>
          <w:tcPr>
            <w:tcW w:w="1884" w:type="dxa"/>
            <w:vMerge/>
          </w:tcPr>
          <w:p w:rsidR="00EB1119" w:rsidRPr="00EB1119" w:rsidRDefault="00EB1119" w:rsidP="002219D9">
            <w:pPr>
              <w:tabs>
                <w:tab w:val="left" w:pos="284"/>
              </w:tabs>
              <w:rPr>
                <w:rFonts w:ascii="Times New Roman" w:eastAsia="Calibri" w:hAnsi="Times New Roman" w:cs="Times New Roman"/>
                <w:sz w:val="12"/>
                <w:szCs w:val="12"/>
              </w:rPr>
            </w:pPr>
          </w:p>
        </w:tc>
        <w:tc>
          <w:tcPr>
            <w:tcW w:w="76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2012</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2013</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w:t>
            </w:r>
          </w:p>
        </w:tc>
        <w:tc>
          <w:tcPr>
            <w:tcW w:w="102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w:t>
            </w:r>
          </w:p>
        </w:tc>
      </w:tr>
      <w:tr w:rsidR="00EB1119" w:rsidRPr="00EB1119" w:rsidTr="002219D9">
        <w:trPr>
          <w:trHeight w:val="20"/>
        </w:trPr>
        <w:tc>
          <w:tcPr>
            <w:tcW w:w="188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4215</w:t>
            </w:r>
          </w:p>
        </w:tc>
        <w:tc>
          <w:tcPr>
            <w:tcW w:w="76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118</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126</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169</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211</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253</w:t>
            </w:r>
          </w:p>
        </w:tc>
        <w:tc>
          <w:tcPr>
            <w:tcW w:w="768"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295</w:t>
            </w:r>
          </w:p>
        </w:tc>
        <w:tc>
          <w:tcPr>
            <w:tcW w:w="102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337</w:t>
            </w:r>
          </w:p>
        </w:tc>
      </w:tr>
    </w:tbl>
    <w:p w:rsidR="00EB1119" w:rsidRPr="00EB1119" w:rsidRDefault="00EB1119" w:rsidP="002219D9">
      <w:pPr>
        <w:tabs>
          <w:tab w:val="left" w:pos="284"/>
        </w:tabs>
        <w:spacing w:after="0" w:line="240" w:lineRule="auto"/>
        <w:jc w:val="center"/>
        <w:rPr>
          <w:rFonts w:ascii="Times New Roman" w:eastAsia="Calibri" w:hAnsi="Times New Roman" w:cs="Times New Roman"/>
          <w:b/>
          <w:bCs/>
          <w:sz w:val="12"/>
          <w:szCs w:val="12"/>
        </w:rPr>
      </w:pPr>
      <w:r w:rsidRPr="00EB1119">
        <w:rPr>
          <w:rFonts w:ascii="Times New Roman" w:eastAsia="Calibri" w:hAnsi="Times New Roman" w:cs="Times New Roman"/>
          <w:b/>
          <w:bCs/>
          <w:sz w:val="12"/>
          <w:szCs w:val="12"/>
        </w:rPr>
        <w:t>3. Увеличение доли представленных (во всех формах) зрителю музейных  предметов в общем количестве музейных предметов основного фонда  Сергиевского историко-краеведческого музея Самарской области:</w:t>
      </w:r>
    </w:p>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(в единицах)</w:t>
      </w:r>
    </w:p>
    <w:tbl>
      <w:tblPr>
        <w:tblStyle w:val="af1"/>
        <w:tblW w:w="7513" w:type="dxa"/>
        <w:tblInd w:w="108" w:type="dxa"/>
        <w:tblLook w:val="0000" w:firstRow="0" w:lastRow="0" w:firstColumn="0" w:lastColumn="0" w:noHBand="0" w:noVBand="0"/>
      </w:tblPr>
      <w:tblGrid>
        <w:gridCol w:w="1701"/>
        <w:gridCol w:w="1985"/>
        <w:gridCol w:w="1984"/>
        <w:gridCol w:w="1843"/>
      </w:tblGrid>
      <w:tr w:rsidR="00EB1119" w:rsidRPr="00EB1119" w:rsidTr="009566BE">
        <w:trPr>
          <w:trHeight w:val="20"/>
        </w:trPr>
        <w:tc>
          <w:tcPr>
            <w:tcW w:w="1701"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2012</w:t>
            </w:r>
          </w:p>
        </w:tc>
        <w:tc>
          <w:tcPr>
            <w:tcW w:w="1985"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2013</w:t>
            </w:r>
          </w:p>
        </w:tc>
        <w:tc>
          <w:tcPr>
            <w:tcW w:w="198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w:t>
            </w:r>
          </w:p>
        </w:tc>
        <w:tc>
          <w:tcPr>
            <w:tcW w:w="184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w:t>
            </w:r>
          </w:p>
        </w:tc>
      </w:tr>
      <w:tr w:rsidR="00EB1119" w:rsidRPr="00EB1119" w:rsidTr="009566BE">
        <w:trPr>
          <w:trHeight w:val="20"/>
        </w:trPr>
        <w:tc>
          <w:tcPr>
            <w:tcW w:w="1701"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3334</w:t>
            </w:r>
          </w:p>
        </w:tc>
        <w:tc>
          <w:tcPr>
            <w:tcW w:w="1985"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3372</w:t>
            </w:r>
          </w:p>
        </w:tc>
        <w:tc>
          <w:tcPr>
            <w:tcW w:w="198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3420</w:t>
            </w:r>
          </w:p>
        </w:tc>
        <w:tc>
          <w:tcPr>
            <w:tcW w:w="184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3467</w:t>
            </w:r>
          </w:p>
        </w:tc>
      </w:tr>
    </w:tbl>
    <w:p w:rsidR="00EB1119" w:rsidRPr="00EB1119" w:rsidRDefault="002219D9" w:rsidP="002219D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bCs/>
          <w:sz w:val="12"/>
          <w:szCs w:val="12"/>
        </w:rPr>
        <w:t>(процентов)</w:t>
      </w:r>
    </w:p>
    <w:tbl>
      <w:tblPr>
        <w:tblStyle w:val="af1"/>
        <w:tblW w:w="7513" w:type="dxa"/>
        <w:tblInd w:w="108" w:type="dxa"/>
        <w:tblLook w:val="0000" w:firstRow="0" w:lastRow="0" w:firstColumn="0" w:lastColumn="0" w:noHBand="0" w:noVBand="0"/>
      </w:tblPr>
      <w:tblGrid>
        <w:gridCol w:w="2127"/>
        <w:gridCol w:w="2693"/>
        <w:gridCol w:w="2693"/>
      </w:tblGrid>
      <w:tr w:rsidR="00EB1119" w:rsidRPr="00EB1119" w:rsidTr="009566BE">
        <w:trPr>
          <w:trHeight w:val="20"/>
        </w:trPr>
        <w:tc>
          <w:tcPr>
            <w:tcW w:w="212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9566BE">
        <w:trPr>
          <w:trHeight w:val="20"/>
        </w:trPr>
        <w:tc>
          <w:tcPr>
            <w:tcW w:w="212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16,5</w:t>
            </w:r>
          </w:p>
        </w:tc>
        <w:tc>
          <w:tcPr>
            <w:tcW w:w="2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18</w:t>
            </w:r>
          </w:p>
        </w:tc>
        <w:tc>
          <w:tcPr>
            <w:tcW w:w="2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19,5</w:t>
            </w:r>
          </w:p>
        </w:tc>
      </w:tr>
    </w:tbl>
    <w:p w:rsidR="00EB1119" w:rsidRPr="00EB1119" w:rsidRDefault="00EB1119" w:rsidP="002219D9">
      <w:pPr>
        <w:tabs>
          <w:tab w:val="left" w:pos="284"/>
        </w:tabs>
        <w:spacing w:after="0" w:line="240" w:lineRule="auto"/>
        <w:jc w:val="center"/>
        <w:rPr>
          <w:rFonts w:ascii="Times New Roman" w:eastAsia="Calibri" w:hAnsi="Times New Roman" w:cs="Times New Roman"/>
          <w:b/>
          <w:bCs/>
          <w:sz w:val="12"/>
          <w:szCs w:val="12"/>
        </w:rPr>
      </w:pPr>
      <w:r w:rsidRPr="00EB1119">
        <w:rPr>
          <w:rFonts w:ascii="Times New Roman" w:eastAsia="Calibri" w:hAnsi="Times New Roman" w:cs="Times New Roman"/>
          <w:b/>
          <w:bCs/>
          <w:sz w:val="12"/>
          <w:szCs w:val="12"/>
        </w:rPr>
        <w:t>3.1</w:t>
      </w:r>
      <w:r w:rsidRPr="00EB1119">
        <w:rPr>
          <w:rFonts w:ascii="Times New Roman" w:eastAsia="Calibri" w:hAnsi="Times New Roman" w:cs="Times New Roman"/>
          <w:sz w:val="12"/>
          <w:szCs w:val="12"/>
        </w:rPr>
        <w:t xml:space="preserve">. </w:t>
      </w:r>
      <w:r w:rsidRPr="00EB1119">
        <w:rPr>
          <w:rFonts w:ascii="Times New Roman" w:eastAsia="Calibri" w:hAnsi="Times New Roman" w:cs="Times New Roman"/>
          <w:b/>
          <w:bCs/>
          <w:sz w:val="12"/>
          <w:szCs w:val="12"/>
        </w:rPr>
        <w:t>Увеличение посещаемости Сергиевского историко-краеведческого музея  Самарской области:</w:t>
      </w:r>
    </w:p>
    <w:p w:rsidR="00EB1119" w:rsidRPr="00EB1119" w:rsidRDefault="00EB1119" w:rsidP="002219D9">
      <w:pPr>
        <w:tabs>
          <w:tab w:val="left" w:pos="284"/>
        </w:tabs>
        <w:spacing w:after="0" w:line="240" w:lineRule="auto"/>
        <w:jc w:val="right"/>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(тыс. человек)</w:t>
      </w:r>
    </w:p>
    <w:tbl>
      <w:tblPr>
        <w:tblStyle w:val="af1"/>
        <w:tblW w:w="7513" w:type="dxa"/>
        <w:tblInd w:w="108" w:type="dxa"/>
        <w:tblLook w:val="0000" w:firstRow="0" w:lastRow="0" w:firstColumn="0" w:lastColumn="0" w:noHBand="0" w:noVBand="0"/>
      </w:tblPr>
      <w:tblGrid>
        <w:gridCol w:w="1693"/>
        <w:gridCol w:w="1993"/>
        <w:gridCol w:w="1984"/>
        <w:gridCol w:w="1843"/>
      </w:tblGrid>
      <w:tr w:rsidR="00EB1119" w:rsidRPr="00EB1119" w:rsidTr="009566BE">
        <w:trPr>
          <w:trHeight w:val="20"/>
        </w:trPr>
        <w:tc>
          <w:tcPr>
            <w:tcW w:w="1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2012</w:t>
            </w:r>
          </w:p>
        </w:tc>
        <w:tc>
          <w:tcPr>
            <w:tcW w:w="19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2013</w:t>
            </w:r>
          </w:p>
        </w:tc>
        <w:tc>
          <w:tcPr>
            <w:tcW w:w="198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w:t>
            </w:r>
          </w:p>
        </w:tc>
        <w:tc>
          <w:tcPr>
            <w:tcW w:w="184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w:t>
            </w:r>
          </w:p>
        </w:tc>
      </w:tr>
      <w:tr w:rsidR="00EB1119" w:rsidRPr="00EB1119" w:rsidTr="009566BE">
        <w:trPr>
          <w:trHeight w:val="20"/>
        </w:trPr>
        <w:tc>
          <w:tcPr>
            <w:tcW w:w="1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16,7</w:t>
            </w:r>
          </w:p>
        </w:tc>
        <w:tc>
          <w:tcPr>
            <w:tcW w:w="19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17,12</w:t>
            </w:r>
          </w:p>
        </w:tc>
        <w:tc>
          <w:tcPr>
            <w:tcW w:w="198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18,68</w:t>
            </w:r>
          </w:p>
        </w:tc>
        <w:tc>
          <w:tcPr>
            <w:tcW w:w="184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19,72</w:t>
            </w:r>
          </w:p>
        </w:tc>
      </w:tr>
    </w:tbl>
    <w:p w:rsidR="00EB1119" w:rsidRPr="00EB1119" w:rsidRDefault="002219D9" w:rsidP="002219D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bCs/>
          <w:sz w:val="12"/>
          <w:szCs w:val="12"/>
        </w:rPr>
        <w:t>(процентов)</w:t>
      </w:r>
    </w:p>
    <w:tbl>
      <w:tblPr>
        <w:tblStyle w:val="af1"/>
        <w:tblW w:w="7513" w:type="dxa"/>
        <w:tblInd w:w="108" w:type="dxa"/>
        <w:tblLook w:val="0000" w:firstRow="0" w:lastRow="0" w:firstColumn="0" w:lastColumn="0" w:noHBand="0" w:noVBand="0"/>
      </w:tblPr>
      <w:tblGrid>
        <w:gridCol w:w="2127"/>
        <w:gridCol w:w="2693"/>
        <w:gridCol w:w="2693"/>
      </w:tblGrid>
      <w:tr w:rsidR="00EB1119" w:rsidRPr="00EB1119" w:rsidTr="009566BE">
        <w:trPr>
          <w:trHeight w:val="20"/>
        </w:trPr>
        <w:tc>
          <w:tcPr>
            <w:tcW w:w="212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9566BE">
        <w:trPr>
          <w:trHeight w:val="20"/>
        </w:trPr>
        <w:tc>
          <w:tcPr>
            <w:tcW w:w="212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0,44</w:t>
            </w:r>
          </w:p>
        </w:tc>
        <w:tc>
          <w:tcPr>
            <w:tcW w:w="2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0,46</w:t>
            </w:r>
          </w:p>
        </w:tc>
        <w:tc>
          <w:tcPr>
            <w:tcW w:w="26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0,56</w:t>
            </w:r>
          </w:p>
        </w:tc>
      </w:tr>
    </w:tbl>
    <w:p w:rsidR="00EB1119" w:rsidRPr="00EB1119" w:rsidRDefault="00EB1119" w:rsidP="009566BE">
      <w:pPr>
        <w:tabs>
          <w:tab w:val="left" w:pos="284"/>
        </w:tabs>
        <w:spacing w:after="0" w:line="240" w:lineRule="auto"/>
        <w:jc w:val="center"/>
        <w:rPr>
          <w:rFonts w:ascii="Times New Roman" w:eastAsia="Calibri" w:hAnsi="Times New Roman" w:cs="Times New Roman"/>
          <w:b/>
          <w:bCs/>
          <w:sz w:val="12"/>
          <w:szCs w:val="12"/>
        </w:rPr>
      </w:pPr>
      <w:r w:rsidRPr="00EB1119">
        <w:rPr>
          <w:rFonts w:ascii="Times New Roman" w:eastAsia="Calibri" w:hAnsi="Times New Roman" w:cs="Times New Roman"/>
          <w:b/>
          <w:bCs/>
          <w:sz w:val="12"/>
          <w:szCs w:val="12"/>
        </w:rPr>
        <w:t>3.2</w:t>
      </w:r>
      <w:r w:rsidRPr="00EB1119">
        <w:rPr>
          <w:rFonts w:ascii="Times New Roman" w:eastAsia="Calibri" w:hAnsi="Times New Roman" w:cs="Times New Roman"/>
          <w:sz w:val="12"/>
          <w:szCs w:val="12"/>
        </w:rPr>
        <w:t xml:space="preserve">. </w:t>
      </w:r>
      <w:r w:rsidRPr="00EB1119">
        <w:rPr>
          <w:rFonts w:ascii="Times New Roman" w:eastAsia="Calibri" w:hAnsi="Times New Roman" w:cs="Times New Roman"/>
          <w:b/>
          <w:bCs/>
          <w:sz w:val="12"/>
          <w:szCs w:val="12"/>
        </w:rPr>
        <w:t xml:space="preserve">Музеи, </w:t>
      </w:r>
      <w:proofErr w:type="gramStart"/>
      <w:r w:rsidRPr="00EB1119">
        <w:rPr>
          <w:rFonts w:ascii="Times New Roman" w:eastAsia="Calibri" w:hAnsi="Times New Roman" w:cs="Times New Roman"/>
          <w:b/>
          <w:bCs/>
          <w:sz w:val="12"/>
          <w:szCs w:val="12"/>
        </w:rPr>
        <w:t>имеющих</w:t>
      </w:r>
      <w:proofErr w:type="gramEnd"/>
      <w:r w:rsidRPr="00EB1119">
        <w:rPr>
          <w:rFonts w:ascii="Times New Roman" w:eastAsia="Calibri" w:hAnsi="Times New Roman" w:cs="Times New Roman"/>
          <w:b/>
          <w:bCs/>
          <w:sz w:val="12"/>
          <w:szCs w:val="12"/>
        </w:rPr>
        <w:t xml:space="preserve"> сайт в информационно-коммуникационной сети Интернет,:</w:t>
      </w:r>
    </w:p>
    <w:p w:rsidR="00EB1119" w:rsidRPr="00EB1119" w:rsidRDefault="00EB1119" w:rsidP="002219D9">
      <w:pPr>
        <w:tabs>
          <w:tab w:val="left" w:pos="284"/>
        </w:tabs>
        <w:spacing w:after="0" w:line="240" w:lineRule="auto"/>
        <w:jc w:val="right"/>
        <w:rPr>
          <w:rFonts w:ascii="Times New Roman" w:eastAsia="Calibri" w:hAnsi="Times New Roman" w:cs="Times New Roman"/>
          <w:bCs/>
          <w:sz w:val="12"/>
          <w:szCs w:val="12"/>
        </w:rPr>
      </w:pPr>
      <w:r w:rsidRPr="00EB1119">
        <w:rPr>
          <w:rFonts w:ascii="Times New Roman" w:eastAsia="Calibri" w:hAnsi="Times New Roman" w:cs="Times New Roman"/>
          <w:bCs/>
          <w:sz w:val="12"/>
          <w:szCs w:val="12"/>
        </w:rPr>
        <w:t>(процентов</w:t>
      </w:r>
      <w:r w:rsidR="002219D9">
        <w:rPr>
          <w:rFonts w:ascii="Times New Roman" w:eastAsia="Calibri" w:hAnsi="Times New Roman" w:cs="Times New Roman"/>
          <w:bCs/>
          <w:sz w:val="12"/>
          <w:szCs w:val="12"/>
        </w:rPr>
        <w:t>)</w:t>
      </w:r>
      <w:r w:rsidRPr="00EB1119">
        <w:rPr>
          <w:rFonts w:ascii="Times New Roman" w:eastAsia="Calibri" w:hAnsi="Times New Roman" w:cs="Times New Roman"/>
          <w:bCs/>
          <w:sz w:val="12"/>
          <w:szCs w:val="12"/>
        </w:rPr>
        <w:t xml:space="preserve"> </w:t>
      </w:r>
    </w:p>
    <w:tbl>
      <w:tblPr>
        <w:tblStyle w:val="af1"/>
        <w:tblW w:w="7513" w:type="dxa"/>
        <w:tblInd w:w="108" w:type="dxa"/>
        <w:tblLook w:val="0000" w:firstRow="0" w:lastRow="0" w:firstColumn="0" w:lastColumn="0" w:noHBand="0" w:noVBand="0"/>
      </w:tblPr>
      <w:tblGrid>
        <w:gridCol w:w="1134"/>
        <w:gridCol w:w="1134"/>
        <w:gridCol w:w="1134"/>
        <w:gridCol w:w="1081"/>
        <w:gridCol w:w="1046"/>
        <w:gridCol w:w="992"/>
        <w:gridCol w:w="992"/>
      </w:tblGrid>
      <w:tr w:rsidR="00EB1119" w:rsidRPr="00EB1119" w:rsidTr="009566BE">
        <w:trPr>
          <w:trHeight w:val="20"/>
        </w:trPr>
        <w:tc>
          <w:tcPr>
            <w:tcW w:w="113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2012 год</w:t>
            </w:r>
          </w:p>
        </w:tc>
        <w:tc>
          <w:tcPr>
            <w:tcW w:w="113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2013 год</w:t>
            </w:r>
          </w:p>
        </w:tc>
        <w:tc>
          <w:tcPr>
            <w:tcW w:w="113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 год</w:t>
            </w:r>
          </w:p>
        </w:tc>
        <w:tc>
          <w:tcPr>
            <w:tcW w:w="1081"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 год</w:t>
            </w:r>
          </w:p>
        </w:tc>
        <w:tc>
          <w:tcPr>
            <w:tcW w:w="104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99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99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9566BE">
        <w:trPr>
          <w:trHeight w:val="20"/>
        </w:trPr>
        <w:tc>
          <w:tcPr>
            <w:tcW w:w="1134"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0</w:t>
            </w:r>
          </w:p>
        </w:tc>
        <w:tc>
          <w:tcPr>
            <w:tcW w:w="1134"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0</w:t>
            </w:r>
          </w:p>
        </w:tc>
        <w:tc>
          <w:tcPr>
            <w:tcW w:w="1134"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0</w:t>
            </w:r>
          </w:p>
        </w:tc>
        <w:tc>
          <w:tcPr>
            <w:tcW w:w="1081"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100</w:t>
            </w:r>
          </w:p>
        </w:tc>
        <w:tc>
          <w:tcPr>
            <w:tcW w:w="1046"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100</w:t>
            </w:r>
          </w:p>
        </w:tc>
        <w:tc>
          <w:tcPr>
            <w:tcW w:w="992"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100</w:t>
            </w:r>
          </w:p>
        </w:tc>
        <w:tc>
          <w:tcPr>
            <w:tcW w:w="992"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100</w:t>
            </w:r>
          </w:p>
        </w:tc>
      </w:tr>
    </w:tbl>
    <w:p w:rsidR="00EB1119" w:rsidRPr="00EB1119" w:rsidRDefault="00EB1119" w:rsidP="002219D9">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t>3.3. Прирост доли электронного каталога музеев по отношению к количеству предметов музейного фонда:</w:t>
      </w:r>
    </w:p>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bCs/>
          <w:sz w:val="12"/>
          <w:szCs w:val="12"/>
        </w:rPr>
        <w:t>(процентов)</w:t>
      </w:r>
    </w:p>
    <w:tbl>
      <w:tblPr>
        <w:tblStyle w:val="af1"/>
        <w:tblW w:w="7513" w:type="dxa"/>
        <w:tblInd w:w="108" w:type="dxa"/>
        <w:tblLook w:val="0000" w:firstRow="0" w:lastRow="0" w:firstColumn="0" w:lastColumn="0" w:noHBand="0" w:noVBand="0"/>
      </w:tblPr>
      <w:tblGrid>
        <w:gridCol w:w="2127"/>
        <w:gridCol w:w="2693"/>
        <w:gridCol w:w="2693"/>
      </w:tblGrid>
      <w:tr w:rsidR="00EB1119" w:rsidRPr="00EB1119" w:rsidTr="009566BE">
        <w:trPr>
          <w:trHeight w:val="20"/>
        </w:trPr>
        <w:tc>
          <w:tcPr>
            <w:tcW w:w="2127"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693"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693"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9566BE">
        <w:trPr>
          <w:trHeight w:val="20"/>
        </w:trPr>
        <w:tc>
          <w:tcPr>
            <w:tcW w:w="2127"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15,4 </w:t>
            </w:r>
          </w:p>
        </w:tc>
        <w:tc>
          <w:tcPr>
            <w:tcW w:w="2693"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35,7 </w:t>
            </w:r>
          </w:p>
        </w:tc>
        <w:tc>
          <w:tcPr>
            <w:tcW w:w="2693" w:type="dxa"/>
          </w:tcPr>
          <w:p w:rsidR="00EB1119" w:rsidRPr="00EB1119" w:rsidRDefault="00EB1119" w:rsidP="00EB1119">
            <w:pPr>
              <w:tabs>
                <w:tab w:val="left" w:pos="284"/>
              </w:tabs>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59,5</w:t>
            </w:r>
          </w:p>
        </w:tc>
      </w:tr>
    </w:tbl>
    <w:p w:rsidR="00314D90" w:rsidRDefault="00314D90" w:rsidP="002219D9">
      <w:pPr>
        <w:tabs>
          <w:tab w:val="left" w:pos="284"/>
        </w:tabs>
        <w:spacing w:after="0" w:line="240" w:lineRule="auto"/>
        <w:jc w:val="center"/>
        <w:rPr>
          <w:rFonts w:ascii="Times New Roman" w:eastAsia="Calibri" w:hAnsi="Times New Roman" w:cs="Times New Roman"/>
          <w:b/>
          <w:bCs/>
          <w:sz w:val="12"/>
          <w:szCs w:val="12"/>
        </w:rPr>
      </w:pPr>
    </w:p>
    <w:p w:rsidR="00EB1119" w:rsidRPr="00EB1119" w:rsidRDefault="00EB1119" w:rsidP="002219D9">
      <w:pPr>
        <w:tabs>
          <w:tab w:val="left" w:pos="284"/>
        </w:tabs>
        <w:spacing w:after="0" w:line="240" w:lineRule="auto"/>
        <w:jc w:val="center"/>
        <w:rPr>
          <w:rFonts w:ascii="Times New Roman" w:eastAsia="Calibri" w:hAnsi="Times New Roman" w:cs="Times New Roman"/>
          <w:b/>
          <w:bCs/>
          <w:sz w:val="12"/>
          <w:szCs w:val="12"/>
        </w:rPr>
      </w:pPr>
      <w:r w:rsidRPr="00EB1119">
        <w:rPr>
          <w:rFonts w:ascii="Times New Roman" w:eastAsia="Calibri" w:hAnsi="Times New Roman" w:cs="Times New Roman"/>
          <w:b/>
          <w:bCs/>
          <w:sz w:val="12"/>
          <w:szCs w:val="12"/>
        </w:rPr>
        <w:t>4.Увеличение количества записей в корпоративном электронном каталоге библиотек Самарской области, в том числе включенных в сводный электронный  каталог библиотек Российской Федерации (по  сравнению с предыдущим годом):</w:t>
      </w:r>
    </w:p>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(процентов)</w:t>
      </w:r>
    </w:p>
    <w:tbl>
      <w:tblPr>
        <w:tblStyle w:val="af1"/>
        <w:tblW w:w="7513" w:type="dxa"/>
        <w:tblInd w:w="108" w:type="dxa"/>
        <w:tblLook w:val="0000" w:firstRow="0" w:lastRow="0" w:firstColumn="0" w:lastColumn="0" w:noHBand="0" w:noVBand="0"/>
      </w:tblPr>
      <w:tblGrid>
        <w:gridCol w:w="1085"/>
        <w:gridCol w:w="1183"/>
        <w:gridCol w:w="1134"/>
        <w:gridCol w:w="1134"/>
        <w:gridCol w:w="993"/>
        <w:gridCol w:w="992"/>
        <w:gridCol w:w="992"/>
      </w:tblGrid>
      <w:tr w:rsidR="00EB1119" w:rsidRPr="00EB1119" w:rsidTr="009566BE">
        <w:trPr>
          <w:trHeight w:val="20"/>
        </w:trPr>
        <w:tc>
          <w:tcPr>
            <w:tcW w:w="1085"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2012 год</w:t>
            </w:r>
          </w:p>
        </w:tc>
        <w:tc>
          <w:tcPr>
            <w:tcW w:w="118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2013 год</w:t>
            </w:r>
          </w:p>
        </w:tc>
        <w:tc>
          <w:tcPr>
            <w:tcW w:w="113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 год</w:t>
            </w:r>
          </w:p>
        </w:tc>
        <w:tc>
          <w:tcPr>
            <w:tcW w:w="113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 год</w:t>
            </w:r>
          </w:p>
        </w:tc>
        <w:tc>
          <w:tcPr>
            <w:tcW w:w="9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99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99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9566BE">
        <w:trPr>
          <w:trHeight w:val="20"/>
        </w:trPr>
        <w:tc>
          <w:tcPr>
            <w:tcW w:w="1085"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2,5</w:t>
            </w:r>
          </w:p>
        </w:tc>
        <w:tc>
          <w:tcPr>
            <w:tcW w:w="118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1,5</w:t>
            </w:r>
          </w:p>
        </w:tc>
        <w:tc>
          <w:tcPr>
            <w:tcW w:w="113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1,04</w:t>
            </w:r>
          </w:p>
        </w:tc>
        <w:tc>
          <w:tcPr>
            <w:tcW w:w="1134"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1,04</w:t>
            </w:r>
          </w:p>
        </w:tc>
        <w:tc>
          <w:tcPr>
            <w:tcW w:w="993"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1,04</w:t>
            </w:r>
          </w:p>
        </w:tc>
        <w:tc>
          <w:tcPr>
            <w:tcW w:w="99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1,04</w:t>
            </w:r>
          </w:p>
        </w:tc>
        <w:tc>
          <w:tcPr>
            <w:tcW w:w="992"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1,04</w:t>
            </w:r>
          </w:p>
        </w:tc>
      </w:tr>
    </w:tbl>
    <w:p w:rsidR="00314D90" w:rsidRDefault="00314D90" w:rsidP="002219D9">
      <w:pPr>
        <w:tabs>
          <w:tab w:val="left" w:pos="284"/>
        </w:tabs>
        <w:spacing w:after="0" w:line="240" w:lineRule="auto"/>
        <w:jc w:val="center"/>
        <w:rPr>
          <w:rFonts w:ascii="Times New Roman" w:eastAsia="Calibri" w:hAnsi="Times New Roman" w:cs="Times New Roman"/>
          <w:b/>
          <w:sz w:val="12"/>
          <w:szCs w:val="12"/>
        </w:rPr>
      </w:pPr>
    </w:p>
    <w:p w:rsidR="00EB1119" w:rsidRPr="00EB1119" w:rsidRDefault="00EB1119" w:rsidP="002219D9">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lastRenderedPageBreak/>
        <w:t>4.1. Прирост доли библиографических записей по отношению к количеству документов библиотечного фонда:</w:t>
      </w:r>
    </w:p>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 (</w:t>
      </w:r>
      <w:proofErr w:type="spellStart"/>
      <w:r w:rsidRPr="00EB1119">
        <w:rPr>
          <w:rFonts w:ascii="Times New Roman" w:eastAsia="Calibri" w:hAnsi="Times New Roman" w:cs="Times New Roman"/>
          <w:sz w:val="12"/>
          <w:szCs w:val="12"/>
        </w:rPr>
        <w:t>справочно</w:t>
      </w:r>
      <w:proofErr w:type="spellEnd"/>
      <w:r w:rsidRPr="00EB1119">
        <w:rPr>
          <w:rFonts w:ascii="Times New Roman" w:eastAsia="Calibri" w:hAnsi="Times New Roman" w:cs="Times New Roman"/>
          <w:sz w:val="12"/>
          <w:szCs w:val="12"/>
        </w:rPr>
        <w:t xml:space="preserve"> в абсолютных цифрах):</w:t>
      </w:r>
    </w:p>
    <w:tbl>
      <w:tblPr>
        <w:tblStyle w:val="af1"/>
        <w:tblW w:w="7513" w:type="dxa"/>
        <w:tblInd w:w="108" w:type="dxa"/>
        <w:tblLayout w:type="fixed"/>
        <w:tblLook w:val="0000" w:firstRow="0" w:lastRow="0" w:firstColumn="0" w:lastColumn="0" w:noHBand="0" w:noVBand="0"/>
      </w:tblPr>
      <w:tblGrid>
        <w:gridCol w:w="1164"/>
        <w:gridCol w:w="1288"/>
        <w:gridCol w:w="1235"/>
        <w:gridCol w:w="1207"/>
        <w:gridCol w:w="1264"/>
        <w:gridCol w:w="1355"/>
      </w:tblGrid>
      <w:tr w:rsidR="00EB1119" w:rsidRPr="00EB1119" w:rsidTr="002219D9">
        <w:trPr>
          <w:trHeight w:val="138"/>
        </w:trPr>
        <w:tc>
          <w:tcPr>
            <w:tcW w:w="1164" w:type="dxa"/>
          </w:tcPr>
          <w:p w:rsidR="00EB1119" w:rsidRPr="002219D9" w:rsidRDefault="00EB1119" w:rsidP="002219D9">
            <w:pPr>
              <w:tabs>
                <w:tab w:val="left" w:pos="284"/>
              </w:tabs>
              <w:rPr>
                <w:rFonts w:ascii="Times New Roman" w:eastAsia="Calibri" w:hAnsi="Times New Roman" w:cs="Times New Roman"/>
                <w:bCs/>
                <w:sz w:val="12"/>
                <w:szCs w:val="12"/>
              </w:rPr>
            </w:pPr>
            <w:r w:rsidRPr="002219D9">
              <w:rPr>
                <w:rFonts w:ascii="Times New Roman" w:eastAsia="Calibri" w:hAnsi="Times New Roman" w:cs="Times New Roman"/>
                <w:bCs/>
                <w:sz w:val="12"/>
                <w:szCs w:val="12"/>
              </w:rPr>
              <w:t>2013</w:t>
            </w:r>
          </w:p>
        </w:tc>
        <w:tc>
          <w:tcPr>
            <w:tcW w:w="1288" w:type="dxa"/>
          </w:tcPr>
          <w:p w:rsidR="00EB1119" w:rsidRPr="002219D9" w:rsidRDefault="00EB1119" w:rsidP="002219D9">
            <w:pPr>
              <w:tabs>
                <w:tab w:val="left" w:pos="284"/>
              </w:tabs>
              <w:rPr>
                <w:rFonts w:ascii="Times New Roman" w:eastAsia="Calibri" w:hAnsi="Times New Roman" w:cs="Times New Roman"/>
                <w:bCs/>
                <w:sz w:val="12"/>
                <w:szCs w:val="12"/>
              </w:rPr>
            </w:pPr>
            <w:r w:rsidRPr="002219D9">
              <w:rPr>
                <w:rFonts w:ascii="Times New Roman" w:eastAsia="Calibri" w:hAnsi="Times New Roman" w:cs="Times New Roman"/>
                <w:bCs/>
                <w:sz w:val="12"/>
                <w:szCs w:val="12"/>
              </w:rPr>
              <w:t>Прирост 2013</w:t>
            </w:r>
          </w:p>
        </w:tc>
        <w:tc>
          <w:tcPr>
            <w:tcW w:w="1235" w:type="dxa"/>
          </w:tcPr>
          <w:p w:rsidR="00EB1119" w:rsidRPr="002219D9" w:rsidRDefault="00EB1119" w:rsidP="002219D9">
            <w:pPr>
              <w:tabs>
                <w:tab w:val="left" w:pos="284"/>
              </w:tabs>
              <w:rPr>
                <w:rFonts w:ascii="Times New Roman" w:eastAsia="Calibri" w:hAnsi="Times New Roman" w:cs="Times New Roman"/>
                <w:bCs/>
                <w:sz w:val="12"/>
                <w:szCs w:val="12"/>
              </w:rPr>
            </w:pPr>
            <w:r w:rsidRPr="002219D9">
              <w:rPr>
                <w:rFonts w:ascii="Times New Roman" w:eastAsia="Calibri" w:hAnsi="Times New Roman" w:cs="Times New Roman"/>
                <w:bCs/>
                <w:sz w:val="12"/>
                <w:szCs w:val="12"/>
              </w:rPr>
              <w:t>2014</w:t>
            </w:r>
          </w:p>
        </w:tc>
        <w:tc>
          <w:tcPr>
            <w:tcW w:w="1207" w:type="dxa"/>
          </w:tcPr>
          <w:p w:rsidR="00EB1119" w:rsidRPr="002219D9" w:rsidRDefault="00EB1119" w:rsidP="002219D9">
            <w:pPr>
              <w:tabs>
                <w:tab w:val="left" w:pos="284"/>
              </w:tabs>
              <w:rPr>
                <w:rFonts w:ascii="Times New Roman" w:eastAsia="Calibri" w:hAnsi="Times New Roman" w:cs="Times New Roman"/>
                <w:bCs/>
                <w:sz w:val="12"/>
                <w:szCs w:val="12"/>
              </w:rPr>
            </w:pPr>
            <w:r w:rsidRPr="002219D9">
              <w:rPr>
                <w:rFonts w:ascii="Times New Roman" w:eastAsia="Calibri" w:hAnsi="Times New Roman" w:cs="Times New Roman"/>
                <w:bCs/>
                <w:sz w:val="12"/>
                <w:szCs w:val="12"/>
              </w:rPr>
              <w:t>Прирост 2014</w:t>
            </w:r>
          </w:p>
        </w:tc>
        <w:tc>
          <w:tcPr>
            <w:tcW w:w="1264" w:type="dxa"/>
          </w:tcPr>
          <w:p w:rsidR="00EB1119" w:rsidRPr="002219D9" w:rsidRDefault="00EB1119" w:rsidP="002219D9">
            <w:pPr>
              <w:tabs>
                <w:tab w:val="left" w:pos="284"/>
              </w:tabs>
              <w:rPr>
                <w:rFonts w:ascii="Times New Roman" w:eastAsia="Calibri" w:hAnsi="Times New Roman" w:cs="Times New Roman"/>
                <w:bCs/>
                <w:sz w:val="12"/>
                <w:szCs w:val="12"/>
              </w:rPr>
            </w:pPr>
            <w:r w:rsidRPr="002219D9">
              <w:rPr>
                <w:rFonts w:ascii="Times New Roman" w:eastAsia="Calibri" w:hAnsi="Times New Roman" w:cs="Times New Roman"/>
                <w:bCs/>
                <w:sz w:val="12"/>
                <w:szCs w:val="12"/>
              </w:rPr>
              <w:t>2015</w:t>
            </w:r>
          </w:p>
        </w:tc>
        <w:tc>
          <w:tcPr>
            <w:tcW w:w="1355" w:type="dxa"/>
          </w:tcPr>
          <w:p w:rsidR="00EB1119" w:rsidRPr="002219D9" w:rsidRDefault="00EB1119" w:rsidP="002219D9">
            <w:pPr>
              <w:tabs>
                <w:tab w:val="left" w:pos="284"/>
              </w:tabs>
              <w:rPr>
                <w:rFonts w:ascii="Times New Roman" w:eastAsia="Calibri" w:hAnsi="Times New Roman" w:cs="Times New Roman"/>
                <w:bCs/>
                <w:sz w:val="12"/>
                <w:szCs w:val="12"/>
              </w:rPr>
            </w:pPr>
            <w:r w:rsidRPr="002219D9">
              <w:rPr>
                <w:rFonts w:ascii="Times New Roman" w:eastAsia="Calibri" w:hAnsi="Times New Roman" w:cs="Times New Roman"/>
                <w:bCs/>
                <w:sz w:val="12"/>
                <w:szCs w:val="12"/>
              </w:rPr>
              <w:t>Прирост 2015</w:t>
            </w:r>
          </w:p>
        </w:tc>
      </w:tr>
      <w:tr w:rsidR="00EB1119" w:rsidRPr="00EB1119" w:rsidTr="002219D9">
        <w:trPr>
          <w:trHeight w:val="20"/>
        </w:trPr>
        <w:tc>
          <w:tcPr>
            <w:tcW w:w="1164" w:type="dxa"/>
          </w:tcPr>
          <w:p w:rsidR="00EB1119" w:rsidRPr="002219D9" w:rsidRDefault="00EB1119" w:rsidP="002219D9">
            <w:pPr>
              <w:tabs>
                <w:tab w:val="left" w:pos="284"/>
              </w:tabs>
              <w:rPr>
                <w:rFonts w:ascii="Times New Roman" w:eastAsia="Calibri" w:hAnsi="Times New Roman" w:cs="Times New Roman"/>
                <w:sz w:val="12"/>
                <w:szCs w:val="12"/>
              </w:rPr>
            </w:pPr>
            <w:r w:rsidRPr="002219D9">
              <w:rPr>
                <w:rFonts w:ascii="Times New Roman" w:eastAsia="Calibri" w:hAnsi="Times New Roman" w:cs="Times New Roman"/>
                <w:sz w:val="12"/>
                <w:szCs w:val="12"/>
              </w:rPr>
              <w:t>22590</w:t>
            </w:r>
          </w:p>
        </w:tc>
        <w:tc>
          <w:tcPr>
            <w:tcW w:w="1288" w:type="dxa"/>
          </w:tcPr>
          <w:p w:rsidR="00EB1119" w:rsidRPr="002219D9" w:rsidRDefault="00EB1119" w:rsidP="002219D9">
            <w:pPr>
              <w:tabs>
                <w:tab w:val="left" w:pos="284"/>
              </w:tabs>
              <w:rPr>
                <w:rFonts w:ascii="Times New Roman" w:eastAsia="Calibri" w:hAnsi="Times New Roman" w:cs="Times New Roman"/>
                <w:sz w:val="12"/>
                <w:szCs w:val="12"/>
              </w:rPr>
            </w:pPr>
            <w:r w:rsidRPr="002219D9">
              <w:rPr>
                <w:rFonts w:ascii="Times New Roman" w:eastAsia="Calibri" w:hAnsi="Times New Roman" w:cs="Times New Roman"/>
                <w:sz w:val="12"/>
                <w:szCs w:val="12"/>
              </w:rPr>
              <w:t>1990</w:t>
            </w:r>
          </w:p>
        </w:tc>
        <w:tc>
          <w:tcPr>
            <w:tcW w:w="1235" w:type="dxa"/>
          </w:tcPr>
          <w:p w:rsidR="00EB1119" w:rsidRPr="002219D9" w:rsidRDefault="00EB1119" w:rsidP="002219D9">
            <w:pPr>
              <w:tabs>
                <w:tab w:val="left" w:pos="284"/>
              </w:tabs>
              <w:rPr>
                <w:rFonts w:ascii="Times New Roman" w:eastAsia="Calibri" w:hAnsi="Times New Roman" w:cs="Times New Roman"/>
                <w:sz w:val="12"/>
                <w:szCs w:val="12"/>
              </w:rPr>
            </w:pPr>
            <w:r w:rsidRPr="002219D9">
              <w:rPr>
                <w:rFonts w:ascii="Times New Roman" w:eastAsia="Calibri" w:hAnsi="Times New Roman" w:cs="Times New Roman"/>
                <w:sz w:val="12"/>
                <w:szCs w:val="12"/>
              </w:rPr>
              <w:t>27108</w:t>
            </w:r>
          </w:p>
        </w:tc>
        <w:tc>
          <w:tcPr>
            <w:tcW w:w="1207" w:type="dxa"/>
          </w:tcPr>
          <w:p w:rsidR="00EB1119" w:rsidRPr="002219D9" w:rsidRDefault="00EB1119" w:rsidP="002219D9">
            <w:pPr>
              <w:tabs>
                <w:tab w:val="left" w:pos="284"/>
              </w:tabs>
              <w:rPr>
                <w:rFonts w:ascii="Times New Roman" w:eastAsia="Calibri" w:hAnsi="Times New Roman" w:cs="Times New Roman"/>
                <w:sz w:val="12"/>
                <w:szCs w:val="12"/>
              </w:rPr>
            </w:pPr>
            <w:r w:rsidRPr="002219D9">
              <w:rPr>
                <w:rFonts w:ascii="Times New Roman" w:eastAsia="Calibri" w:hAnsi="Times New Roman" w:cs="Times New Roman"/>
                <w:sz w:val="12"/>
                <w:szCs w:val="12"/>
              </w:rPr>
              <w:t>4518</w:t>
            </w:r>
          </w:p>
        </w:tc>
        <w:tc>
          <w:tcPr>
            <w:tcW w:w="1264" w:type="dxa"/>
          </w:tcPr>
          <w:p w:rsidR="00EB1119" w:rsidRPr="002219D9" w:rsidRDefault="00EB1119" w:rsidP="002219D9">
            <w:pPr>
              <w:tabs>
                <w:tab w:val="left" w:pos="284"/>
              </w:tabs>
              <w:rPr>
                <w:rFonts w:ascii="Times New Roman" w:eastAsia="Calibri" w:hAnsi="Times New Roman" w:cs="Times New Roman"/>
                <w:sz w:val="12"/>
                <w:szCs w:val="12"/>
              </w:rPr>
            </w:pPr>
            <w:r w:rsidRPr="002219D9">
              <w:rPr>
                <w:rFonts w:ascii="Times New Roman" w:eastAsia="Calibri" w:hAnsi="Times New Roman" w:cs="Times New Roman"/>
                <w:sz w:val="12"/>
                <w:szCs w:val="12"/>
              </w:rPr>
              <w:t>32530</w:t>
            </w:r>
          </w:p>
        </w:tc>
        <w:tc>
          <w:tcPr>
            <w:tcW w:w="1355" w:type="dxa"/>
          </w:tcPr>
          <w:p w:rsidR="00EB1119" w:rsidRPr="002219D9" w:rsidRDefault="00EB1119" w:rsidP="002219D9">
            <w:pPr>
              <w:tabs>
                <w:tab w:val="left" w:pos="284"/>
              </w:tabs>
              <w:rPr>
                <w:rFonts w:ascii="Times New Roman" w:eastAsia="Calibri" w:hAnsi="Times New Roman" w:cs="Times New Roman"/>
                <w:sz w:val="12"/>
                <w:szCs w:val="12"/>
              </w:rPr>
            </w:pPr>
            <w:r w:rsidRPr="002219D9">
              <w:rPr>
                <w:rFonts w:ascii="Times New Roman" w:eastAsia="Calibri" w:hAnsi="Times New Roman" w:cs="Times New Roman"/>
                <w:sz w:val="12"/>
                <w:szCs w:val="12"/>
              </w:rPr>
              <w:t>5422</w:t>
            </w:r>
          </w:p>
        </w:tc>
      </w:tr>
    </w:tbl>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(процентов)</w:t>
      </w:r>
    </w:p>
    <w:tbl>
      <w:tblPr>
        <w:tblStyle w:val="af1"/>
        <w:tblW w:w="7513" w:type="dxa"/>
        <w:tblInd w:w="108" w:type="dxa"/>
        <w:tblLook w:val="0000" w:firstRow="0" w:lastRow="0" w:firstColumn="0" w:lastColumn="0" w:noHBand="0" w:noVBand="0"/>
      </w:tblPr>
      <w:tblGrid>
        <w:gridCol w:w="2420"/>
        <w:gridCol w:w="2597"/>
        <w:gridCol w:w="2496"/>
      </w:tblGrid>
      <w:tr w:rsidR="00EB1119" w:rsidRPr="00EB1119" w:rsidTr="002219D9">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219D9">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0,11</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0,12</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0,13</w:t>
            </w:r>
          </w:p>
        </w:tc>
      </w:tr>
    </w:tbl>
    <w:p w:rsidR="00EB1119" w:rsidRPr="00EB1119" w:rsidRDefault="00EB1119" w:rsidP="002219D9">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t>4.2. Увеличение доли охвата населения услугами библиотек (по сравнению с предыдущим годом):</w:t>
      </w:r>
    </w:p>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(процентов)</w:t>
      </w:r>
    </w:p>
    <w:tbl>
      <w:tblPr>
        <w:tblStyle w:val="af1"/>
        <w:tblW w:w="7513" w:type="dxa"/>
        <w:tblInd w:w="108" w:type="dxa"/>
        <w:tblLook w:val="0000" w:firstRow="0" w:lastRow="0" w:firstColumn="0" w:lastColumn="0" w:noHBand="0" w:noVBand="0"/>
      </w:tblPr>
      <w:tblGrid>
        <w:gridCol w:w="2420"/>
        <w:gridCol w:w="2597"/>
        <w:gridCol w:w="2496"/>
      </w:tblGrid>
      <w:tr w:rsidR="00EB1119" w:rsidRPr="00EB1119" w:rsidTr="002219D9">
        <w:trPr>
          <w:trHeight w:val="64"/>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219D9">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0,03</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0,04</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0,05</w:t>
            </w:r>
          </w:p>
        </w:tc>
      </w:tr>
    </w:tbl>
    <w:p w:rsidR="00EB1119" w:rsidRPr="00EB1119" w:rsidRDefault="00EB1119" w:rsidP="002219D9">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t>4.3. Увеличение количества посещения сайтов библиотек (по сравнению с предыдущим годом):</w:t>
      </w:r>
    </w:p>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 (человек) </w:t>
      </w:r>
    </w:p>
    <w:tbl>
      <w:tblPr>
        <w:tblStyle w:val="af1"/>
        <w:tblW w:w="7513" w:type="dxa"/>
        <w:tblInd w:w="108" w:type="dxa"/>
        <w:tblLook w:val="0000" w:firstRow="0" w:lastRow="0" w:firstColumn="0" w:lastColumn="0" w:noHBand="0" w:noVBand="0"/>
      </w:tblPr>
      <w:tblGrid>
        <w:gridCol w:w="2420"/>
        <w:gridCol w:w="2597"/>
        <w:gridCol w:w="2496"/>
      </w:tblGrid>
      <w:tr w:rsidR="00EB1119" w:rsidRPr="00EB1119" w:rsidTr="002219D9">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219D9">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0</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5 000</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7 000</w:t>
            </w:r>
          </w:p>
        </w:tc>
      </w:tr>
    </w:tbl>
    <w:p w:rsidR="00EB1119" w:rsidRPr="00EB1119" w:rsidRDefault="00EB1119" w:rsidP="002219D9">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t>4.4. Количество публичных библиотек, подключенных к информационно-коммуникационной сети Интернет:</w:t>
      </w:r>
    </w:p>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(в единицах) </w:t>
      </w:r>
    </w:p>
    <w:tbl>
      <w:tblPr>
        <w:tblStyle w:val="af1"/>
        <w:tblW w:w="7513" w:type="dxa"/>
        <w:tblInd w:w="108" w:type="dxa"/>
        <w:tblLook w:val="0000" w:firstRow="0" w:lastRow="0" w:firstColumn="0" w:lastColumn="0" w:noHBand="0" w:noVBand="0"/>
      </w:tblPr>
      <w:tblGrid>
        <w:gridCol w:w="2420"/>
        <w:gridCol w:w="2597"/>
        <w:gridCol w:w="2496"/>
      </w:tblGrid>
      <w:tr w:rsidR="00EB1119" w:rsidRPr="00EB1119" w:rsidTr="002219D9">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219D9">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14</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17</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21</w:t>
            </w:r>
          </w:p>
        </w:tc>
      </w:tr>
    </w:tbl>
    <w:p w:rsidR="00EB1119" w:rsidRPr="00EB1119" w:rsidRDefault="00EB1119" w:rsidP="002219D9">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(процентов) </w:t>
      </w:r>
    </w:p>
    <w:tbl>
      <w:tblPr>
        <w:tblStyle w:val="af1"/>
        <w:tblW w:w="7513" w:type="dxa"/>
        <w:tblInd w:w="108" w:type="dxa"/>
        <w:tblLook w:val="0000" w:firstRow="0" w:lastRow="0" w:firstColumn="0" w:lastColumn="0" w:noHBand="0" w:noVBand="0"/>
      </w:tblPr>
      <w:tblGrid>
        <w:gridCol w:w="2420"/>
        <w:gridCol w:w="2597"/>
        <w:gridCol w:w="2496"/>
      </w:tblGrid>
      <w:tr w:rsidR="00EB1119" w:rsidRPr="00EB1119" w:rsidTr="002B25B6">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B25B6">
        <w:trPr>
          <w:trHeight w:val="20"/>
        </w:trPr>
        <w:tc>
          <w:tcPr>
            <w:tcW w:w="2420"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44</w:t>
            </w:r>
          </w:p>
        </w:tc>
        <w:tc>
          <w:tcPr>
            <w:tcW w:w="2597"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53</w:t>
            </w:r>
          </w:p>
        </w:tc>
        <w:tc>
          <w:tcPr>
            <w:tcW w:w="2496" w:type="dxa"/>
          </w:tcPr>
          <w:p w:rsidR="00EB1119" w:rsidRPr="00EB1119" w:rsidRDefault="00EB1119" w:rsidP="002219D9">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72</w:t>
            </w:r>
          </w:p>
        </w:tc>
      </w:tr>
    </w:tbl>
    <w:p w:rsidR="00EB1119" w:rsidRPr="00EB1119" w:rsidRDefault="00EB1119" w:rsidP="002B25B6">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 (</w:t>
      </w:r>
      <w:proofErr w:type="spellStart"/>
      <w:r w:rsidRPr="00EB1119">
        <w:rPr>
          <w:rFonts w:ascii="Times New Roman" w:eastAsia="Calibri" w:hAnsi="Times New Roman" w:cs="Times New Roman"/>
          <w:sz w:val="12"/>
          <w:szCs w:val="12"/>
        </w:rPr>
        <w:t>справочно</w:t>
      </w:r>
      <w:proofErr w:type="spellEnd"/>
      <w:r w:rsidRPr="00EB1119">
        <w:rPr>
          <w:rFonts w:ascii="Times New Roman" w:eastAsia="Calibri" w:hAnsi="Times New Roman" w:cs="Times New Roman"/>
          <w:sz w:val="12"/>
          <w:szCs w:val="12"/>
        </w:rPr>
        <w:t xml:space="preserve"> в абсолютных цифрах):</w:t>
      </w:r>
    </w:p>
    <w:tbl>
      <w:tblPr>
        <w:tblStyle w:val="af1"/>
        <w:tblW w:w="7513" w:type="dxa"/>
        <w:tblInd w:w="108" w:type="dxa"/>
        <w:tblLayout w:type="fixed"/>
        <w:tblLook w:val="0000" w:firstRow="0" w:lastRow="0" w:firstColumn="0" w:lastColumn="0" w:noHBand="0" w:noVBand="0"/>
      </w:tblPr>
      <w:tblGrid>
        <w:gridCol w:w="5386"/>
        <w:gridCol w:w="694"/>
        <w:gridCol w:w="669"/>
        <w:gridCol w:w="764"/>
      </w:tblGrid>
      <w:tr w:rsidR="00EB1119" w:rsidRPr="00EB1119" w:rsidTr="002B25B6">
        <w:trPr>
          <w:trHeight w:val="138"/>
        </w:trPr>
        <w:tc>
          <w:tcPr>
            <w:tcW w:w="5386" w:type="dxa"/>
          </w:tcPr>
          <w:p w:rsidR="00EB1119" w:rsidRPr="002B25B6" w:rsidRDefault="00EB1119" w:rsidP="002B25B6">
            <w:pPr>
              <w:tabs>
                <w:tab w:val="left" w:pos="284"/>
              </w:tabs>
              <w:rPr>
                <w:rFonts w:ascii="Times New Roman" w:eastAsia="Calibri" w:hAnsi="Times New Roman" w:cs="Times New Roman"/>
                <w:bCs/>
                <w:sz w:val="12"/>
                <w:szCs w:val="12"/>
              </w:rPr>
            </w:pPr>
          </w:p>
        </w:tc>
        <w:tc>
          <w:tcPr>
            <w:tcW w:w="694" w:type="dxa"/>
          </w:tcPr>
          <w:p w:rsidR="00EB1119" w:rsidRPr="002B25B6" w:rsidRDefault="00EB1119" w:rsidP="002B25B6">
            <w:pPr>
              <w:tabs>
                <w:tab w:val="left" w:pos="284"/>
              </w:tabs>
              <w:rPr>
                <w:rFonts w:ascii="Times New Roman" w:eastAsia="Calibri" w:hAnsi="Times New Roman" w:cs="Times New Roman"/>
                <w:bCs/>
                <w:sz w:val="12"/>
                <w:szCs w:val="12"/>
              </w:rPr>
            </w:pPr>
            <w:r w:rsidRPr="002B25B6">
              <w:rPr>
                <w:rFonts w:ascii="Times New Roman" w:eastAsia="Calibri" w:hAnsi="Times New Roman" w:cs="Times New Roman"/>
                <w:bCs/>
                <w:sz w:val="12"/>
                <w:szCs w:val="12"/>
              </w:rPr>
              <w:t>2016</w:t>
            </w:r>
          </w:p>
        </w:tc>
        <w:tc>
          <w:tcPr>
            <w:tcW w:w="669" w:type="dxa"/>
          </w:tcPr>
          <w:p w:rsidR="00EB1119" w:rsidRPr="002B25B6" w:rsidRDefault="00EB1119" w:rsidP="002B25B6">
            <w:pPr>
              <w:tabs>
                <w:tab w:val="left" w:pos="284"/>
              </w:tabs>
              <w:rPr>
                <w:rFonts w:ascii="Times New Roman" w:eastAsia="Calibri" w:hAnsi="Times New Roman" w:cs="Times New Roman"/>
                <w:bCs/>
                <w:sz w:val="12"/>
                <w:szCs w:val="12"/>
              </w:rPr>
            </w:pPr>
            <w:r w:rsidRPr="002B25B6">
              <w:rPr>
                <w:rFonts w:ascii="Times New Roman" w:eastAsia="Calibri" w:hAnsi="Times New Roman" w:cs="Times New Roman"/>
                <w:bCs/>
                <w:sz w:val="12"/>
                <w:szCs w:val="12"/>
              </w:rPr>
              <w:t>2017</w:t>
            </w:r>
          </w:p>
        </w:tc>
        <w:tc>
          <w:tcPr>
            <w:tcW w:w="764" w:type="dxa"/>
          </w:tcPr>
          <w:p w:rsidR="00EB1119" w:rsidRPr="002B25B6" w:rsidRDefault="00EB1119" w:rsidP="002B25B6">
            <w:pPr>
              <w:tabs>
                <w:tab w:val="left" w:pos="284"/>
              </w:tabs>
              <w:rPr>
                <w:rFonts w:ascii="Times New Roman" w:eastAsia="Calibri" w:hAnsi="Times New Roman" w:cs="Times New Roman"/>
                <w:bCs/>
                <w:sz w:val="12"/>
                <w:szCs w:val="12"/>
              </w:rPr>
            </w:pPr>
            <w:r w:rsidRPr="002B25B6">
              <w:rPr>
                <w:rFonts w:ascii="Times New Roman" w:eastAsia="Calibri" w:hAnsi="Times New Roman" w:cs="Times New Roman"/>
                <w:bCs/>
                <w:sz w:val="12"/>
                <w:szCs w:val="12"/>
              </w:rPr>
              <w:t>2018</w:t>
            </w:r>
          </w:p>
        </w:tc>
      </w:tr>
      <w:tr w:rsidR="00EB1119" w:rsidRPr="00EB1119" w:rsidTr="002B25B6">
        <w:trPr>
          <w:trHeight w:val="20"/>
        </w:trPr>
        <w:tc>
          <w:tcPr>
            <w:tcW w:w="5386"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Количество библиотек всего (ед.)</w:t>
            </w:r>
          </w:p>
        </w:tc>
        <w:tc>
          <w:tcPr>
            <w:tcW w:w="694"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32</w:t>
            </w:r>
          </w:p>
        </w:tc>
        <w:tc>
          <w:tcPr>
            <w:tcW w:w="669"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32</w:t>
            </w:r>
          </w:p>
        </w:tc>
        <w:tc>
          <w:tcPr>
            <w:tcW w:w="764"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29</w:t>
            </w:r>
          </w:p>
        </w:tc>
      </w:tr>
      <w:tr w:rsidR="00EB1119" w:rsidRPr="00EB1119" w:rsidTr="002B25B6">
        <w:trPr>
          <w:trHeight w:val="20"/>
        </w:trPr>
        <w:tc>
          <w:tcPr>
            <w:tcW w:w="5386"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Количество подключенных библиотек к сети Интернет (ед.)</w:t>
            </w:r>
          </w:p>
        </w:tc>
        <w:tc>
          <w:tcPr>
            <w:tcW w:w="694"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14</w:t>
            </w:r>
          </w:p>
        </w:tc>
        <w:tc>
          <w:tcPr>
            <w:tcW w:w="669"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17</w:t>
            </w:r>
          </w:p>
        </w:tc>
        <w:tc>
          <w:tcPr>
            <w:tcW w:w="764"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21</w:t>
            </w:r>
          </w:p>
        </w:tc>
      </w:tr>
      <w:tr w:rsidR="00EB1119" w:rsidRPr="00EB1119" w:rsidTr="002B25B6">
        <w:trPr>
          <w:trHeight w:val="20"/>
        </w:trPr>
        <w:tc>
          <w:tcPr>
            <w:tcW w:w="5386"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Количество библиотек, не имеющих возможность подключения к сети интернет, либо подключение нерационально (ед.)</w:t>
            </w:r>
          </w:p>
        </w:tc>
        <w:tc>
          <w:tcPr>
            <w:tcW w:w="694"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8</w:t>
            </w:r>
          </w:p>
        </w:tc>
        <w:tc>
          <w:tcPr>
            <w:tcW w:w="669"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8</w:t>
            </w:r>
          </w:p>
        </w:tc>
        <w:tc>
          <w:tcPr>
            <w:tcW w:w="764" w:type="dxa"/>
          </w:tcPr>
          <w:p w:rsidR="00EB1119" w:rsidRPr="002B25B6" w:rsidRDefault="00EB1119" w:rsidP="002B25B6">
            <w:pPr>
              <w:tabs>
                <w:tab w:val="left" w:pos="284"/>
              </w:tabs>
              <w:rPr>
                <w:rFonts w:ascii="Times New Roman" w:eastAsia="Calibri" w:hAnsi="Times New Roman" w:cs="Times New Roman"/>
                <w:sz w:val="12"/>
                <w:szCs w:val="12"/>
              </w:rPr>
            </w:pPr>
            <w:r w:rsidRPr="002B25B6">
              <w:rPr>
                <w:rFonts w:ascii="Times New Roman" w:eastAsia="Calibri" w:hAnsi="Times New Roman" w:cs="Times New Roman"/>
                <w:sz w:val="12"/>
                <w:szCs w:val="12"/>
              </w:rPr>
              <w:t>8</w:t>
            </w:r>
          </w:p>
        </w:tc>
      </w:tr>
    </w:tbl>
    <w:p w:rsidR="00EB1119" w:rsidRPr="00EB1119" w:rsidRDefault="00EB1119" w:rsidP="002B25B6">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t>5. Увеличение количества предоставляемых дополнительных услуг учреждениями культуры (по сравнению с предыдущим годом):</w:t>
      </w:r>
    </w:p>
    <w:p w:rsidR="00EB1119" w:rsidRPr="00EB1119" w:rsidRDefault="00EB1119" w:rsidP="002B25B6">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(процентов) </w:t>
      </w:r>
    </w:p>
    <w:tbl>
      <w:tblPr>
        <w:tblStyle w:val="af1"/>
        <w:tblW w:w="7513" w:type="dxa"/>
        <w:tblInd w:w="108" w:type="dxa"/>
        <w:tblLook w:val="0000" w:firstRow="0" w:lastRow="0" w:firstColumn="0" w:lastColumn="0" w:noHBand="0" w:noVBand="0"/>
      </w:tblPr>
      <w:tblGrid>
        <w:gridCol w:w="2420"/>
        <w:gridCol w:w="2597"/>
        <w:gridCol w:w="2496"/>
      </w:tblGrid>
      <w:tr w:rsidR="00EB1119" w:rsidRPr="00EB1119" w:rsidTr="002B25B6">
        <w:trPr>
          <w:trHeight w:val="20"/>
        </w:trPr>
        <w:tc>
          <w:tcPr>
            <w:tcW w:w="2420"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597"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496"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B25B6">
        <w:trPr>
          <w:trHeight w:val="20"/>
        </w:trPr>
        <w:tc>
          <w:tcPr>
            <w:tcW w:w="2420"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w:t>
            </w:r>
          </w:p>
        </w:tc>
        <w:tc>
          <w:tcPr>
            <w:tcW w:w="2597"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25</w:t>
            </w:r>
          </w:p>
        </w:tc>
        <w:tc>
          <w:tcPr>
            <w:tcW w:w="2496"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30</w:t>
            </w:r>
          </w:p>
        </w:tc>
      </w:tr>
    </w:tbl>
    <w:p w:rsidR="00EB1119" w:rsidRPr="00EB1119" w:rsidRDefault="00EB1119" w:rsidP="002B25B6">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t>6. Увеличение посещаемости учреждений культуры Сергиевского района (по сравнению с предыдущим годом):</w:t>
      </w:r>
    </w:p>
    <w:p w:rsidR="00EB1119" w:rsidRPr="00EB1119" w:rsidRDefault="00EB1119" w:rsidP="002B25B6">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(процентов) </w:t>
      </w:r>
    </w:p>
    <w:tbl>
      <w:tblPr>
        <w:tblStyle w:val="af1"/>
        <w:tblW w:w="7513" w:type="dxa"/>
        <w:tblInd w:w="108" w:type="dxa"/>
        <w:tblLook w:val="0000" w:firstRow="0" w:lastRow="0" w:firstColumn="0" w:lastColumn="0" w:noHBand="0" w:noVBand="0"/>
      </w:tblPr>
      <w:tblGrid>
        <w:gridCol w:w="2420"/>
        <w:gridCol w:w="2597"/>
        <w:gridCol w:w="2496"/>
      </w:tblGrid>
      <w:tr w:rsidR="00EB1119" w:rsidRPr="00EB1119" w:rsidTr="002B25B6">
        <w:trPr>
          <w:trHeight w:val="20"/>
        </w:trPr>
        <w:tc>
          <w:tcPr>
            <w:tcW w:w="2420"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597"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496"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B25B6">
        <w:trPr>
          <w:trHeight w:val="20"/>
        </w:trPr>
        <w:tc>
          <w:tcPr>
            <w:tcW w:w="2420"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18</w:t>
            </w:r>
          </w:p>
        </w:tc>
        <w:tc>
          <w:tcPr>
            <w:tcW w:w="2597"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24</w:t>
            </w:r>
          </w:p>
        </w:tc>
        <w:tc>
          <w:tcPr>
            <w:tcW w:w="2496"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30</w:t>
            </w:r>
          </w:p>
        </w:tc>
      </w:tr>
    </w:tbl>
    <w:p w:rsidR="00EB1119" w:rsidRPr="00EB1119" w:rsidRDefault="00EB1119" w:rsidP="002B25B6">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t>7. Повышение уровня удовлетворенности граждан Российской Федерации качеством предоставления муниципальных услуг в сфере культуры в Сергиевском районе:</w:t>
      </w:r>
    </w:p>
    <w:p w:rsidR="00EB1119" w:rsidRPr="00EB1119" w:rsidRDefault="00EB1119" w:rsidP="002B25B6">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(процентов) </w:t>
      </w:r>
    </w:p>
    <w:tbl>
      <w:tblPr>
        <w:tblStyle w:val="af1"/>
        <w:tblW w:w="7513" w:type="dxa"/>
        <w:tblInd w:w="108" w:type="dxa"/>
        <w:tblLook w:val="0000" w:firstRow="0" w:lastRow="0" w:firstColumn="0" w:lastColumn="0" w:noHBand="0" w:noVBand="0"/>
      </w:tblPr>
      <w:tblGrid>
        <w:gridCol w:w="2420"/>
        <w:gridCol w:w="2597"/>
        <w:gridCol w:w="2496"/>
      </w:tblGrid>
      <w:tr w:rsidR="00EB1119" w:rsidRPr="00EB1119" w:rsidTr="002B25B6">
        <w:trPr>
          <w:trHeight w:val="20"/>
        </w:trPr>
        <w:tc>
          <w:tcPr>
            <w:tcW w:w="2420"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597"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496"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B25B6">
        <w:trPr>
          <w:trHeight w:val="20"/>
        </w:trPr>
        <w:tc>
          <w:tcPr>
            <w:tcW w:w="2420"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18</w:t>
            </w:r>
          </w:p>
        </w:tc>
        <w:tc>
          <w:tcPr>
            <w:tcW w:w="2597"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24</w:t>
            </w:r>
          </w:p>
        </w:tc>
        <w:tc>
          <w:tcPr>
            <w:tcW w:w="2496"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30</w:t>
            </w:r>
          </w:p>
        </w:tc>
      </w:tr>
    </w:tbl>
    <w:p w:rsidR="00EB1119" w:rsidRPr="00EB1119" w:rsidRDefault="00EB1119" w:rsidP="002B25B6">
      <w:pPr>
        <w:tabs>
          <w:tab w:val="left" w:pos="284"/>
        </w:tabs>
        <w:spacing w:after="0" w:line="240" w:lineRule="auto"/>
        <w:ind w:firstLine="284"/>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Мерами, обеспечивающими достижение целевых показателей (индикаторов) развития сферы культуры в муниципальном районе Сергиевский Самарской области, являются:</w:t>
      </w:r>
    </w:p>
    <w:p w:rsidR="00EB1119" w:rsidRPr="00EB1119" w:rsidRDefault="00EB1119" w:rsidP="002B25B6">
      <w:pPr>
        <w:tabs>
          <w:tab w:val="left" w:pos="284"/>
        </w:tabs>
        <w:spacing w:after="0" w:line="240" w:lineRule="auto"/>
        <w:ind w:firstLine="284"/>
        <w:jc w:val="both"/>
        <w:rPr>
          <w:rFonts w:ascii="Times New Roman" w:eastAsia="Calibri" w:hAnsi="Times New Roman" w:cs="Times New Roman"/>
          <w:sz w:val="12"/>
          <w:szCs w:val="12"/>
        </w:rPr>
      </w:pPr>
      <w:proofErr w:type="gramStart"/>
      <w:r w:rsidRPr="00EB1119">
        <w:rPr>
          <w:rFonts w:ascii="Times New Roman" w:eastAsia="Calibri" w:hAnsi="Times New Roman" w:cs="Times New Roman"/>
          <w:sz w:val="12"/>
          <w:szCs w:val="12"/>
        </w:rPr>
        <w:t>1) создание механизма стимулирования работников муниципальных учреждений культуры, осуществляющих деятельность на территории муниципального района Сергиевский Самарской области, оказывающих услуги (выполняющих работы) различной сложности, включающего установление более высокого уровня заработной платы, обеспечение выполнения требований к качеству оказания услуг, прозрачное формирование оплаты труда, внедрение современных норм труда, направленных на повышение качества оказания муниципальных услуг;</w:t>
      </w:r>
      <w:proofErr w:type="gramEnd"/>
    </w:p>
    <w:p w:rsidR="00EB1119" w:rsidRPr="00EB1119" w:rsidRDefault="00EB1119" w:rsidP="002B25B6">
      <w:pPr>
        <w:tabs>
          <w:tab w:val="left" w:pos="284"/>
        </w:tabs>
        <w:spacing w:after="0" w:line="240" w:lineRule="auto"/>
        <w:ind w:firstLine="284"/>
        <w:jc w:val="both"/>
        <w:rPr>
          <w:rFonts w:ascii="Times New Roman" w:eastAsia="Calibri" w:hAnsi="Times New Roman" w:cs="Times New Roman"/>
          <w:sz w:val="12"/>
          <w:szCs w:val="12"/>
        </w:rPr>
      </w:pPr>
      <w:proofErr w:type="gramStart"/>
      <w:r w:rsidRPr="00EB1119">
        <w:rPr>
          <w:rFonts w:ascii="Times New Roman" w:eastAsia="Calibri" w:hAnsi="Times New Roman" w:cs="Times New Roman"/>
          <w:sz w:val="12"/>
          <w:szCs w:val="12"/>
        </w:rPr>
        <w:t>2) поэтапный рост оплаты труда работников муниципальных учреждений культуры, осуществляющих деятельность на территории муниципального района Сергиевский Самарской области, достижение целевых показателей по доведению уровня оплаты труда (средней заработной платы) работников муниципальных учреждений культуры, осуществляющих деятельность на территории муниципального района Сергиевский Самарской области, до средней заработной платы в Самарской области в соответствии с Указом Президента Российской Федерации от 07.05.2012 № 597 «О</w:t>
      </w:r>
      <w:proofErr w:type="gramEnd"/>
      <w:r w:rsidRPr="00EB1119">
        <w:rPr>
          <w:rFonts w:ascii="Times New Roman" w:eastAsia="Calibri" w:hAnsi="Times New Roman" w:cs="Times New Roman"/>
          <w:sz w:val="12"/>
          <w:szCs w:val="12"/>
        </w:rPr>
        <w:t xml:space="preserve"> мероприятиях по реализации государственной социальной политики» и постановлением Губернатора Самарской области от 30.10.2012 № 170 «Об утверждении </w:t>
      </w:r>
      <w:proofErr w:type="gramStart"/>
      <w:r w:rsidRPr="00EB1119">
        <w:rPr>
          <w:rFonts w:ascii="Times New Roman" w:eastAsia="Calibri" w:hAnsi="Times New Roman" w:cs="Times New Roman"/>
          <w:sz w:val="12"/>
          <w:szCs w:val="12"/>
        </w:rPr>
        <w:t>Перечня значений показателей социально-экономического развития Самарской области</w:t>
      </w:r>
      <w:proofErr w:type="gramEnd"/>
      <w:r w:rsidRPr="00EB1119">
        <w:rPr>
          <w:rFonts w:ascii="Times New Roman" w:eastAsia="Calibri" w:hAnsi="Times New Roman" w:cs="Times New Roman"/>
          <w:sz w:val="12"/>
          <w:szCs w:val="12"/>
        </w:rPr>
        <w:t xml:space="preserve"> на период с 2012 по 2020 год»;</w:t>
      </w:r>
    </w:p>
    <w:p w:rsidR="00EB1119" w:rsidRPr="00EB1119" w:rsidRDefault="00EB1119" w:rsidP="002B25B6">
      <w:pPr>
        <w:tabs>
          <w:tab w:val="left" w:pos="284"/>
        </w:tabs>
        <w:spacing w:after="0" w:line="240" w:lineRule="auto"/>
        <w:ind w:firstLine="284"/>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3) переобучение, повышение квалификации работников муниципальных учреждений культуры, осуществляющих деятельность на территории муниципального района Сергиевский Самарской области, в целях обеспечения их соответствия обновленным квалификационным требованиям, приток квалифицированных кадров, создание предпосылок для появления в сфере культуры конкурентоспособных специалистов и менеджеров, сохранение и развитие кадрового потенциала работников сферы культуры;</w:t>
      </w:r>
    </w:p>
    <w:p w:rsidR="00EB1119" w:rsidRPr="00EB1119" w:rsidRDefault="00EB1119" w:rsidP="002B25B6">
      <w:pPr>
        <w:tabs>
          <w:tab w:val="left" w:pos="284"/>
        </w:tabs>
        <w:spacing w:after="0" w:line="240" w:lineRule="auto"/>
        <w:ind w:firstLine="284"/>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4) реорганизация неэффективных учреждений культуры.</w:t>
      </w:r>
    </w:p>
    <w:p w:rsidR="00EB1119" w:rsidRPr="00EB1119" w:rsidRDefault="00EB1119" w:rsidP="002B25B6">
      <w:pPr>
        <w:tabs>
          <w:tab w:val="left" w:pos="284"/>
        </w:tabs>
        <w:spacing w:after="0" w:line="240" w:lineRule="auto"/>
        <w:jc w:val="center"/>
        <w:rPr>
          <w:rFonts w:ascii="Times New Roman" w:eastAsia="Calibri" w:hAnsi="Times New Roman" w:cs="Times New Roman"/>
          <w:b/>
          <w:sz w:val="12"/>
          <w:szCs w:val="12"/>
        </w:rPr>
      </w:pPr>
      <w:r w:rsidRPr="00EB1119">
        <w:rPr>
          <w:rFonts w:ascii="Times New Roman" w:eastAsia="Calibri" w:hAnsi="Times New Roman" w:cs="Times New Roman"/>
          <w:b/>
          <w:sz w:val="12"/>
          <w:szCs w:val="12"/>
        </w:rPr>
        <w:t xml:space="preserve">IV. Мероприятия по совершенствованию </w:t>
      </w:r>
      <w:proofErr w:type="gramStart"/>
      <w:r w:rsidRPr="00EB1119">
        <w:rPr>
          <w:rFonts w:ascii="Times New Roman" w:eastAsia="Calibri" w:hAnsi="Times New Roman" w:cs="Times New Roman"/>
          <w:b/>
          <w:sz w:val="12"/>
          <w:szCs w:val="12"/>
        </w:rPr>
        <w:t>оплаты труда</w:t>
      </w:r>
      <w:r w:rsidR="002B25B6">
        <w:rPr>
          <w:rFonts w:ascii="Times New Roman" w:eastAsia="Calibri" w:hAnsi="Times New Roman" w:cs="Times New Roman"/>
          <w:b/>
          <w:sz w:val="12"/>
          <w:szCs w:val="12"/>
        </w:rPr>
        <w:t xml:space="preserve"> </w:t>
      </w:r>
      <w:r w:rsidRPr="00EB1119">
        <w:rPr>
          <w:rFonts w:ascii="Times New Roman" w:eastAsia="Calibri" w:hAnsi="Times New Roman" w:cs="Times New Roman"/>
          <w:b/>
          <w:sz w:val="12"/>
          <w:szCs w:val="12"/>
        </w:rPr>
        <w:t>работников учреждений культуры</w:t>
      </w:r>
      <w:proofErr w:type="gramEnd"/>
    </w:p>
    <w:p w:rsidR="00EB1119" w:rsidRPr="00EB1119" w:rsidRDefault="00EB1119" w:rsidP="002B25B6">
      <w:pPr>
        <w:tabs>
          <w:tab w:val="left" w:pos="284"/>
        </w:tabs>
        <w:spacing w:after="0" w:line="240" w:lineRule="auto"/>
        <w:ind w:firstLine="284"/>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 xml:space="preserve"> </w:t>
      </w:r>
      <w:proofErr w:type="gramStart"/>
      <w:r w:rsidRPr="00EB1119">
        <w:rPr>
          <w:rFonts w:ascii="Times New Roman" w:eastAsia="Calibri" w:hAnsi="Times New Roman" w:cs="Times New Roman"/>
          <w:sz w:val="12"/>
          <w:szCs w:val="12"/>
        </w:rPr>
        <w:t>Разработка и проведение мероприятий по совершенствованию оплаты труда работников муниципальных учреждений культуры, осуществляющих деятельность на территории муниципального района Сергиевский Самарской области, должны осуществляться с учетом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 Единых рекомендаций по установлению на федеральном, региональном и местном уровнях систем оплаты труда</w:t>
      </w:r>
      <w:proofErr w:type="gramEnd"/>
      <w:r w:rsidRPr="00EB1119">
        <w:rPr>
          <w:rFonts w:ascii="Times New Roman" w:eastAsia="Calibri" w:hAnsi="Times New Roman" w:cs="Times New Roman"/>
          <w:sz w:val="12"/>
          <w:szCs w:val="12"/>
        </w:rPr>
        <w:t xml:space="preserve"> работников государственных и муниципальных учреждений, утверждаемых на соответствующий год решением Российской трехсторонней комиссии по регулированию социально-трудовых отношений. Учитывая специфику деятельности учреждений культуры, при планировании размеров средств, направляемых на повышение заработной платы работников муниципальных учреждений культуры, осуществляющих деятельность на территории муниципального района Сергиевский Самарской области, в качестве приоритетных должны рассматриваться библиотеки, культурно-досуговые учреждения и музеи. При этом объемы финансирования должны соотноситься с выполнением этими учреждениями показателей эффективности и достижением целевых показателей (индикаторов).</w:t>
      </w:r>
    </w:p>
    <w:p w:rsidR="00EB1119" w:rsidRPr="00EB1119" w:rsidRDefault="00EB1119" w:rsidP="002B25B6">
      <w:pPr>
        <w:tabs>
          <w:tab w:val="left" w:pos="284"/>
        </w:tabs>
        <w:spacing w:after="0" w:line="240" w:lineRule="auto"/>
        <w:ind w:firstLine="284"/>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Показателями (индикаторами), характеризующими эффективность мероприятий по совершенствованию оплаты труда работников муниципальных учреждений культуры, осуществляющих деятельность на территории муниципального района Сергиевский Самарской области, являются:</w:t>
      </w:r>
    </w:p>
    <w:p w:rsidR="00EB1119" w:rsidRPr="002B25B6" w:rsidRDefault="00EB1119" w:rsidP="002B25B6">
      <w:pPr>
        <w:tabs>
          <w:tab w:val="left" w:pos="284"/>
        </w:tabs>
        <w:spacing w:after="0" w:line="240" w:lineRule="auto"/>
        <w:ind w:firstLine="284"/>
        <w:jc w:val="both"/>
        <w:rPr>
          <w:rFonts w:ascii="Times New Roman" w:eastAsia="Calibri" w:hAnsi="Times New Roman" w:cs="Times New Roman"/>
          <w:bCs/>
          <w:sz w:val="12"/>
          <w:szCs w:val="12"/>
        </w:rPr>
      </w:pPr>
      <w:r w:rsidRPr="002B25B6">
        <w:rPr>
          <w:rFonts w:ascii="Times New Roman" w:eastAsia="Calibri" w:hAnsi="Times New Roman" w:cs="Times New Roman"/>
          <w:sz w:val="12"/>
          <w:szCs w:val="12"/>
        </w:rPr>
        <w:lastRenderedPageBreak/>
        <w:t xml:space="preserve">1) </w:t>
      </w:r>
      <w:r w:rsidRPr="002B25B6">
        <w:rPr>
          <w:rFonts w:ascii="Times New Roman" w:eastAsia="Calibri" w:hAnsi="Times New Roman" w:cs="Times New Roman"/>
          <w:bCs/>
          <w:sz w:val="12"/>
          <w:szCs w:val="12"/>
        </w:rPr>
        <w:t>Соотношение средней заработной платы работников муниципальных  учреждений культуры Самарской области и средней заработной платы в  Самарской области.</w:t>
      </w:r>
    </w:p>
    <w:p w:rsidR="00EB1119" w:rsidRPr="00EB1119" w:rsidRDefault="00EB1119" w:rsidP="002B25B6">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(процентов)</w:t>
      </w:r>
    </w:p>
    <w:tbl>
      <w:tblPr>
        <w:tblStyle w:val="af1"/>
        <w:tblW w:w="7513" w:type="dxa"/>
        <w:tblInd w:w="108" w:type="dxa"/>
        <w:tblLook w:val="0000" w:firstRow="0" w:lastRow="0" w:firstColumn="0" w:lastColumn="0" w:noHBand="0" w:noVBand="0"/>
      </w:tblPr>
      <w:tblGrid>
        <w:gridCol w:w="1145"/>
        <w:gridCol w:w="1252"/>
        <w:gridCol w:w="1252"/>
        <w:gridCol w:w="1252"/>
        <w:gridCol w:w="1252"/>
        <w:gridCol w:w="1360"/>
      </w:tblGrid>
      <w:tr w:rsidR="00EB1119" w:rsidRPr="00EB1119" w:rsidTr="002B25B6">
        <w:trPr>
          <w:trHeight w:val="20"/>
        </w:trPr>
        <w:tc>
          <w:tcPr>
            <w:tcW w:w="1145"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2013 год</w:t>
            </w:r>
          </w:p>
        </w:tc>
        <w:tc>
          <w:tcPr>
            <w:tcW w:w="125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 год</w:t>
            </w:r>
          </w:p>
        </w:tc>
        <w:tc>
          <w:tcPr>
            <w:tcW w:w="125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 год</w:t>
            </w:r>
          </w:p>
        </w:tc>
        <w:tc>
          <w:tcPr>
            <w:tcW w:w="125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125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1360"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B25B6">
        <w:trPr>
          <w:trHeight w:val="20"/>
        </w:trPr>
        <w:tc>
          <w:tcPr>
            <w:tcW w:w="1145"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74,5</w:t>
            </w:r>
          </w:p>
        </w:tc>
        <w:tc>
          <w:tcPr>
            <w:tcW w:w="125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72,1</w:t>
            </w:r>
          </w:p>
        </w:tc>
        <w:tc>
          <w:tcPr>
            <w:tcW w:w="125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79,6</w:t>
            </w:r>
          </w:p>
        </w:tc>
        <w:tc>
          <w:tcPr>
            <w:tcW w:w="125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79,3</w:t>
            </w:r>
          </w:p>
        </w:tc>
        <w:tc>
          <w:tcPr>
            <w:tcW w:w="125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95,0</w:t>
            </w:r>
          </w:p>
        </w:tc>
        <w:tc>
          <w:tcPr>
            <w:tcW w:w="1360"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95,0</w:t>
            </w:r>
          </w:p>
        </w:tc>
      </w:tr>
    </w:tbl>
    <w:p w:rsidR="00EB1119" w:rsidRPr="002B25B6" w:rsidRDefault="00EB1119" w:rsidP="00EB1119">
      <w:pPr>
        <w:tabs>
          <w:tab w:val="left" w:pos="284"/>
        </w:tabs>
        <w:spacing w:after="0" w:line="240" w:lineRule="auto"/>
        <w:jc w:val="both"/>
        <w:rPr>
          <w:rFonts w:ascii="Times New Roman" w:eastAsia="Calibri" w:hAnsi="Times New Roman" w:cs="Times New Roman"/>
          <w:bCs/>
          <w:sz w:val="12"/>
          <w:szCs w:val="12"/>
        </w:rPr>
      </w:pPr>
      <w:r w:rsidRPr="002B25B6">
        <w:rPr>
          <w:rFonts w:ascii="Times New Roman" w:eastAsia="Calibri" w:hAnsi="Times New Roman" w:cs="Times New Roman"/>
          <w:sz w:val="12"/>
          <w:szCs w:val="12"/>
        </w:rPr>
        <w:t xml:space="preserve">2) </w:t>
      </w:r>
      <w:r w:rsidRPr="002B25B6">
        <w:rPr>
          <w:rFonts w:ascii="Times New Roman" w:eastAsia="Calibri" w:hAnsi="Times New Roman" w:cs="Times New Roman"/>
          <w:bCs/>
          <w:sz w:val="12"/>
          <w:szCs w:val="12"/>
        </w:rPr>
        <w:t>Средняя численность работников муниципальных учреждений культуры, осуществляющих свою деятельность на территории муниципального района Сергиевский Самарской области</w:t>
      </w:r>
    </w:p>
    <w:p w:rsidR="00EB1119" w:rsidRPr="00EB1119" w:rsidRDefault="00EB1119" w:rsidP="002B25B6">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(единиц)</w:t>
      </w:r>
    </w:p>
    <w:tbl>
      <w:tblPr>
        <w:tblStyle w:val="af1"/>
        <w:tblW w:w="7513" w:type="dxa"/>
        <w:tblInd w:w="108" w:type="dxa"/>
        <w:tblLook w:val="0000" w:firstRow="0" w:lastRow="0" w:firstColumn="0" w:lastColumn="0" w:noHBand="0" w:noVBand="0"/>
      </w:tblPr>
      <w:tblGrid>
        <w:gridCol w:w="1397"/>
        <w:gridCol w:w="1505"/>
        <w:gridCol w:w="1501"/>
        <w:gridCol w:w="1501"/>
        <w:gridCol w:w="1609"/>
      </w:tblGrid>
      <w:tr w:rsidR="00EB1119" w:rsidRPr="00EB1119" w:rsidTr="002B25B6">
        <w:trPr>
          <w:trHeight w:val="20"/>
        </w:trPr>
        <w:tc>
          <w:tcPr>
            <w:tcW w:w="1397"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2014 год</w:t>
            </w:r>
          </w:p>
        </w:tc>
        <w:tc>
          <w:tcPr>
            <w:tcW w:w="1505"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2015 год</w:t>
            </w:r>
          </w:p>
        </w:tc>
        <w:tc>
          <w:tcPr>
            <w:tcW w:w="1501"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1501"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1609"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B25B6">
        <w:trPr>
          <w:trHeight w:val="20"/>
        </w:trPr>
        <w:tc>
          <w:tcPr>
            <w:tcW w:w="1397"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82,80</w:t>
            </w:r>
          </w:p>
        </w:tc>
        <w:tc>
          <w:tcPr>
            <w:tcW w:w="1505"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80,80</w:t>
            </w:r>
          </w:p>
        </w:tc>
        <w:tc>
          <w:tcPr>
            <w:tcW w:w="1501"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79,8</w:t>
            </w:r>
          </w:p>
        </w:tc>
        <w:tc>
          <w:tcPr>
            <w:tcW w:w="1501"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79,8</w:t>
            </w:r>
          </w:p>
        </w:tc>
        <w:tc>
          <w:tcPr>
            <w:tcW w:w="1609"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78</w:t>
            </w:r>
          </w:p>
        </w:tc>
      </w:tr>
    </w:tbl>
    <w:p w:rsidR="00EB1119" w:rsidRPr="00EB1119" w:rsidRDefault="00EB1119" w:rsidP="00EB1119">
      <w:pPr>
        <w:tabs>
          <w:tab w:val="left" w:pos="284"/>
        </w:tabs>
        <w:spacing w:after="0" w:line="240" w:lineRule="auto"/>
        <w:jc w:val="both"/>
        <w:rPr>
          <w:rFonts w:ascii="Times New Roman" w:eastAsia="Calibri" w:hAnsi="Times New Roman" w:cs="Times New Roman"/>
          <w:sz w:val="12"/>
          <w:szCs w:val="12"/>
        </w:rPr>
      </w:pPr>
      <w:r w:rsidRPr="00EB1119">
        <w:rPr>
          <w:rFonts w:ascii="Times New Roman" w:eastAsia="Calibri" w:hAnsi="Times New Roman" w:cs="Times New Roman"/>
          <w:sz w:val="12"/>
          <w:szCs w:val="12"/>
        </w:rPr>
        <w:t>в том числе средняя численность работников списочного состава (без внешних  совместителей):</w:t>
      </w:r>
    </w:p>
    <w:p w:rsidR="00EB1119" w:rsidRPr="00EB1119" w:rsidRDefault="00EB1119" w:rsidP="002B25B6">
      <w:pPr>
        <w:tabs>
          <w:tab w:val="left" w:pos="284"/>
        </w:tabs>
        <w:spacing w:after="0" w:line="240" w:lineRule="auto"/>
        <w:jc w:val="right"/>
        <w:rPr>
          <w:rFonts w:ascii="Times New Roman" w:eastAsia="Calibri" w:hAnsi="Times New Roman" w:cs="Times New Roman"/>
          <w:sz w:val="12"/>
          <w:szCs w:val="12"/>
        </w:rPr>
      </w:pPr>
      <w:r w:rsidRPr="00EB1119">
        <w:rPr>
          <w:rFonts w:ascii="Times New Roman" w:eastAsia="Calibri" w:hAnsi="Times New Roman" w:cs="Times New Roman"/>
          <w:sz w:val="12"/>
          <w:szCs w:val="12"/>
        </w:rPr>
        <w:t>(единиц)</w:t>
      </w:r>
    </w:p>
    <w:tbl>
      <w:tblPr>
        <w:tblStyle w:val="af1"/>
        <w:tblW w:w="7513" w:type="dxa"/>
        <w:tblInd w:w="108" w:type="dxa"/>
        <w:tblLook w:val="0000" w:firstRow="0" w:lastRow="0" w:firstColumn="0" w:lastColumn="0" w:noHBand="0" w:noVBand="0"/>
      </w:tblPr>
      <w:tblGrid>
        <w:gridCol w:w="2805"/>
        <w:gridCol w:w="2626"/>
        <w:gridCol w:w="2082"/>
      </w:tblGrid>
      <w:tr w:rsidR="00EB1119" w:rsidRPr="00EB1119" w:rsidTr="002B25B6">
        <w:trPr>
          <w:trHeight w:val="20"/>
        </w:trPr>
        <w:tc>
          <w:tcPr>
            <w:tcW w:w="2805"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2016 год</w:t>
            </w:r>
          </w:p>
        </w:tc>
        <w:tc>
          <w:tcPr>
            <w:tcW w:w="2626"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2017 год</w:t>
            </w:r>
          </w:p>
        </w:tc>
        <w:tc>
          <w:tcPr>
            <w:tcW w:w="208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2018 год</w:t>
            </w:r>
          </w:p>
        </w:tc>
      </w:tr>
      <w:tr w:rsidR="00EB1119" w:rsidRPr="00EB1119" w:rsidTr="002B25B6">
        <w:trPr>
          <w:trHeight w:val="20"/>
        </w:trPr>
        <w:tc>
          <w:tcPr>
            <w:tcW w:w="2805"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68,8</w:t>
            </w:r>
          </w:p>
        </w:tc>
        <w:tc>
          <w:tcPr>
            <w:tcW w:w="2626"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68,8</w:t>
            </w:r>
          </w:p>
        </w:tc>
        <w:tc>
          <w:tcPr>
            <w:tcW w:w="2082" w:type="dxa"/>
          </w:tcPr>
          <w:p w:rsidR="00EB1119" w:rsidRPr="00EB1119" w:rsidRDefault="00EB1119" w:rsidP="002B25B6">
            <w:pPr>
              <w:tabs>
                <w:tab w:val="left" w:pos="284"/>
              </w:tabs>
              <w:rPr>
                <w:rFonts w:ascii="Times New Roman" w:eastAsia="Calibri" w:hAnsi="Times New Roman" w:cs="Times New Roman"/>
                <w:sz w:val="12"/>
                <w:szCs w:val="12"/>
              </w:rPr>
            </w:pPr>
            <w:r w:rsidRPr="00EB1119">
              <w:rPr>
                <w:rFonts w:ascii="Times New Roman" w:eastAsia="Calibri" w:hAnsi="Times New Roman" w:cs="Times New Roman"/>
                <w:sz w:val="12"/>
                <w:szCs w:val="12"/>
              </w:rPr>
              <w:t>67</w:t>
            </w:r>
          </w:p>
        </w:tc>
      </w:tr>
    </w:tbl>
    <w:p w:rsidR="00314D90" w:rsidRDefault="00314D90" w:rsidP="002B25B6">
      <w:pPr>
        <w:spacing w:after="0" w:line="240" w:lineRule="auto"/>
        <w:jc w:val="right"/>
        <w:rPr>
          <w:rFonts w:ascii="Times New Roman" w:hAnsi="Times New Roman"/>
          <w:i/>
          <w:sz w:val="12"/>
          <w:szCs w:val="12"/>
        </w:rPr>
      </w:pPr>
    </w:p>
    <w:p w:rsidR="002B25B6" w:rsidRPr="00E500D7" w:rsidRDefault="002B25B6" w:rsidP="002B25B6">
      <w:pPr>
        <w:spacing w:after="0" w:line="240" w:lineRule="auto"/>
        <w:jc w:val="right"/>
        <w:rPr>
          <w:rFonts w:ascii="Times New Roman" w:hAnsi="Times New Roman"/>
          <w:i/>
          <w:sz w:val="12"/>
          <w:szCs w:val="12"/>
        </w:rPr>
      </w:pPr>
      <w:r w:rsidRPr="00E500D7">
        <w:rPr>
          <w:rFonts w:ascii="Times New Roman" w:hAnsi="Times New Roman"/>
          <w:i/>
          <w:sz w:val="12"/>
          <w:szCs w:val="12"/>
        </w:rPr>
        <w:t>Приложение</w:t>
      </w:r>
      <w:r>
        <w:rPr>
          <w:rFonts w:ascii="Times New Roman" w:hAnsi="Times New Roman"/>
          <w:i/>
          <w:sz w:val="12"/>
          <w:szCs w:val="12"/>
        </w:rPr>
        <w:t xml:space="preserve"> №2</w:t>
      </w:r>
    </w:p>
    <w:p w:rsidR="002B25B6" w:rsidRPr="00E500D7" w:rsidRDefault="002B25B6" w:rsidP="002B25B6">
      <w:pPr>
        <w:spacing w:after="0" w:line="240" w:lineRule="auto"/>
        <w:jc w:val="right"/>
        <w:rPr>
          <w:rFonts w:ascii="Times New Roman" w:hAnsi="Times New Roman"/>
          <w:i/>
          <w:sz w:val="12"/>
          <w:szCs w:val="12"/>
        </w:rPr>
      </w:pPr>
      <w:r w:rsidRPr="00E500D7">
        <w:rPr>
          <w:rFonts w:ascii="Times New Roman" w:hAnsi="Times New Roman"/>
          <w:i/>
          <w:sz w:val="12"/>
          <w:szCs w:val="12"/>
        </w:rPr>
        <w:t>к постановлению администрации</w:t>
      </w:r>
    </w:p>
    <w:p w:rsidR="002B25B6" w:rsidRPr="00E500D7" w:rsidRDefault="002B25B6" w:rsidP="002B25B6">
      <w:pPr>
        <w:spacing w:after="0" w:line="240" w:lineRule="auto"/>
        <w:jc w:val="right"/>
        <w:rPr>
          <w:rFonts w:ascii="Times New Roman" w:hAnsi="Times New Roman"/>
          <w:i/>
          <w:sz w:val="12"/>
          <w:szCs w:val="12"/>
        </w:rPr>
      </w:pPr>
      <w:r w:rsidRPr="00E500D7">
        <w:rPr>
          <w:rFonts w:ascii="Times New Roman" w:hAnsi="Times New Roman"/>
          <w:i/>
          <w:sz w:val="12"/>
          <w:szCs w:val="12"/>
        </w:rPr>
        <w:t>муниципального района Сергиевский Самарской области</w:t>
      </w:r>
    </w:p>
    <w:p w:rsidR="00047ED4" w:rsidRDefault="002B25B6" w:rsidP="002B25B6">
      <w:pPr>
        <w:tabs>
          <w:tab w:val="left" w:pos="284"/>
        </w:tabs>
        <w:spacing w:after="0" w:line="240" w:lineRule="auto"/>
        <w:jc w:val="right"/>
        <w:rPr>
          <w:rFonts w:ascii="Times New Roman" w:eastAsia="Calibri" w:hAnsi="Times New Roman" w:cs="Times New Roman"/>
          <w:sz w:val="12"/>
          <w:szCs w:val="12"/>
        </w:rPr>
      </w:pPr>
      <w:r w:rsidRPr="00E500D7">
        <w:rPr>
          <w:rFonts w:ascii="Times New Roman" w:hAnsi="Times New Roman"/>
          <w:i/>
          <w:sz w:val="12"/>
          <w:szCs w:val="12"/>
        </w:rPr>
        <w:t>№</w:t>
      </w:r>
      <w:r>
        <w:rPr>
          <w:rFonts w:ascii="Times New Roman" w:hAnsi="Times New Roman"/>
          <w:i/>
          <w:sz w:val="12"/>
          <w:szCs w:val="12"/>
        </w:rPr>
        <w:t>980</w:t>
      </w:r>
      <w:r w:rsidRPr="00E500D7">
        <w:rPr>
          <w:rFonts w:ascii="Times New Roman" w:hAnsi="Times New Roman"/>
          <w:i/>
          <w:sz w:val="12"/>
          <w:szCs w:val="12"/>
        </w:rPr>
        <w:t xml:space="preserve"> от “</w:t>
      </w:r>
      <w:r>
        <w:rPr>
          <w:rFonts w:ascii="Times New Roman" w:hAnsi="Times New Roman"/>
          <w:i/>
          <w:sz w:val="12"/>
          <w:szCs w:val="12"/>
        </w:rPr>
        <w:t>25</w:t>
      </w:r>
      <w:r w:rsidRPr="00E500D7">
        <w:rPr>
          <w:rFonts w:ascii="Times New Roman" w:hAnsi="Times New Roman"/>
          <w:i/>
          <w:sz w:val="12"/>
          <w:szCs w:val="12"/>
        </w:rPr>
        <w:t xml:space="preserve">” </w:t>
      </w:r>
      <w:r>
        <w:rPr>
          <w:rFonts w:ascii="Times New Roman" w:hAnsi="Times New Roman"/>
          <w:i/>
          <w:sz w:val="12"/>
          <w:szCs w:val="12"/>
        </w:rPr>
        <w:t>августа</w:t>
      </w:r>
      <w:r w:rsidRPr="00E500D7">
        <w:rPr>
          <w:rFonts w:ascii="Times New Roman" w:hAnsi="Times New Roman"/>
          <w:i/>
          <w:sz w:val="12"/>
          <w:szCs w:val="12"/>
        </w:rPr>
        <w:t xml:space="preserve"> 2016 г.</w:t>
      </w:r>
    </w:p>
    <w:p w:rsidR="002B25B6" w:rsidRPr="002B25B6" w:rsidRDefault="002B25B6" w:rsidP="002B25B6">
      <w:pPr>
        <w:tabs>
          <w:tab w:val="left" w:pos="284"/>
        </w:tabs>
        <w:spacing w:after="0" w:line="240" w:lineRule="auto"/>
        <w:jc w:val="center"/>
        <w:rPr>
          <w:rFonts w:ascii="Times New Roman" w:eastAsia="Calibri" w:hAnsi="Times New Roman" w:cs="Times New Roman"/>
          <w:b/>
          <w:sz w:val="12"/>
          <w:szCs w:val="12"/>
        </w:rPr>
      </w:pPr>
      <w:r w:rsidRPr="002B25B6">
        <w:rPr>
          <w:rFonts w:ascii="Times New Roman" w:eastAsia="Calibri" w:hAnsi="Times New Roman" w:cs="Times New Roman"/>
          <w:b/>
          <w:sz w:val="12"/>
          <w:szCs w:val="12"/>
        </w:rPr>
        <w:t>Основные мероприятия, направленные на повышение эффективности и качества предоставляемых услуг</w:t>
      </w:r>
    </w:p>
    <w:p w:rsidR="002B25B6" w:rsidRPr="002B25B6" w:rsidRDefault="002B25B6" w:rsidP="002B25B6">
      <w:pPr>
        <w:tabs>
          <w:tab w:val="left" w:pos="284"/>
        </w:tabs>
        <w:spacing w:after="0" w:line="240" w:lineRule="auto"/>
        <w:jc w:val="center"/>
        <w:rPr>
          <w:rFonts w:ascii="Times New Roman" w:eastAsia="Calibri" w:hAnsi="Times New Roman" w:cs="Times New Roman"/>
          <w:b/>
          <w:sz w:val="12"/>
          <w:szCs w:val="12"/>
        </w:rPr>
      </w:pPr>
      <w:r w:rsidRPr="002B25B6">
        <w:rPr>
          <w:rFonts w:ascii="Times New Roman" w:eastAsia="Calibri" w:hAnsi="Times New Roman" w:cs="Times New Roman"/>
          <w:b/>
          <w:sz w:val="12"/>
          <w:szCs w:val="12"/>
        </w:rPr>
        <w:t>в сфере культуры, связанные с переходом на эффективный контракт</w:t>
      </w:r>
    </w:p>
    <w:tbl>
      <w:tblPr>
        <w:tblStyle w:val="af1"/>
        <w:tblW w:w="7513" w:type="dxa"/>
        <w:tblInd w:w="108" w:type="dxa"/>
        <w:tblLayout w:type="fixed"/>
        <w:tblLook w:val="0000" w:firstRow="0" w:lastRow="0" w:firstColumn="0" w:lastColumn="0" w:noHBand="0" w:noVBand="0"/>
      </w:tblPr>
      <w:tblGrid>
        <w:gridCol w:w="426"/>
        <w:gridCol w:w="2976"/>
        <w:gridCol w:w="1250"/>
        <w:gridCol w:w="1160"/>
        <w:gridCol w:w="1701"/>
      </w:tblGrid>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w:t>
            </w:r>
          </w:p>
          <w:p w:rsidR="00C22C4C" w:rsidRPr="00C22C4C" w:rsidRDefault="00C22C4C" w:rsidP="00C22C4C">
            <w:pPr>
              <w:tabs>
                <w:tab w:val="left" w:pos="284"/>
              </w:tabs>
              <w:rPr>
                <w:rFonts w:ascii="Times New Roman" w:eastAsia="Calibri" w:hAnsi="Times New Roman" w:cs="Times New Roman"/>
                <w:sz w:val="12"/>
                <w:szCs w:val="12"/>
              </w:rPr>
            </w:pPr>
            <w:proofErr w:type="gramStart"/>
            <w:r w:rsidRPr="00C22C4C">
              <w:rPr>
                <w:rFonts w:ascii="Times New Roman" w:eastAsia="Calibri" w:hAnsi="Times New Roman" w:cs="Times New Roman"/>
                <w:sz w:val="12"/>
                <w:szCs w:val="12"/>
              </w:rPr>
              <w:t>п</w:t>
            </w:r>
            <w:proofErr w:type="gramEnd"/>
            <w:r w:rsidRPr="00C22C4C">
              <w:rPr>
                <w:rFonts w:ascii="Times New Roman" w:eastAsia="Calibri" w:hAnsi="Times New Roman" w:cs="Times New Roman"/>
                <w:sz w:val="12"/>
                <w:szCs w:val="12"/>
              </w:rPr>
              <w:t>/п</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мероприятия</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Результат</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Срок</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исполнения</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Ответственный</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исполнитель</w:t>
            </w:r>
          </w:p>
        </w:tc>
      </w:tr>
      <w:tr w:rsidR="00C22C4C" w:rsidRPr="00C22C4C" w:rsidTr="00C22C4C">
        <w:trPr>
          <w:trHeight w:val="20"/>
        </w:trPr>
        <w:tc>
          <w:tcPr>
            <w:tcW w:w="7513" w:type="dxa"/>
            <w:gridSpan w:val="5"/>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1.Совершенствование системы оплаты труда</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1.1.</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Внесение изменений в положения об оплате труда работников муниципальных учреждений культуры, осуществляющих деятельность на территории муниципального района Сергиевский Самарской области, и коллективные договоры в части совершенствования системы оплаты труда </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Локальные</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нормативные акты</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по мере</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необходимости</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1.2.</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Проведение мероприятий с учетом специфики отрасли по возможному привлечению на повышение заработной платы работников муниципальных учреждений культуры не менее одной трети средств, получаемых за счет реорганизации неэффективных учреждений и реализации мероприятий, направленных на повышение эффективности бюджетных расходов, а также по возможному привлечению средств от приносящей доход деятельности</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Информация в  Министерство культуры </w:t>
            </w:r>
            <w:proofErr w:type="gramStart"/>
            <w:r w:rsidRPr="00C22C4C">
              <w:rPr>
                <w:rFonts w:ascii="Times New Roman" w:eastAsia="Calibri" w:hAnsi="Times New Roman" w:cs="Times New Roman"/>
                <w:sz w:val="12"/>
                <w:szCs w:val="12"/>
              </w:rPr>
              <w:t>СО</w:t>
            </w:r>
            <w:proofErr w:type="gramEnd"/>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1.3.</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bCs/>
                <w:iCs/>
                <w:sz w:val="12"/>
                <w:szCs w:val="12"/>
              </w:rPr>
              <w:t xml:space="preserve">Внедрение систем нормирования труда в муниципальных учреждениях культуры с учетом типовых отраслевых </w:t>
            </w:r>
            <w:proofErr w:type="gramStart"/>
            <w:r w:rsidRPr="00C22C4C">
              <w:rPr>
                <w:rFonts w:ascii="Times New Roman" w:eastAsia="Calibri" w:hAnsi="Times New Roman" w:cs="Times New Roman"/>
                <w:bCs/>
                <w:iCs/>
                <w:sz w:val="12"/>
                <w:szCs w:val="12"/>
              </w:rPr>
              <w:t xml:space="preserve">норм труда </w:t>
            </w:r>
            <w:r w:rsidRPr="00C22C4C">
              <w:rPr>
                <w:rFonts w:ascii="Times New Roman" w:eastAsia="Calibri" w:hAnsi="Times New Roman" w:cs="Times New Roman"/>
                <w:sz w:val="12"/>
                <w:szCs w:val="12"/>
              </w:rPr>
              <w:t>работников учреждений культуры</w:t>
            </w:r>
            <w:proofErr w:type="gramEnd"/>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Локальные нормативные акты</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2015 – 2018 годы</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C22C4C">
        <w:trPr>
          <w:trHeight w:val="20"/>
        </w:trPr>
        <w:tc>
          <w:tcPr>
            <w:tcW w:w="7513" w:type="dxa"/>
            <w:gridSpan w:val="5"/>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bCs/>
                <w:iCs/>
                <w:sz w:val="12"/>
                <w:szCs w:val="12"/>
              </w:rPr>
              <w:t>2.Создание прозрачного механизма оплаты труда руководителей государственных (муниципальных) учреждений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2.1.</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bCs/>
                <w:iCs/>
                <w:sz w:val="12"/>
                <w:szCs w:val="12"/>
              </w:rPr>
              <w:t>Заключение дополнительных соглашений к трудовым договорам с руководителями учреждений (трудовых договоров для вновь назначаемых руководителей) по типовой форме,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100% заключенных дополнительных соглашений (трудовых договоров)</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с руководителями</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учреждений</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 по мере необходимости</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Администрация муниципального района Сергиевский Самарской области</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2.2.</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bCs/>
                <w:iCs/>
                <w:sz w:val="12"/>
                <w:szCs w:val="12"/>
              </w:rPr>
              <w:t xml:space="preserve">Организация мероприятий по представлению </w:t>
            </w:r>
            <w:r w:rsidRPr="00C22C4C">
              <w:rPr>
                <w:rFonts w:ascii="Times New Roman" w:eastAsia="Calibri" w:hAnsi="Times New Roman" w:cs="Times New Roman"/>
                <w:sz w:val="12"/>
                <w:szCs w:val="12"/>
              </w:rPr>
              <w:t xml:space="preserve">руководителями муниципальных  учреждений культуры, осуществляющих деятельность на территории Самарской области, </w:t>
            </w:r>
            <w:r w:rsidRPr="00C22C4C">
              <w:rPr>
                <w:rFonts w:ascii="Times New Roman" w:eastAsia="Calibri" w:hAnsi="Times New Roman" w:cs="Times New Roman"/>
                <w:bCs/>
                <w:iCs/>
                <w:sz w:val="12"/>
                <w:szCs w:val="12"/>
              </w:rPr>
              <w:t>сведений о своих доходах,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bCs/>
                <w:iCs/>
                <w:sz w:val="12"/>
                <w:szCs w:val="12"/>
              </w:rPr>
              <w:t xml:space="preserve"> </w:t>
            </w:r>
            <w:r w:rsidRPr="00C22C4C">
              <w:rPr>
                <w:rFonts w:ascii="Times New Roman" w:eastAsia="Calibri" w:hAnsi="Times New Roman" w:cs="Times New Roman"/>
                <w:bCs/>
                <w:iCs/>
                <w:sz w:val="12"/>
                <w:szCs w:val="12"/>
              </w:rPr>
              <w:t>а также граждан, претендующих на занятие соответствующей должности, и размещение их в сети Интернет</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100% размещенных в сети Интернет справок о доходах, об имуществе и обязательствах</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имущественного</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характера</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Администрация</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муниципального района Сергиевский Самарской области</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2.3.</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bCs/>
                <w:iCs/>
                <w:sz w:val="12"/>
                <w:szCs w:val="12"/>
              </w:rPr>
              <w:t>Соблюдение у</w:t>
            </w:r>
            <w:r w:rsidRPr="00C22C4C">
              <w:rPr>
                <w:rFonts w:ascii="Times New Roman" w:eastAsia="Calibri" w:hAnsi="Times New Roman" w:cs="Times New Roman"/>
                <w:sz w:val="12"/>
                <w:szCs w:val="12"/>
              </w:rPr>
              <w:t xml:space="preserve">становленных соотношений средней заработной платы руководителей муниципальных учреждений культуры, осуществляющих деятельность на территории Самарской области, и средней заработной платы работников учреждений в кратности 4 </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Муниципальные</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правовые акты</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 xml:space="preserve">МКУ "Управление культуры, туризма и молодежной политики" муниципального района </w:t>
            </w:r>
            <w:r w:rsidRPr="00C22C4C">
              <w:rPr>
                <w:rFonts w:ascii="Times New Roman" w:eastAsia="Calibri" w:hAnsi="Times New Roman" w:cs="Times New Roman"/>
                <w:sz w:val="12"/>
                <w:szCs w:val="12"/>
              </w:rPr>
              <w:lastRenderedPageBreak/>
              <w:t>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2.4.</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proofErr w:type="gramStart"/>
            <w:r w:rsidRPr="00C22C4C">
              <w:rPr>
                <w:rFonts w:ascii="Times New Roman" w:eastAsia="Calibri" w:hAnsi="Times New Roman" w:cs="Times New Roman"/>
                <w:sz w:val="12"/>
                <w:szCs w:val="12"/>
              </w:rPr>
              <w:t xml:space="preserve">Разработка и утверждение методики оценки деятельности руководителя муниципального  учреждения культуры, осуществляющего деятельность на территории Самарской области, для расчета премии и стимулирующей надбавки к должностному окладу, предусматривающей в качестве одного из критериев деятельности руководителя для осуществления  стимулирующих выплат соотношение средней </w:t>
            </w:r>
            <w:r w:rsidRPr="00C22C4C">
              <w:rPr>
                <w:rFonts w:ascii="Times New Roman" w:eastAsia="Calibri" w:hAnsi="Times New Roman" w:cs="Times New Roman"/>
                <w:sz w:val="12"/>
                <w:szCs w:val="12"/>
              </w:rPr>
              <w:br/>
              <w:t>заработной платы работников данного учреждения со средней заработной платой в Самарской области, и проведение мониторинга за соблюдением дан</w:t>
            </w:r>
            <w:r>
              <w:rPr>
                <w:rFonts w:ascii="Times New Roman" w:eastAsia="Calibri" w:hAnsi="Times New Roman" w:cs="Times New Roman"/>
                <w:sz w:val="12"/>
                <w:szCs w:val="12"/>
              </w:rPr>
              <w:t xml:space="preserve">ного требования в учреждениях </w:t>
            </w:r>
            <w:proofErr w:type="gramEnd"/>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Муниципальные</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правовые акты</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r>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C22C4C">
        <w:trPr>
          <w:trHeight w:val="20"/>
        </w:trPr>
        <w:tc>
          <w:tcPr>
            <w:tcW w:w="7513" w:type="dxa"/>
            <w:gridSpan w:val="5"/>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3.Развитие кадрового потенциала работников учреждений культуры</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3.1.</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bCs/>
                <w:iCs/>
                <w:sz w:val="12"/>
                <w:szCs w:val="12"/>
              </w:rPr>
              <w:t xml:space="preserve">Внедрение </w:t>
            </w:r>
            <w:proofErr w:type="gramStart"/>
            <w:r w:rsidRPr="00C22C4C">
              <w:rPr>
                <w:rFonts w:ascii="Times New Roman" w:eastAsia="Calibri" w:hAnsi="Times New Roman" w:cs="Times New Roman"/>
                <w:bCs/>
                <w:iCs/>
                <w:sz w:val="12"/>
                <w:szCs w:val="12"/>
              </w:rPr>
              <w:t>показателей эффективности деятельности работников муниципальных учреждений культуры</w:t>
            </w:r>
            <w:proofErr w:type="gramEnd"/>
            <w:r w:rsidRPr="00C22C4C">
              <w:rPr>
                <w:rFonts w:ascii="Times New Roman" w:eastAsia="Calibri" w:hAnsi="Times New Roman" w:cs="Times New Roman"/>
                <w:bCs/>
                <w:iCs/>
                <w:sz w:val="12"/>
                <w:szCs w:val="12"/>
              </w:rPr>
              <w:t xml:space="preserve"> </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Локальные нормативные акты</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3.2.</w:t>
            </w:r>
          </w:p>
        </w:tc>
        <w:tc>
          <w:tcPr>
            <w:tcW w:w="297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sz w:val="12"/>
                <w:szCs w:val="12"/>
              </w:rPr>
              <w:t>Проведение мероприятий по организации заключения дополнительных соглашений к трудовым договорам (новых трудовых договоров) с работниками учреждений культуры в связи с введением эффективного контракта</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Трудовые договоры работников</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3.3.</w:t>
            </w:r>
          </w:p>
        </w:tc>
        <w:tc>
          <w:tcPr>
            <w:tcW w:w="297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sz w:val="12"/>
                <w:szCs w:val="12"/>
              </w:rPr>
              <w:t>Осуществление мероприятий по обеспечению соответствия работников обновленным квалификационным требованиям, в том числе на основе повышения квалификации и переподготовки работников</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Информация в Министерство культуры Российской Федерации</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3.4.</w:t>
            </w:r>
          </w:p>
        </w:tc>
        <w:tc>
          <w:tcPr>
            <w:tcW w:w="297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Внедрение профессиональных стандартов в сфере культуры</w:t>
            </w:r>
          </w:p>
        </w:tc>
        <w:tc>
          <w:tcPr>
            <w:tcW w:w="125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Локальные нормативные акты</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2015 – 2018 годы</w:t>
            </w:r>
          </w:p>
        </w:tc>
        <w:tc>
          <w:tcPr>
            <w:tcW w:w="1701"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3.5.</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bCs/>
                <w:iCs/>
                <w:sz w:val="12"/>
                <w:szCs w:val="12"/>
              </w:rPr>
              <w:t xml:space="preserve">Проведение аттестации работников муниципальных учреждений культуры с последующим их переводом на эффективный контракт </w:t>
            </w:r>
          </w:p>
        </w:tc>
        <w:tc>
          <w:tcPr>
            <w:tcW w:w="1250"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Локальные нормативные акты, акты заседаний аттестационной комиссии</w:t>
            </w:r>
          </w:p>
        </w:tc>
        <w:tc>
          <w:tcPr>
            <w:tcW w:w="1160"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начиная с 2014 года</w:t>
            </w:r>
          </w:p>
        </w:tc>
        <w:tc>
          <w:tcPr>
            <w:tcW w:w="1701"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C22C4C">
        <w:trPr>
          <w:trHeight w:val="20"/>
        </w:trPr>
        <w:tc>
          <w:tcPr>
            <w:tcW w:w="7513" w:type="dxa"/>
            <w:gridSpan w:val="5"/>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4.Мониторинг достижения целевых показателей средней заработной платы работников сферы культуры,</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определенных Указом Президента Российской Федерации от 07.05.2012 № 597 «О мероприятиях по реализации государственной социальной политики»</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4.1.</w:t>
            </w:r>
          </w:p>
        </w:tc>
        <w:tc>
          <w:tcPr>
            <w:tcW w:w="2976"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Планирование дополнительных расходов бюджетов всех уровней на повышение оплаты труда работников  муниципальных   учреждений культуры, осуществляющих деятельность на территории Самарской области, в соответствии с </w:t>
            </w:r>
            <w:hyperlink r:id="rId9" w:history="1">
              <w:r w:rsidRPr="00AF6A13">
                <w:rPr>
                  <w:rStyle w:val="ae"/>
                  <w:rFonts w:ascii="Times New Roman" w:eastAsia="Calibri" w:hAnsi="Times New Roman" w:cs="Times New Roman"/>
                  <w:color w:val="auto"/>
                  <w:sz w:val="12"/>
                  <w:szCs w:val="12"/>
                  <w:u w:val="none"/>
                </w:rPr>
                <w:t>Указом</w:t>
              </w:r>
            </w:hyperlink>
            <w:r w:rsidRPr="00C22C4C">
              <w:rPr>
                <w:rFonts w:ascii="Times New Roman" w:eastAsia="Calibri" w:hAnsi="Times New Roman" w:cs="Times New Roman"/>
                <w:sz w:val="12"/>
                <w:szCs w:val="12"/>
              </w:rPr>
              <w:t xml:space="preserve"> Президента Российской Федерации от 07.05.2012 № 597 «О  мероприятиях по реализации государственной социальной политики» (далее – Указ № 597) </w:t>
            </w:r>
          </w:p>
        </w:tc>
        <w:tc>
          <w:tcPr>
            <w:tcW w:w="1250"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Проекты муниципальных</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правовых актов,</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устанавливающих</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 xml:space="preserve">расходные </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обязательства</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муниципальных</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образований</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Самарской области</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2013 – 2017 годы</w:t>
            </w:r>
          </w:p>
        </w:tc>
        <w:tc>
          <w:tcPr>
            <w:tcW w:w="1701"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4.2.</w:t>
            </w:r>
          </w:p>
        </w:tc>
        <w:tc>
          <w:tcPr>
            <w:tcW w:w="2976"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Обеспечение представления форм федерального статистического наблюдения за показателями заработной платы категорий работников, повышение оплаты труда которых предусмотрено </w:t>
            </w:r>
            <w:hyperlink r:id="rId10" w:history="1">
              <w:r w:rsidRPr="00AF6A13">
                <w:rPr>
                  <w:rStyle w:val="ae"/>
                  <w:rFonts w:ascii="Times New Roman" w:eastAsia="Calibri" w:hAnsi="Times New Roman" w:cs="Times New Roman"/>
                  <w:color w:val="auto"/>
                  <w:sz w:val="12"/>
                  <w:szCs w:val="12"/>
                  <w:u w:val="none"/>
                </w:rPr>
                <w:t>Указом</w:t>
              </w:r>
            </w:hyperlink>
            <w:r w:rsidRPr="00C22C4C">
              <w:rPr>
                <w:rFonts w:ascii="Times New Roman" w:eastAsia="Calibri" w:hAnsi="Times New Roman" w:cs="Times New Roman"/>
                <w:sz w:val="12"/>
                <w:szCs w:val="12"/>
              </w:rPr>
              <w:t xml:space="preserve"> № 597 </w:t>
            </w:r>
          </w:p>
        </w:tc>
        <w:tc>
          <w:tcPr>
            <w:tcW w:w="1250"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Формы </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федерального</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статистического</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наблюдения</w:t>
            </w:r>
          </w:p>
        </w:tc>
        <w:tc>
          <w:tcPr>
            <w:tcW w:w="1160" w:type="dxa"/>
          </w:tcPr>
          <w:p w:rsidR="00C22C4C" w:rsidRPr="00C22C4C" w:rsidRDefault="00C22C4C" w:rsidP="00936892">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Ежеквартально,</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в установленные</w:t>
            </w:r>
            <w:r w:rsidR="00936892">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сроки</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"Централизованная бухгалтерия" муниципального района Сергиевский</w:t>
            </w:r>
          </w:p>
          <w:p w:rsidR="00C22C4C" w:rsidRPr="00C22C4C" w:rsidRDefault="00C22C4C" w:rsidP="00C22C4C">
            <w:pPr>
              <w:tabs>
                <w:tab w:val="left" w:pos="284"/>
              </w:tabs>
              <w:rPr>
                <w:rFonts w:ascii="Times New Roman" w:eastAsia="Calibri" w:hAnsi="Times New Roman" w:cs="Times New Roman"/>
                <w:sz w:val="12"/>
                <w:szCs w:val="12"/>
              </w:rPr>
            </w:pP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4.3.</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Мониторинг </w:t>
            </w:r>
            <w:proofErr w:type="gramStart"/>
            <w:r w:rsidRPr="00C22C4C">
              <w:rPr>
                <w:rFonts w:ascii="Times New Roman" w:eastAsia="Calibri" w:hAnsi="Times New Roman" w:cs="Times New Roman"/>
                <w:sz w:val="12"/>
                <w:szCs w:val="12"/>
              </w:rPr>
              <w:t xml:space="preserve">реализации </w:t>
            </w:r>
            <w:hyperlink r:id="rId11" w:history="1">
              <w:r w:rsidRPr="00AF6A13">
                <w:rPr>
                  <w:rStyle w:val="ae"/>
                  <w:rFonts w:ascii="Times New Roman" w:eastAsia="Calibri" w:hAnsi="Times New Roman" w:cs="Times New Roman"/>
                  <w:color w:val="auto"/>
                  <w:sz w:val="12"/>
                  <w:szCs w:val="12"/>
                  <w:u w:val="none"/>
                </w:rPr>
                <w:t>Программы</w:t>
              </w:r>
            </w:hyperlink>
            <w:r w:rsidRPr="00C22C4C">
              <w:rPr>
                <w:rFonts w:ascii="Times New Roman" w:eastAsia="Calibri" w:hAnsi="Times New Roman" w:cs="Times New Roman"/>
                <w:sz w:val="12"/>
                <w:szCs w:val="12"/>
              </w:rPr>
              <w:t xml:space="preserve"> поэтапного совершенствования системы оплаты труда</w:t>
            </w:r>
            <w:proofErr w:type="gramEnd"/>
            <w:r w:rsidRPr="00C22C4C">
              <w:rPr>
                <w:rFonts w:ascii="Times New Roman" w:eastAsia="Calibri" w:hAnsi="Times New Roman" w:cs="Times New Roman"/>
                <w:sz w:val="12"/>
                <w:szCs w:val="12"/>
              </w:rPr>
              <w:t xml:space="preserve"> в государственных (муниципальных) учреждениях</w:t>
            </w:r>
          </w:p>
        </w:tc>
        <w:tc>
          <w:tcPr>
            <w:tcW w:w="125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Информация в министерство труда, занятости и миграционной</w:t>
            </w:r>
          </w:p>
        </w:tc>
        <w:tc>
          <w:tcPr>
            <w:tcW w:w="116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15 июля 2013 года</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начиная с 2014 года 1 раз</w:t>
            </w:r>
          </w:p>
        </w:tc>
        <w:tc>
          <w:tcPr>
            <w:tcW w:w="1701"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Администрация муниципального района Сергиевский Самарской области</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p>
        </w:tc>
        <w:tc>
          <w:tcPr>
            <w:tcW w:w="2976"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на 2012 – 2018 годы, утвержденной распоряжением   Правительства Российской Федерации от 26.11.2012 № 2190-р</w:t>
            </w:r>
          </w:p>
        </w:tc>
        <w:tc>
          <w:tcPr>
            <w:tcW w:w="125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политики Самарской области и Министерство культуры </w:t>
            </w:r>
            <w:proofErr w:type="gramStart"/>
            <w:r w:rsidRPr="00C22C4C">
              <w:rPr>
                <w:rFonts w:ascii="Times New Roman" w:eastAsia="Calibri" w:hAnsi="Times New Roman" w:cs="Times New Roman"/>
                <w:sz w:val="12"/>
                <w:szCs w:val="12"/>
              </w:rPr>
              <w:t>СО</w:t>
            </w:r>
            <w:proofErr w:type="gramEnd"/>
            <w:r w:rsidRPr="00C22C4C">
              <w:rPr>
                <w:rFonts w:ascii="Times New Roman" w:eastAsia="Calibri" w:hAnsi="Times New Roman" w:cs="Times New Roman"/>
                <w:sz w:val="12"/>
                <w:szCs w:val="12"/>
              </w:rPr>
              <w:t xml:space="preserve"> </w:t>
            </w:r>
          </w:p>
        </w:tc>
        <w:tc>
          <w:tcPr>
            <w:tcW w:w="116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в полугодие в установленные сроки</w:t>
            </w:r>
          </w:p>
        </w:tc>
        <w:tc>
          <w:tcPr>
            <w:tcW w:w="1701" w:type="dxa"/>
          </w:tcPr>
          <w:p w:rsidR="00C22C4C" w:rsidRPr="00C22C4C" w:rsidRDefault="00C22C4C" w:rsidP="00C22C4C">
            <w:pPr>
              <w:tabs>
                <w:tab w:val="left" w:pos="284"/>
              </w:tabs>
              <w:rPr>
                <w:rFonts w:ascii="Times New Roman" w:eastAsia="Calibri" w:hAnsi="Times New Roman" w:cs="Times New Roman"/>
                <w:sz w:val="12"/>
                <w:szCs w:val="12"/>
              </w:rPr>
            </w:pP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4.4.</w:t>
            </w:r>
          </w:p>
        </w:tc>
        <w:tc>
          <w:tcPr>
            <w:tcW w:w="2976"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Проведение мониторинга реализации мероприятий, предусмотренных «дорожной картой», и достижения целевых показателей (индикаторов) «дорожной карты» </w:t>
            </w:r>
          </w:p>
        </w:tc>
        <w:tc>
          <w:tcPr>
            <w:tcW w:w="125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 xml:space="preserve">Информация </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 xml:space="preserve">в Министерство культуры </w:t>
            </w:r>
            <w:proofErr w:type="gramStart"/>
            <w:r w:rsidRPr="00C22C4C">
              <w:rPr>
                <w:rFonts w:ascii="Times New Roman" w:eastAsia="Calibri" w:hAnsi="Times New Roman" w:cs="Times New Roman"/>
                <w:sz w:val="12"/>
                <w:szCs w:val="12"/>
              </w:rPr>
              <w:t>СО</w:t>
            </w:r>
            <w:proofErr w:type="gramEnd"/>
          </w:p>
        </w:tc>
        <w:tc>
          <w:tcPr>
            <w:tcW w:w="116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Ежеквартально</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 xml:space="preserve">начиная </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 xml:space="preserve">с II квартала </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2013 года</w:t>
            </w:r>
          </w:p>
        </w:tc>
        <w:tc>
          <w:tcPr>
            <w:tcW w:w="1701"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4.5.</w:t>
            </w:r>
          </w:p>
        </w:tc>
        <w:tc>
          <w:tcPr>
            <w:tcW w:w="297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bCs/>
                <w:iCs/>
                <w:sz w:val="12"/>
                <w:szCs w:val="12"/>
              </w:rPr>
              <w:t>Разъяснительная работа с участием профсоюзных организаций о мероприятиях, реализуемых в рамках региональных «дорожных карт», в том числе мерах по повышению оплаты труда</w:t>
            </w:r>
          </w:p>
        </w:tc>
        <w:tc>
          <w:tcPr>
            <w:tcW w:w="125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Проведение</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семинаров, совещаний, публикации в средствах</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 xml:space="preserve">массовой </w:t>
            </w:r>
            <w:r w:rsidRPr="00C22C4C">
              <w:rPr>
                <w:rFonts w:ascii="Times New Roman" w:eastAsia="Calibri" w:hAnsi="Times New Roman" w:cs="Times New Roman"/>
                <w:sz w:val="12"/>
                <w:szCs w:val="12"/>
              </w:rPr>
              <w:lastRenderedPageBreak/>
              <w:t>информации и в сети Интернет</w:t>
            </w:r>
          </w:p>
        </w:tc>
        <w:tc>
          <w:tcPr>
            <w:tcW w:w="1160"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lastRenderedPageBreak/>
              <w:t>Ежегодно</w:t>
            </w:r>
          </w:p>
        </w:tc>
        <w:tc>
          <w:tcPr>
            <w:tcW w:w="1701"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C22C4C">
        <w:trPr>
          <w:trHeight w:val="20"/>
        </w:trPr>
        <w:tc>
          <w:tcPr>
            <w:tcW w:w="7513" w:type="dxa"/>
            <w:gridSpan w:val="5"/>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lastRenderedPageBreak/>
              <w:t>5.Независимая система оценки качества работы государственных (муниципальных) учреждений культуры</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5.1.</w:t>
            </w:r>
          </w:p>
        </w:tc>
        <w:tc>
          <w:tcPr>
            <w:tcW w:w="297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 xml:space="preserve">Обеспечение </w:t>
            </w:r>
            <w:proofErr w:type="gramStart"/>
            <w:r w:rsidRPr="00C22C4C">
              <w:rPr>
                <w:rFonts w:ascii="Times New Roman" w:eastAsia="Calibri" w:hAnsi="Times New Roman" w:cs="Times New Roman"/>
                <w:bCs/>
                <w:iCs/>
                <w:sz w:val="12"/>
                <w:szCs w:val="12"/>
              </w:rPr>
              <w:t>функционирования независимой системы оценки качества работы муниципальных учреждений культуры</w:t>
            </w:r>
            <w:proofErr w:type="gramEnd"/>
            <w:r w:rsidRPr="00C22C4C">
              <w:rPr>
                <w:rFonts w:ascii="Times New Roman" w:eastAsia="Calibri" w:hAnsi="Times New Roman" w:cs="Times New Roman"/>
                <w:bCs/>
                <w:iCs/>
                <w:sz w:val="12"/>
                <w:szCs w:val="12"/>
              </w:rPr>
              <w:t xml:space="preserve"> </w:t>
            </w:r>
          </w:p>
        </w:tc>
        <w:tc>
          <w:tcPr>
            <w:tcW w:w="1250" w:type="dxa"/>
          </w:tcPr>
          <w:p w:rsidR="00C22C4C" w:rsidRPr="00C22C4C" w:rsidRDefault="00C22C4C" w:rsidP="00DF2500">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Результаты независимой оценки</w:t>
            </w:r>
          </w:p>
        </w:tc>
        <w:tc>
          <w:tcPr>
            <w:tcW w:w="1160" w:type="dxa"/>
          </w:tcPr>
          <w:p w:rsidR="00C22C4C" w:rsidRPr="00C22C4C" w:rsidRDefault="00C22C4C" w:rsidP="00DF2500">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Ежегодно</w:t>
            </w:r>
            <w:r w:rsidR="00DF2500">
              <w:rPr>
                <w:rFonts w:ascii="Times New Roman" w:eastAsia="Calibri" w:hAnsi="Times New Roman" w:cs="Times New Roman"/>
                <w:bCs/>
                <w:iCs/>
                <w:sz w:val="12"/>
                <w:szCs w:val="12"/>
              </w:rPr>
              <w:t xml:space="preserve"> </w:t>
            </w:r>
            <w:r w:rsidRPr="00C22C4C">
              <w:rPr>
                <w:rFonts w:ascii="Times New Roman" w:eastAsia="Calibri" w:hAnsi="Times New Roman" w:cs="Times New Roman"/>
                <w:bCs/>
                <w:iCs/>
                <w:sz w:val="12"/>
                <w:szCs w:val="12"/>
              </w:rPr>
              <w:t>начиная с 2015 года</w:t>
            </w:r>
          </w:p>
        </w:tc>
        <w:tc>
          <w:tcPr>
            <w:tcW w:w="1701"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Администрация</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муниципального района Сергиевский Самарской области</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5.2.</w:t>
            </w:r>
          </w:p>
        </w:tc>
        <w:tc>
          <w:tcPr>
            <w:tcW w:w="2976" w:type="dxa"/>
          </w:tcPr>
          <w:p w:rsidR="00C22C4C" w:rsidRPr="00C22C4C" w:rsidRDefault="00C22C4C" w:rsidP="00DF2500">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Обеспечение открытости и доступности информации о деятельности организаций культуры</w:t>
            </w:r>
          </w:p>
        </w:tc>
        <w:tc>
          <w:tcPr>
            <w:tcW w:w="1250" w:type="dxa"/>
          </w:tcPr>
          <w:p w:rsidR="00C22C4C" w:rsidRPr="00C22C4C" w:rsidRDefault="00C22C4C" w:rsidP="00DF2500">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Размещение информации в сети Интернет</w:t>
            </w:r>
          </w:p>
        </w:tc>
        <w:tc>
          <w:tcPr>
            <w:tcW w:w="1160"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 xml:space="preserve">Ежегодно </w:t>
            </w:r>
          </w:p>
        </w:tc>
        <w:tc>
          <w:tcPr>
            <w:tcW w:w="1701" w:type="dxa"/>
          </w:tcPr>
          <w:p w:rsidR="00C22C4C" w:rsidRPr="00C22C4C" w:rsidRDefault="00C22C4C" w:rsidP="00DF2500">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5.3.</w:t>
            </w:r>
          </w:p>
        </w:tc>
        <w:tc>
          <w:tcPr>
            <w:tcW w:w="297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 xml:space="preserve">Составление рейтингов деятельности учреждений культуры </w:t>
            </w:r>
          </w:p>
        </w:tc>
        <w:tc>
          <w:tcPr>
            <w:tcW w:w="1250" w:type="dxa"/>
          </w:tcPr>
          <w:p w:rsidR="00C22C4C" w:rsidRPr="00C22C4C" w:rsidRDefault="00C22C4C" w:rsidP="00DF2500">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Размещение информации</w:t>
            </w:r>
            <w:r w:rsidR="00DF2500">
              <w:rPr>
                <w:rFonts w:ascii="Times New Roman" w:eastAsia="Calibri" w:hAnsi="Times New Roman" w:cs="Times New Roman"/>
                <w:bCs/>
                <w:iCs/>
                <w:sz w:val="12"/>
                <w:szCs w:val="12"/>
              </w:rPr>
              <w:t xml:space="preserve"> </w:t>
            </w:r>
            <w:r w:rsidRPr="00C22C4C">
              <w:rPr>
                <w:rFonts w:ascii="Times New Roman" w:eastAsia="Calibri" w:hAnsi="Times New Roman" w:cs="Times New Roman"/>
                <w:bCs/>
                <w:iCs/>
                <w:sz w:val="12"/>
                <w:szCs w:val="12"/>
              </w:rPr>
              <w:t>в сети Интернет</w:t>
            </w:r>
          </w:p>
        </w:tc>
        <w:tc>
          <w:tcPr>
            <w:tcW w:w="1160" w:type="dxa"/>
          </w:tcPr>
          <w:p w:rsidR="00C22C4C" w:rsidRPr="00C22C4C" w:rsidRDefault="00C22C4C" w:rsidP="00DF2500">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Ежегодно начиная с 2015 года</w:t>
            </w:r>
          </w:p>
        </w:tc>
        <w:tc>
          <w:tcPr>
            <w:tcW w:w="1701"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5.4.</w:t>
            </w:r>
          </w:p>
        </w:tc>
        <w:tc>
          <w:tcPr>
            <w:tcW w:w="2976"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Проведение информационной кампании в средствах массовой информации, в том числе с использованием сети Интернет, о проведении независимой оценки качества организаций культуры</w:t>
            </w:r>
          </w:p>
        </w:tc>
        <w:tc>
          <w:tcPr>
            <w:tcW w:w="1250" w:type="dxa"/>
          </w:tcPr>
          <w:p w:rsidR="00C22C4C" w:rsidRPr="00C22C4C" w:rsidRDefault="00C22C4C" w:rsidP="00DF2500">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Повышение информированности потребителей услуг и общественности о проведении независимой оценки</w:t>
            </w:r>
          </w:p>
        </w:tc>
        <w:tc>
          <w:tcPr>
            <w:tcW w:w="1160" w:type="dxa"/>
          </w:tcPr>
          <w:p w:rsidR="00C22C4C" w:rsidRPr="00C22C4C" w:rsidRDefault="00C22C4C" w:rsidP="00C22C4C">
            <w:pPr>
              <w:tabs>
                <w:tab w:val="left" w:pos="284"/>
              </w:tabs>
              <w:rPr>
                <w:rFonts w:ascii="Times New Roman" w:eastAsia="Calibri" w:hAnsi="Times New Roman" w:cs="Times New Roman"/>
                <w:bCs/>
                <w:iCs/>
                <w:sz w:val="12"/>
                <w:szCs w:val="12"/>
              </w:rPr>
            </w:pPr>
            <w:r w:rsidRPr="00C22C4C">
              <w:rPr>
                <w:rFonts w:ascii="Times New Roman" w:eastAsia="Calibri" w:hAnsi="Times New Roman" w:cs="Times New Roman"/>
                <w:bCs/>
                <w:iCs/>
                <w:sz w:val="12"/>
                <w:szCs w:val="12"/>
              </w:rPr>
              <w:t>Ежегодно</w:t>
            </w:r>
          </w:p>
        </w:tc>
        <w:tc>
          <w:tcPr>
            <w:tcW w:w="1701"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Администрация</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муниципального района Сергиевский Самарской области</w:t>
            </w:r>
          </w:p>
        </w:tc>
      </w:tr>
      <w:tr w:rsidR="00C22C4C" w:rsidRPr="00C22C4C" w:rsidTr="00C22C4C">
        <w:trPr>
          <w:trHeight w:val="20"/>
        </w:trPr>
        <w:tc>
          <w:tcPr>
            <w:tcW w:w="7513" w:type="dxa"/>
            <w:gridSpan w:val="5"/>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6.Сопровождение «дорожной карты»</w:t>
            </w:r>
          </w:p>
        </w:tc>
      </w:tr>
      <w:tr w:rsidR="00C22C4C" w:rsidRPr="00C22C4C" w:rsidTr="00DF2500">
        <w:trPr>
          <w:trHeight w:val="20"/>
        </w:trPr>
        <w:tc>
          <w:tcPr>
            <w:tcW w:w="426" w:type="dxa"/>
          </w:tcPr>
          <w:p w:rsidR="00C22C4C" w:rsidRPr="00C22C4C" w:rsidRDefault="00C22C4C" w:rsidP="00C22C4C">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6.1.</w:t>
            </w:r>
          </w:p>
        </w:tc>
        <w:tc>
          <w:tcPr>
            <w:tcW w:w="2976"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Разработка (корректировка) органами местного самоуправления в Самарской области планов мероприятий («дорожных  карт») по повышению эффективности и качества услуг в сфере культуры (по согласованию с министерством культуры Самарской области)</w:t>
            </w:r>
          </w:p>
        </w:tc>
        <w:tc>
          <w:tcPr>
            <w:tcW w:w="125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Муниципальные</w:t>
            </w:r>
            <w:r w:rsidR="00DF2500">
              <w:rPr>
                <w:rFonts w:ascii="Times New Roman" w:eastAsia="Calibri" w:hAnsi="Times New Roman" w:cs="Times New Roman"/>
                <w:sz w:val="12"/>
                <w:szCs w:val="12"/>
              </w:rPr>
              <w:t xml:space="preserve"> </w:t>
            </w:r>
            <w:r w:rsidRPr="00C22C4C">
              <w:rPr>
                <w:rFonts w:ascii="Times New Roman" w:eastAsia="Calibri" w:hAnsi="Times New Roman" w:cs="Times New Roman"/>
                <w:sz w:val="12"/>
                <w:szCs w:val="12"/>
              </w:rPr>
              <w:t>правовые акты</w:t>
            </w:r>
          </w:p>
        </w:tc>
        <w:tc>
          <w:tcPr>
            <w:tcW w:w="1160"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Ежегодно, по мере необходимости</w:t>
            </w:r>
          </w:p>
        </w:tc>
        <w:tc>
          <w:tcPr>
            <w:tcW w:w="1701" w:type="dxa"/>
          </w:tcPr>
          <w:p w:rsidR="00C22C4C" w:rsidRPr="00C22C4C" w:rsidRDefault="00C22C4C" w:rsidP="00DF2500">
            <w:pPr>
              <w:tabs>
                <w:tab w:val="left" w:pos="284"/>
              </w:tabs>
              <w:rPr>
                <w:rFonts w:ascii="Times New Roman" w:eastAsia="Calibri" w:hAnsi="Times New Roman" w:cs="Times New Roman"/>
                <w:sz w:val="12"/>
                <w:szCs w:val="12"/>
              </w:rPr>
            </w:pPr>
            <w:r w:rsidRPr="00C22C4C">
              <w:rPr>
                <w:rFonts w:ascii="Times New Roman" w:eastAsia="Calibri" w:hAnsi="Times New Roman" w:cs="Times New Roman"/>
                <w:sz w:val="12"/>
                <w:szCs w:val="12"/>
              </w:rPr>
              <w:t>МКУ "Управление культуры, туризма и молодежной политики" муниципального района Сергиевский</w:t>
            </w:r>
          </w:p>
        </w:tc>
      </w:tr>
    </w:tbl>
    <w:p w:rsidR="00047ED4" w:rsidRDefault="00047ED4" w:rsidP="00DA2EA9">
      <w:pPr>
        <w:tabs>
          <w:tab w:val="left" w:pos="284"/>
        </w:tabs>
        <w:spacing w:after="0" w:line="240" w:lineRule="auto"/>
        <w:jc w:val="both"/>
        <w:rPr>
          <w:rFonts w:ascii="Times New Roman" w:eastAsia="Calibri" w:hAnsi="Times New Roman" w:cs="Times New Roman"/>
          <w:sz w:val="12"/>
          <w:szCs w:val="12"/>
        </w:rPr>
      </w:pPr>
    </w:p>
    <w:p w:rsidR="00DF2500" w:rsidRPr="00DF2500" w:rsidRDefault="00DF2500" w:rsidP="00DF2500">
      <w:pPr>
        <w:tabs>
          <w:tab w:val="left" w:pos="284"/>
        </w:tabs>
        <w:spacing w:after="0" w:line="240" w:lineRule="auto"/>
        <w:jc w:val="center"/>
        <w:rPr>
          <w:rFonts w:ascii="Times New Roman" w:eastAsia="Calibri" w:hAnsi="Times New Roman" w:cs="Times New Roman"/>
          <w:b/>
          <w:sz w:val="12"/>
          <w:szCs w:val="12"/>
        </w:rPr>
      </w:pPr>
      <w:r w:rsidRPr="00DF2500">
        <w:rPr>
          <w:rFonts w:ascii="Times New Roman" w:eastAsia="Calibri" w:hAnsi="Times New Roman" w:cs="Times New Roman"/>
          <w:b/>
          <w:sz w:val="12"/>
          <w:szCs w:val="12"/>
        </w:rPr>
        <w:t>Извещени</w:t>
      </w:r>
      <w:r w:rsidR="00140EB0">
        <w:rPr>
          <w:rFonts w:ascii="Times New Roman" w:eastAsia="Calibri" w:hAnsi="Times New Roman" w:cs="Times New Roman"/>
          <w:b/>
          <w:sz w:val="12"/>
          <w:szCs w:val="12"/>
        </w:rPr>
        <w:t>я</w:t>
      </w:r>
      <w:r w:rsidRPr="00DF2500">
        <w:rPr>
          <w:rFonts w:ascii="Times New Roman" w:eastAsia="Calibri" w:hAnsi="Times New Roman" w:cs="Times New Roman"/>
          <w:b/>
          <w:sz w:val="12"/>
          <w:szCs w:val="12"/>
        </w:rPr>
        <w:t xml:space="preserve"> о предоставлении земельн</w:t>
      </w:r>
      <w:r w:rsidR="00140EB0">
        <w:rPr>
          <w:rFonts w:ascii="Times New Roman" w:eastAsia="Calibri" w:hAnsi="Times New Roman" w:cs="Times New Roman"/>
          <w:b/>
          <w:sz w:val="12"/>
          <w:szCs w:val="12"/>
        </w:rPr>
        <w:t>ых</w:t>
      </w:r>
      <w:r w:rsidRPr="00DF2500">
        <w:rPr>
          <w:rFonts w:ascii="Times New Roman" w:eastAsia="Calibri" w:hAnsi="Times New Roman" w:cs="Times New Roman"/>
          <w:b/>
          <w:sz w:val="12"/>
          <w:szCs w:val="12"/>
        </w:rPr>
        <w:t xml:space="preserve"> участк</w:t>
      </w:r>
      <w:r w:rsidR="00140EB0">
        <w:rPr>
          <w:rFonts w:ascii="Times New Roman" w:eastAsia="Calibri" w:hAnsi="Times New Roman" w:cs="Times New Roman"/>
          <w:b/>
          <w:sz w:val="12"/>
          <w:szCs w:val="12"/>
        </w:rPr>
        <w:t>ов</w:t>
      </w:r>
      <w:r w:rsidRPr="00DF2500">
        <w:rPr>
          <w:rFonts w:ascii="Times New Roman" w:eastAsia="Calibri" w:hAnsi="Times New Roman" w:cs="Times New Roman"/>
          <w:b/>
          <w:sz w:val="12"/>
          <w:szCs w:val="12"/>
        </w:rPr>
        <w:t>.</w:t>
      </w:r>
    </w:p>
    <w:p w:rsidR="00DF2500" w:rsidRPr="00DF2500" w:rsidRDefault="00140EB0" w:rsidP="00DF25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DF2500" w:rsidRPr="00DF2500">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ведение личного подсобного хозяйства.</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 xml:space="preserve">Заявления о намерении </w:t>
      </w:r>
      <w:proofErr w:type="gramStart"/>
      <w:r w:rsidRPr="00DF2500">
        <w:rPr>
          <w:rFonts w:ascii="Times New Roman" w:eastAsia="Calibri" w:hAnsi="Times New Roman" w:cs="Times New Roman"/>
          <w:sz w:val="12"/>
          <w:szCs w:val="12"/>
        </w:rPr>
        <w:t>участвовать в аукционе необходимо направлять</w:t>
      </w:r>
      <w:proofErr w:type="gramEnd"/>
      <w:r w:rsidRPr="00DF2500">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29.09.2016г. прием заявлений завершается.</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 Сергиевск, ул. А. </w:t>
      </w:r>
      <w:proofErr w:type="spellStart"/>
      <w:r w:rsidRPr="00DF2500">
        <w:rPr>
          <w:rFonts w:ascii="Times New Roman" w:eastAsia="Calibri" w:hAnsi="Times New Roman" w:cs="Times New Roman"/>
          <w:sz w:val="12"/>
          <w:szCs w:val="12"/>
        </w:rPr>
        <w:t>Галяшина</w:t>
      </w:r>
      <w:proofErr w:type="spellEnd"/>
      <w:r w:rsidRPr="00DF2500">
        <w:rPr>
          <w:rFonts w:ascii="Times New Roman" w:eastAsia="Calibri" w:hAnsi="Times New Roman" w:cs="Times New Roman"/>
          <w:sz w:val="12"/>
          <w:szCs w:val="12"/>
        </w:rPr>
        <w:t>, участок № 24, кадастровый номер 63:31:0701005:231, площадь земельного участка – 1100 кв.м.</w:t>
      </w:r>
    </w:p>
    <w:p w:rsidR="00140EB0" w:rsidRDefault="00140EB0" w:rsidP="00DF2500">
      <w:pPr>
        <w:tabs>
          <w:tab w:val="left" w:pos="284"/>
        </w:tabs>
        <w:spacing w:after="0" w:line="240" w:lineRule="auto"/>
        <w:ind w:firstLine="284"/>
        <w:jc w:val="both"/>
        <w:rPr>
          <w:rFonts w:ascii="Times New Roman" w:eastAsia="Calibri" w:hAnsi="Times New Roman" w:cs="Times New Roman"/>
          <w:sz w:val="12"/>
          <w:szCs w:val="12"/>
        </w:rPr>
      </w:pPr>
    </w:p>
    <w:p w:rsidR="00DF2500" w:rsidRPr="00DF2500" w:rsidRDefault="00140EB0" w:rsidP="00DF25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DF2500" w:rsidRPr="00DF2500">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 xml:space="preserve">Заявления о намерении </w:t>
      </w:r>
      <w:proofErr w:type="gramStart"/>
      <w:r w:rsidRPr="00DF2500">
        <w:rPr>
          <w:rFonts w:ascii="Times New Roman" w:eastAsia="Calibri" w:hAnsi="Times New Roman" w:cs="Times New Roman"/>
          <w:sz w:val="12"/>
          <w:szCs w:val="12"/>
        </w:rPr>
        <w:t>участвовать в аукционе необходимо направлять</w:t>
      </w:r>
      <w:proofErr w:type="gramEnd"/>
      <w:r w:rsidRPr="00DF2500">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29.09.2016г. прием заявлений завершается.</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Адрес земельного участка: Самарская область, муниципальный район Сергиевский, п. Сургут, ул. Дорожная, №47, кадастровый номер 63:31:1101019:87, площадь земельного участка – 1252 кв.м.</w:t>
      </w:r>
    </w:p>
    <w:p w:rsidR="00140EB0" w:rsidRDefault="00140EB0" w:rsidP="00DF2500">
      <w:pPr>
        <w:tabs>
          <w:tab w:val="left" w:pos="284"/>
        </w:tabs>
        <w:spacing w:after="0" w:line="240" w:lineRule="auto"/>
        <w:ind w:firstLine="284"/>
        <w:jc w:val="both"/>
        <w:rPr>
          <w:rFonts w:ascii="Times New Roman" w:eastAsia="Calibri" w:hAnsi="Times New Roman" w:cs="Times New Roman"/>
          <w:sz w:val="12"/>
          <w:szCs w:val="12"/>
        </w:rPr>
      </w:pPr>
    </w:p>
    <w:p w:rsidR="00DF2500" w:rsidRPr="00DF2500" w:rsidRDefault="00140EB0" w:rsidP="00DF25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DF2500" w:rsidRPr="00DF2500">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 xml:space="preserve">Заявления о намерении </w:t>
      </w:r>
      <w:proofErr w:type="gramStart"/>
      <w:r w:rsidRPr="00DF2500">
        <w:rPr>
          <w:rFonts w:ascii="Times New Roman" w:eastAsia="Calibri" w:hAnsi="Times New Roman" w:cs="Times New Roman"/>
          <w:sz w:val="12"/>
          <w:szCs w:val="12"/>
        </w:rPr>
        <w:t>участвовать в аукционе необходимо направлять</w:t>
      </w:r>
      <w:proofErr w:type="gramEnd"/>
      <w:r w:rsidRPr="00DF2500">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29.09.2016г. прием заявлений завершается.</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Адрес земельного участка: Самарская область, муниципальный район Сергиевский, п. Сургут, ул. Дорожная, №45, кадастровый номер 63:31:1101019:85, площадь земельного участка – 1245 кв.м.</w:t>
      </w:r>
    </w:p>
    <w:p w:rsidR="00140EB0" w:rsidRDefault="00140EB0" w:rsidP="00DF2500">
      <w:pPr>
        <w:tabs>
          <w:tab w:val="left" w:pos="284"/>
        </w:tabs>
        <w:spacing w:after="0" w:line="240" w:lineRule="auto"/>
        <w:ind w:firstLine="284"/>
        <w:jc w:val="both"/>
        <w:rPr>
          <w:rFonts w:ascii="Times New Roman" w:eastAsia="Calibri" w:hAnsi="Times New Roman" w:cs="Times New Roman"/>
          <w:sz w:val="12"/>
          <w:szCs w:val="12"/>
        </w:rPr>
      </w:pPr>
    </w:p>
    <w:p w:rsidR="00DF2500" w:rsidRPr="00DF2500" w:rsidRDefault="00140EB0" w:rsidP="00DF25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DF2500" w:rsidRPr="00DF2500">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49 лет земельного участка категории земель – земли сельскохозяйственного назначения с разрешенным использованием – для размещения сельскохозяйственных угодий.</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lastRenderedPageBreak/>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 xml:space="preserve">Заявления о намерении </w:t>
      </w:r>
      <w:proofErr w:type="gramStart"/>
      <w:r w:rsidRPr="00DF2500">
        <w:rPr>
          <w:rFonts w:ascii="Times New Roman" w:eastAsia="Calibri" w:hAnsi="Times New Roman" w:cs="Times New Roman"/>
          <w:sz w:val="12"/>
          <w:szCs w:val="12"/>
        </w:rPr>
        <w:t>участвовать в аукционе необходимо направлять</w:t>
      </w:r>
      <w:proofErr w:type="gramEnd"/>
      <w:r w:rsidRPr="00DF2500">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29.09.2016г. прием заявлений завершается.</w:t>
      </w:r>
    </w:p>
    <w:p w:rsidR="00DF2500" w:rsidRPr="00DF2500" w:rsidRDefault="00DF2500" w:rsidP="00DF2500">
      <w:pPr>
        <w:tabs>
          <w:tab w:val="left" w:pos="284"/>
        </w:tabs>
        <w:spacing w:after="0" w:line="240" w:lineRule="auto"/>
        <w:ind w:firstLine="284"/>
        <w:jc w:val="both"/>
        <w:rPr>
          <w:rFonts w:ascii="Times New Roman" w:eastAsia="Calibri" w:hAnsi="Times New Roman" w:cs="Times New Roman"/>
          <w:sz w:val="12"/>
          <w:szCs w:val="12"/>
        </w:rPr>
      </w:pPr>
      <w:r w:rsidRPr="00DF2500">
        <w:rPr>
          <w:rFonts w:ascii="Times New Roman" w:eastAsia="Calibri" w:hAnsi="Times New Roman" w:cs="Times New Roman"/>
          <w:sz w:val="12"/>
          <w:szCs w:val="12"/>
        </w:rPr>
        <w:t>Адрес земельного участка: Самарская область, муниципальный район Сергиевский, кадастровый номер 63:31:0704003:76, площадь земельного участка – 99599 кв.м.</w:t>
      </w:r>
    </w:p>
    <w:p w:rsidR="00DD5C27" w:rsidRPr="00DD5C27" w:rsidRDefault="00DD5C27" w:rsidP="00DD5C27">
      <w:pPr>
        <w:tabs>
          <w:tab w:val="left" w:pos="284"/>
          <w:tab w:val="left" w:pos="3828"/>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СОБРАНИЕ ПРЕДСТАВИТЕЛЕЙ</w:t>
      </w:r>
    </w:p>
    <w:p w:rsidR="00DD5C27" w:rsidRPr="00DD5C27" w:rsidRDefault="00DD5C27" w:rsidP="00DD5C27">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МУНИЦИПАЛЬНОГО РАЙОНА СЕРГИЕВСКИЙ</w:t>
      </w:r>
    </w:p>
    <w:p w:rsidR="00DD5C27" w:rsidRPr="00DD5C27" w:rsidRDefault="00DD5C27" w:rsidP="00DD5C27">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САМАРСКОЙ ОБЛАСТИ</w:t>
      </w:r>
    </w:p>
    <w:p w:rsidR="00DD5C27" w:rsidRPr="00DD5C27" w:rsidRDefault="00DD5C27" w:rsidP="00DD5C27">
      <w:pPr>
        <w:tabs>
          <w:tab w:val="left" w:pos="284"/>
        </w:tabs>
        <w:spacing w:after="0" w:line="240" w:lineRule="auto"/>
        <w:jc w:val="center"/>
        <w:rPr>
          <w:rFonts w:ascii="Times New Roman" w:eastAsia="Calibri" w:hAnsi="Times New Roman" w:cs="Times New Roman"/>
          <w:sz w:val="12"/>
          <w:szCs w:val="12"/>
        </w:rPr>
      </w:pPr>
    </w:p>
    <w:p w:rsidR="00DD5C27" w:rsidRPr="00DD5C27" w:rsidRDefault="00DD5C27" w:rsidP="00DD5C27">
      <w:pPr>
        <w:tabs>
          <w:tab w:val="left" w:pos="284"/>
        </w:tabs>
        <w:spacing w:after="0" w:line="240" w:lineRule="auto"/>
        <w:jc w:val="center"/>
        <w:rPr>
          <w:rFonts w:ascii="Times New Roman" w:eastAsia="Calibri" w:hAnsi="Times New Roman" w:cs="Times New Roman"/>
          <w:sz w:val="12"/>
          <w:szCs w:val="12"/>
        </w:rPr>
      </w:pPr>
      <w:r w:rsidRPr="00DD5C27">
        <w:rPr>
          <w:rFonts w:ascii="Times New Roman" w:eastAsia="Calibri" w:hAnsi="Times New Roman" w:cs="Times New Roman"/>
          <w:sz w:val="12"/>
          <w:szCs w:val="12"/>
        </w:rPr>
        <w:t>РЕШЕНИЕ</w:t>
      </w:r>
    </w:p>
    <w:p w:rsidR="00DD5C27" w:rsidRPr="00DD5C27" w:rsidRDefault="00DD5C27" w:rsidP="00DD5C2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31августа</w:t>
      </w:r>
      <w:r w:rsidRPr="00DD5C27">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30</w:t>
      </w:r>
    </w:p>
    <w:p w:rsidR="00DD5C27" w:rsidRPr="00DD5C27" w:rsidRDefault="00DD5C27" w:rsidP="00DD5C27">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О внесении изменений и дополнений в бюджет</w:t>
      </w:r>
      <w:r>
        <w:rPr>
          <w:rFonts w:ascii="Times New Roman" w:eastAsia="Calibri" w:hAnsi="Times New Roman" w:cs="Times New Roman"/>
          <w:b/>
          <w:sz w:val="12"/>
          <w:szCs w:val="12"/>
        </w:rPr>
        <w:t xml:space="preserve"> </w:t>
      </w:r>
      <w:r w:rsidRPr="00DD5C27">
        <w:rPr>
          <w:rFonts w:ascii="Times New Roman" w:eastAsia="Calibri" w:hAnsi="Times New Roman" w:cs="Times New Roman"/>
          <w:b/>
          <w:sz w:val="12"/>
          <w:szCs w:val="12"/>
        </w:rPr>
        <w:t>муниципального района Сергиевский</w:t>
      </w:r>
    </w:p>
    <w:p w:rsidR="00DD5C27" w:rsidRPr="00DD5C27" w:rsidRDefault="00DD5C27" w:rsidP="00DD5C27">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на 2016 год и на плановый период 2017 и 2018 годов</w:t>
      </w:r>
    </w:p>
    <w:p w:rsidR="00047ED4" w:rsidRDefault="00047ED4" w:rsidP="00DA2EA9">
      <w:pPr>
        <w:tabs>
          <w:tab w:val="left" w:pos="284"/>
        </w:tabs>
        <w:spacing w:after="0" w:line="240" w:lineRule="auto"/>
        <w:jc w:val="both"/>
        <w:rPr>
          <w:rFonts w:ascii="Times New Roman" w:eastAsia="Calibri" w:hAnsi="Times New Roman" w:cs="Times New Roman"/>
          <w:sz w:val="12"/>
          <w:szCs w:val="12"/>
        </w:rPr>
      </w:pP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Р</w:t>
      </w:r>
      <w:r w:rsidRPr="00DD5C27">
        <w:rPr>
          <w:rFonts w:ascii="Times New Roman" w:eastAsia="Calibri" w:hAnsi="Times New Roman" w:cs="Times New Roman"/>
          <w:sz w:val="12"/>
          <w:szCs w:val="12"/>
        </w:rPr>
        <w:t>ассмотрев представленный Администрацией муниципального района Сергиевский бюджет муниципального района Сергиевский на 2016</w:t>
      </w:r>
      <w:proofErr w:type="gramEnd"/>
      <w:r w:rsidRPr="00DD5C27">
        <w:rPr>
          <w:rFonts w:ascii="Times New Roman" w:eastAsia="Calibri" w:hAnsi="Times New Roman" w:cs="Times New Roman"/>
          <w:sz w:val="12"/>
          <w:szCs w:val="12"/>
        </w:rPr>
        <w:t xml:space="preserve"> год и плановый период  2017 и  2018 годов, Собрание Представителей муниципального района Сергиевский </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b/>
          <w:sz w:val="12"/>
          <w:szCs w:val="12"/>
        </w:rPr>
      </w:pPr>
      <w:r w:rsidRPr="00DD5C27">
        <w:rPr>
          <w:rFonts w:ascii="Times New Roman" w:eastAsia="Calibri" w:hAnsi="Times New Roman" w:cs="Times New Roman"/>
          <w:b/>
          <w:sz w:val="12"/>
          <w:szCs w:val="12"/>
        </w:rPr>
        <w:t>РЕШИЛО:</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sidRPr="00DD5C27">
        <w:rPr>
          <w:rFonts w:ascii="Times New Roman" w:eastAsia="Calibri" w:hAnsi="Times New Roman" w:cs="Times New Roman"/>
          <w:sz w:val="12"/>
          <w:szCs w:val="12"/>
        </w:rPr>
        <w:t>1. Внести в решение Собрания Представителей муниципального района Сергиевский от 23 декабря 2015 года № 19 «О бюджете муниципального района Сергиевский  на 2016 год и плановый период 2017 и 2018 годов» следующие изменения и дополнения:</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5C27">
        <w:rPr>
          <w:rFonts w:ascii="Times New Roman" w:eastAsia="Calibri" w:hAnsi="Times New Roman" w:cs="Times New Roman"/>
          <w:sz w:val="12"/>
          <w:szCs w:val="12"/>
        </w:rPr>
        <w:t>В  статье 1 п.1 сумму «845 262» заменить суммой «851 706»; сумму «869 048» заменить суммой «878 409»; сумму «23 786» заменить суммой «26 703».</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D5C27">
        <w:rPr>
          <w:rFonts w:ascii="Times New Roman" w:eastAsia="Calibri" w:hAnsi="Times New Roman" w:cs="Times New Roman"/>
          <w:sz w:val="12"/>
          <w:szCs w:val="12"/>
        </w:rPr>
        <w:t>В статье 3 сумму «14 095» заменить суммой «14 195».</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D5C27">
        <w:rPr>
          <w:rFonts w:ascii="Times New Roman" w:eastAsia="Calibri" w:hAnsi="Times New Roman" w:cs="Times New Roman"/>
          <w:sz w:val="12"/>
          <w:szCs w:val="12"/>
        </w:rPr>
        <w:t>В статье 4 п.1 сумму «579 117» заменить суммой «579 935»; сумму «402 972» заменить суммой «403 790».</w:t>
      </w:r>
      <w:r w:rsidRPr="00DD5C27">
        <w:rPr>
          <w:rFonts w:ascii="Times New Roman" w:eastAsia="Calibri" w:hAnsi="Times New Roman" w:cs="Times New Roman"/>
          <w:sz w:val="12"/>
          <w:szCs w:val="12"/>
        </w:rPr>
        <w:tab/>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D5C27">
        <w:rPr>
          <w:rFonts w:ascii="Times New Roman" w:eastAsia="Calibri" w:hAnsi="Times New Roman" w:cs="Times New Roman"/>
          <w:sz w:val="12"/>
          <w:szCs w:val="12"/>
        </w:rPr>
        <w:t>В статье 9 сумму «2 170» заменить суммой «3 270».</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D5C27">
        <w:rPr>
          <w:rFonts w:ascii="Times New Roman" w:eastAsia="Calibri" w:hAnsi="Times New Roman" w:cs="Times New Roman"/>
          <w:sz w:val="12"/>
          <w:szCs w:val="12"/>
        </w:rPr>
        <w:t>В статье 19 п.1  в 2016 году сумму «97 424» заменить суммой «100 328»; в 2017 году сумму «158 196» заменить суммой «164 004»;</w:t>
      </w:r>
      <w:r>
        <w:rPr>
          <w:rFonts w:ascii="Times New Roman" w:eastAsia="Calibri" w:hAnsi="Times New Roman" w:cs="Times New Roman"/>
          <w:sz w:val="12"/>
          <w:szCs w:val="12"/>
        </w:rPr>
        <w:t xml:space="preserve"> </w:t>
      </w:r>
      <w:r w:rsidRPr="00DD5C27">
        <w:rPr>
          <w:rFonts w:ascii="Times New Roman" w:eastAsia="Calibri" w:hAnsi="Times New Roman" w:cs="Times New Roman"/>
          <w:sz w:val="12"/>
          <w:szCs w:val="12"/>
        </w:rPr>
        <w:t>в 2018 году сумму «164 726» заменить суммой «171 334»</w:t>
      </w:r>
      <w:proofErr w:type="gramStart"/>
      <w:r w:rsidRPr="00DD5C27">
        <w:rPr>
          <w:rFonts w:ascii="Times New Roman" w:eastAsia="Calibri" w:hAnsi="Times New Roman" w:cs="Times New Roman"/>
          <w:sz w:val="12"/>
          <w:szCs w:val="12"/>
        </w:rPr>
        <w:t>.</w:t>
      </w:r>
      <w:proofErr w:type="gramEnd"/>
      <w:r w:rsidRPr="00DD5C27">
        <w:rPr>
          <w:rFonts w:ascii="Times New Roman" w:eastAsia="Calibri" w:hAnsi="Times New Roman" w:cs="Times New Roman"/>
          <w:sz w:val="12"/>
          <w:szCs w:val="12"/>
        </w:rPr>
        <w:t xml:space="preserve"> </w:t>
      </w:r>
      <w:proofErr w:type="gramStart"/>
      <w:r w:rsidRPr="00DD5C27">
        <w:rPr>
          <w:rFonts w:ascii="Times New Roman" w:eastAsia="Calibri" w:hAnsi="Times New Roman" w:cs="Times New Roman"/>
          <w:sz w:val="12"/>
          <w:szCs w:val="12"/>
        </w:rPr>
        <w:t>п</w:t>
      </w:r>
      <w:proofErr w:type="gramEnd"/>
      <w:r w:rsidRPr="00DD5C27">
        <w:rPr>
          <w:rFonts w:ascii="Times New Roman" w:eastAsia="Calibri" w:hAnsi="Times New Roman" w:cs="Times New Roman"/>
          <w:sz w:val="12"/>
          <w:szCs w:val="12"/>
        </w:rPr>
        <w:t>.2 на 01 января 2017 году сумму «85 393» заменить суммой «85 667»; на 01 января 2018 году сумму «85 393» заменить суммой «85 667»;</w:t>
      </w:r>
      <w:r>
        <w:rPr>
          <w:rFonts w:ascii="Times New Roman" w:eastAsia="Calibri" w:hAnsi="Times New Roman" w:cs="Times New Roman"/>
          <w:sz w:val="12"/>
          <w:szCs w:val="12"/>
        </w:rPr>
        <w:t xml:space="preserve"> н</w:t>
      </w:r>
      <w:r w:rsidRPr="00DD5C27">
        <w:rPr>
          <w:rFonts w:ascii="Times New Roman" w:eastAsia="Calibri" w:hAnsi="Times New Roman" w:cs="Times New Roman"/>
          <w:sz w:val="12"/>
          <w:szCs w:val="12"/>
        </w:rPr>
        <w:t>а 01 января 2019 году сумму «85 393»  заменить суммой «85 667».</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D5C27">
        <w:rPr>
          <w:rFonts w:ascii="Times New Roman" w:eastAsia="Calibri" w:hAnsi="Times New Roman" w:cs="Times New Roman"/>
          <w:sz w:val="12"/>
          <w:szCs w:val="12"/>
        </w:rPr>
        <w:t>Приложения № 4,6,10,11,12  изложить в</w:t>
      </w:r>
      <w:r>
        <w:rPr>
          <w:rFonts w:ascii="Times New Roman" w:eastAsia="Calibri" w:hAnsi="Times New Roman" w:cs="Times New Roman"/>
          <w:sz w:val="12"/>
          <w:szCs w:val="12"/>
        </w:rPr>
        <w:t xml:space="preserve"> новой редакции (прилагаются).</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sidRPr="00DD5C27">
        <w:rPr>
          <w:rFonts w:ascii="Times New Roman" w:eastAsia="Calibri" w:hAnsi="Times New Roman" w:cs="Times New Roman"/>
          <w:sz w:val="12"/>
          <w:szCs w:val="12"/>
        </w:rPr>
        <w:t>2.  Настоящее решение опубликовать в газете «Сергиевский вестник».</w:t>
      </w:r>
    </w:p>
    <w:p w:rsidR="00DD5C27" w:rsidRPr="00DD5C27" w:rsidRDefault="00DD5C27" w:rsidP="00DD5C27">
      <w:pPr>
        <w:tabs>
          <w:tab w:val="left" w:pos="284"/>
        </w:tabs>
        <w:spacing w:after="0" w:line="240" w:lineRule="auto"/>
        <w:ind w:firstLine="284"/>
        <w:jc w:val="both"/>
        <w:rPr>
          <w:rFonts w:ascii="Times New Roman" w:eastAsia="Calibri" w:hAnsi="Times New Roman" w:cs="Times New Roman"/>
          <w:sz w:val="12"/>
          <w:szCs w:val="12"/>
        </w:rPr>
      </w:pPr>
      <w:r w:rsidRPr="00DD5C27">
        <w:rPr>
          <w:rFonts w:ascii="Times New Roman" w:eastAsia="Calibri" w:hAnsi="Times New Roman" w:cs="Times New Roman"/>
          <w:sz w:val="12"/>
          <w:szCs w:val="12"/>
        </w:rPr>
        <w:t>3. Настоящее решение вступает в силу с момента его официального опубликования.</w:t>
      </w:r>
    </w:p>
    <w:p w:rsidR="00DD5C27" w:rsidRDefault="00DD5C27" w:rsidP="00DD5C27">
      <w:pPr>
        <w:tabs>
          <w:tab w:val="left" w:pos="284"/>
        </w:tabs>
        <w:spacing w:after="0" w:line="240" w:lineRule="auto"/>
        <w:jc w:val="right"/>
        <w:rPr>
          <w:rFonts w:ascii="Times New Roman" w:eastAsia="Calibri" w:hAnsi="Times New Roman" w:cs="Times New Roman"/>
          <w:b/>
          <w:sz w:val="12"/>
          <w:szCs w:val="12"/>
        </w:rPr>
      </w:pPr>
      <w:r w:rsidRPr="00DD5C27">
        <w:rPr>
          <w:rFonts w:ascii="Times New Roman" w:eastAsia="Calibri" w:hAnsi="Times New Roman" w:cs="Times New Roman"/>
          <w:sz w:val="12"/>
          <w:szCs w:val="12"/>
        </w:rPr>
        <w:t>Глава муниципального района</w:t>
      </w:r>
      <w:r w:rsidR="00D103E5">
        <w:rPr>
          <w:rFonts w:ascii="Times New Roman" w:eastAsia="Calibri" w:hAnsi="Times New Roman" w:cs="Times New Roman"/>
          <w:sz w:val="12"/>
          <w:szCs w:val="12"/>
        </w:rPr>
        <w:t xml:space="preserve"> </w:t>
      </w:r>
      <w:r w:rsidRPr="00DD5C27">
        <w:rPr>
          <w:rFonts w:ascii="Times New Roman" w:eastAsia="Calibri" w:hAnsi="Times New Roman" w:cs="Times New Roman"/>
          <w:sz w:val="12"/>
          <w:szCs w:val="12"/>
        </w:rPr>
        <w:t>Сергиевский</w:t>
      </w:r>
    </w:p>
    <w:p w:rsidR="00DD5C27" w:rsidRPr="00DD5C27" w:rsidRDefault="00DD5C27" w:rsidP="00DD5C27">
      <w:pPr>
        <w:tabs>
          <w:tab w:val="left" w:pos="284"/>
        </w:tabs>
        <w:spacing w:after="0" w:line="240" w:lineRule="auto"/>
        <w:jc w:val="right"/>
        <w:rPr>
          <w:rFonts w:ascii="Times New Roman" w:eastAsia="Calibri" w:hAnsi="Times New Roman" w:cs="Times New Roman"/>
          <w:b/>
          <w:sz w:val="12"/>
          <w:szCs w:val="12"/>
        </w:rPr>
      </w:pPr>
      <w:r w:rsidRPr="00DD5C27">
        <w:rPr>
          <w:rFonts w:ascii="Times New Roman" w:eastAsia="Calibri" w:hAnsi="Times New Roman" w:cs="Times New Roman"/>
          <w:sz w:val="12"/>
          <w:szCs w:val="12"/>
        </w:rPr>
        <w:t>А.А. Веселов</w:t>
      </w:r>
    </w:p>
    <w:p w:rsidR="00DD5C27" w:rsidRPr="00DD5C27" w:rsidRDefault="00DD5C27" w:rsidP="00DD5C27">
      <w:pPr>
        <w:tabs>
          <w:tab w:val="left" w:pos="284"/>
        </w:tabs>
        <w:spacing w:after="0" w:line="240" w:lineRule="auto"/>
        <w:jc w:val="right"/>
        <w:rPr>
          <w:rFonts w:ascii="Times New Roman" w:eastAsia="Calibri" w:hAnsi="Times New Roman" w:cs="Times New Roman"/>
          <w:sz w:val="12"/>
          <w:szCs w:val="12"/>
        </w:rPr>
      </w:pPr>
    </w:p>
    <w:p w:rsidR="00DD5C27" w:rsidRPr="00DD5C27" w:rsidRDefault="00DD5C27" w:rsidP="00DD5C27">
      <w:pPr>
        <w:tabs>
          <w:tab w:val="left" w:pos="284"/>
        </w:tabs>
        <w:spacing w:after="0" w:line="240" w:lineRule="auto"/>
        <w:jc w:val="right"/>
        <w:rPr>
          <w:rFonts w:ascii="Times New Roman" w:eastAsia="Calibri" w:hAnsi="Times New Roman" w:cs="Times New Roman"/>
          <w:sz w:val="12"/>
          <w:szCs w:val="12"/>
        </w:rPr>
      </w:pPr>
      <w:r w:rsidRPr="00DD5C27">
        <w:rPr>
          <w:rFonts w:ascii="Times New Roman" w:eastAsia="Calibri" w:hAnsi="Times New Roman" w:cs="Times New Roman"/>
          <w:sz w:val="12"/>
          <w:szCs w:val="12"/>
        </w:rPr>
        <w:t>Председатель Собрания представителей</w:t>
      </w:r>
    </w:p>
    <w:p w:rsidR="00DD5C27" w:rsidRDefault="00DD5C27" w:rsidP="00DD5C27">
      <w:pPr>
        <w:tabs>
          <w:tab w:val="left" w:pos="284"/>
        </w:tabs>
        <w:spacing w:after="0" w:line="240" w:lineRule="auto"/>
        <w:jc w:val="right"/>
        <w:rPr>
          <w:rFonts w:ascii="Times New Roman" w:eastAsia="Calibri" w:hAnsi="Times New Roman" w:cs="Times New Roman"/>
          <w:sz w:val="12"/>
          <w:szCs w:val="12"/>
        </w:rPr>
      </w:pPr>
      <w:r w:rsidRPr="00DD5C27">
        <w:rPr>
          <w:rFonts w:ascii="Times New Roman" w:eastAsia="Calibri" w:hAnsi="Times New Roman" w:cs="Times New Roman"/>
          <w:sz w:val="12"/>
          <w:szCs w:val="12"/>
        </w:rPr>
        <w:t>муниципального района Сергиевский</w:t>
      </w:r>
    </w:p>
    <w:p w:rsidR="00DD5C27" w:rsidRPr="00DD5C27" w:rsidRDefault="00DD5C27" w:rsidP="00DD5C27">
      <w:pPr>
        <w:tabs>
          <w:tab w:val="left" w:pos="284"/>
        </w:tabs>
        <w:spacing w:after="0" w:line="240" w:lineRule="auto"/>
        <w:jc w:val="right"/>
        <w:rPr>
          <w:rFonts w:ascii="Times New Roman" w:eastAsia="Calibri" w:hAnsi="Times New Roman" w:cs="Times New Roman"/>
          <w:sz w:val="12"/>
          <w:szCs w:val="12"/>
        </w:rPr>
      </w:pPr>
      <w:r w:rsidRPr="00DD5C27">
        <w:rPr>
          <w:rFonts w:ascii="Times New Roman" w:eastAsia="Calibri" w:hAnsi="Times New Roman" w:cs="Times New Roman"/>
          <w:sz w:val="12"/>
          <w:szCs w:val="12"/>
        </w:rPr>
        <w:t>Ю.В. Анцинов</w:t>
      </w:r>
    </w:p>
    <w:p w:rsidR="00047ED4" w:rsidRDefault="00047ED4" w:rsidP="00DA2EA9">
      <w:pPr>
        <w:tabs>
          <w:tab w:val="left" w:pos="284"/>
        </w:tabs>
        <w:spacing w:after="0" w:line="240" w:lineRule="auto"/>
        <w:jc w:val="both"/>
        <w:rPr>
          <w:rFonts w:ascii="Times New Roman" w:eastAsia="Calibri" w:hAnsi="Times New Roman" w:cs="Times New Roman"/>
          <w:sz w:val="12"/>
          <w:szCs w:val="12"/>
        </w:rPr>
      </w:pPr>
    </w:p>
    <w:p w:rsidR="00DD5C27" w:rsidRPr="00DD5C27" w:rsidRDefault="00DD5C27" w:rsidP="00DD5C27">
      <w:pPr>
        <w:spacing w:after="0" w:line="240" w:lineRule="auto"/>
        <w:jc w:val="right"/>
        <w:rPr>
          <w:rFonts w:ascii="Times New Roman" w:hAnsi="Times New Roman"/>
          <w:i/>
          <w:sz w:val="12"/>
          <w:szCs w:val="12"/>
        </w:rPr>
      </w:pPr>
      <w:r w:rsidRPr="00DD5C27">
        <w:rPr>
          <w:rFonts w:ascii="Times New Roman" w:hAnsi="Times New Roman"/>
          <w:i/>
          <w:sz w:val="12"/>
          <w:szCs w:val="12"/>
        </w:rPr>
        <w:t>Приложение №</w:t>
      </w:r>
      <w:r>
        <w:rPr>
          <w:rFonts w:ascii="Times New Roman" w:hAnsi="Times New Roman"/>
          <w:i/>
          <w:sz w:val="12"/>
          <w:szCs w:val="12"/>
        </w:rPr>
        <w:t>4</w:t>
      </w:r>
    </w:p>
    <w:p w:rsidR="00DD5C27" w:rsidRPr="00DD5C27" w:rsidRDefault="00DD5C27" w:rsidP="00DD5C27">
      <w:pPr>
        <w:spacing w:after="0" w:line="240" w:lineRule="auto"/>
        <w:jc w:val="right"/>
        <w:rPr>
          <w:rFonts w:ascii="Times New Roman" w:hAnsi="Times New Roman"/>
          <w:i/>
          <w:sz w:val="12"/>
          <w:szCs w:val="12"/>
        </w:rPr>
      </w:pPr>
      <w:r w:rsidRPr="00DD5C27">
        <w:rPr>
          <w:rFonts w:ascii="Times New Roman" w:hAnsi="Times New Roman"/>
          <w:i/>
          <w:sz w:val="12"/>
          <w:szCs w:val="12"/>
        </w:rPr>
        <w:t>к решению Собрания Представителей</w:t>
      </w:r>
    </w:p>
    <w:p w:rsidR="00DD5C27" w:rsidRPr="00DD5C27" w:rsidRDefault="00DD5C27" w:rsidP="00DD5C27">
      <w:pPr>
        <w:spacing w:after="0" w:line="240" w:lineRule="auto"/>
        <w:jc w:val="right"/>
        <w:rPr>
          <w:rFonts w:ascii="Times New Roman" w:hAnsi="Times New Roman"/>
          <w:i/>
          <w:sz w:val="12"/>
          <w:szCs w:val="12"/>
        </w:rPr>
      </w:pPr>
      <w:r w:rsidRPr="00DD5C27">
        <w:rPr>
          <w:rFonts w:ascii="Times New Roman" w:hAnsi="Times New Roman"/>
          <w:i/>
          <w:sz w:val="12"/>
          <w:szCs w:val="12"/>
        </w:rPr>
        <w:t>муниципального района Сергиевский Самарской области</w:t>
      </w:r>
    </w:p>
    <w:p w:rsidR="00DD5C27" w:rsidRPr="00DD5C27" w:rsidRDefault="00DD5C27" w:rsidP="00DD5C27">
      <w:pPr>
        <w:tabs>
          <w:tab w:val="left" w:pos="284"/>
          <w:tab w:val="left" w:pos="2977"/>
        </w:tabs>
        <w:spacing w:after="0" w:line="240" w:lineRule="auto"/>
        <w:jc w:val="right"/>
        <w:rPr>
          <w:rFonts w:ascii="Times New Roman" w:hAnsi="Times New Roman"/>
          <w:i/>
          <w:sz w:val="12"/>
          <w:szCs w:val="12"/>
        </w:rPr>
      </w:pPr>
      <w:r w:rsidRPr="00DD5C27">
        <w:rPr>
          <w:rFonts w:ascii="Times New Roman" w:hAnsi="Times New Roman"/>
          <w:i/>
          <w:sz w:val="12"/>
          <w:szCs w:val="12"/>
        </w:rPr>
        <w:t>№</w:t>
      </w:r>
      <w:r>
        <w:rPr>
          <w:rFonts w:ascii="Times New Roman" w:hAnsi="Times New Roman"/>
          <w:i/>
          <w:sz w:val="12"/>
          <w:szCs w:val="12"/>
        </w:rPr>
        <w:t>30</w:t>
      </w:r>
      <w:r w:rsidRPr="00DD5C27">
        <w:rPr>
          <w:rFonts w:ascii="Times New Roman" w:hAnsi="Times New Roman"/>
          <w:i/>
          <w:sz w:val="12"/>
          <w:szCs w:val="12"/>
        </w:rPr>
        <w:t xml:space="preserve"> от “</w:t>
      </w:r>
      <w:r>
        <w:rPr>
          <w:rFonts w:ascii="Times New Roman" w:hAnsi="Times New Roman"/>
          <w:i/>
          <w:sz w:val="12"/>
          <w:szCs w:val="12"/>
        </w:rPr>
        <w:t>31</w:t>
      </w:r>
      <w:r w:rsidRPr="00DD5C27">
        <w:rPr>
          <w:rFonts w:ascii="Times New Roman" w:hAnsi="Times New Roman"/>
          <w:i/>
          <w:sz w:val="12"/>
          <w:szCs w:val="12"/>
        </w:rPr>
        <w:t xml:space="preserve">” </w:t>
      </w:r>
      <w:r>
        <w:rPr>
          <w:rFonts w:ascii="Times New Roman" w:hAnsi="Times New Roman"/>
          <w:i/>
          <w:sz w:val="12"/>
          <w:szCs w:val="12"/>
        </w:rPr>
        <w:t>августа</w:t>
      </w:r>
      <w:r w:rsidRPr="00DD5C27">
        <w:rPr>
          <w:rFonts w:ascii="Times New Roman" w:hAnsi="Times New Roman"/>
          <w:i/>
          <w:sz w:val="12"/>
          <w:szCs w:val="12"/>
        </w:rPr>
        <w:t xml:space="preserve"> 2016 г.</w:t>
      </w:r>
    </w:p>
    <w:p w:rsidR="00047ED4" w:rsidRPr="00DD5C27" w:rsidRDefault="00DD5C27" w:rsidP="00DD5C27">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Ведомственная структура расходов бюджета муниципального района Сергиевский Самарской области на 2016 год</w:t>
      </w:r>
    </w:p>
    <w:tbl>
      <w:tblPr>
        <w:tblStyle w:val="af1"/>
        <w:tblW w:w="7513" w:type="dxa"/>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DD5C27" w:rsidRPr="00DD5C27" w:rsidTr="00DB532A">
        <w:trPr>
          <w:trHeight w:val="20"/>
        </w:trPr>
        <w:tc>
          <w:tcPr>
            <w:tcW w:w="426" w:type="dxa"/>
            <w:vMerge w:val="restart"/>
            <w:hideMark/>
          </w:tcPr>
          <w:p w:rsidR="00DD5C27" w:rsidRPr="009A697B" w:rsidRDefault="009A697B" w:rsidP="00D47FED">
            <w:pPr>
              <w:tabs>
                <w:tab w:val="left" w:pos="284"/>
              </w:tabs>
              <w:rPr>
                <w:rFonts w:ascii="Times New Roman" w:eastAsia="Calibri" w:hAnsi="Times New Roman" w:cs="Times New Roman"/>
                <w:sz w:val="10"/>
                <w:szCs w:val="10"/>
              </w:rPr>
            </w:pPr>
            <w:r>
              <w:rPr>
                <w:rFonts w:ascii="Times New Roman" w:eastAsia="Calibri" w:hAnsi="Times New Roman" w:cs="Times New Roman"/>
                <w:sz w:val="10"/>
                <w:szCs w:val="10"/>
              </w:rPr>
              <w:t>Код главного распоряди</w:t>
            </w:r>
            <w:r w:rsidR="00DD5C27" w:rsidRPr="009A697B">
              <w:rPr>
                <w:rFonts w:ascii="Times New Roman" w:eastAsia="Calibri" w:hAnsi="Times New Roman" w:cs="Times New Roman"/>
                <w:sz w:val="10"/>
                <w:szCs w:val="10"/>
              </w:rPr>
              <w:t>теля бюджетных средств</w:t>
            </w:r>
          </w:p>
        </w:tc>
        <w:tc>
          <w:tcPr>
            <w:tcW w:w="3969" w:type="dxa"/>
            <w:vMerge w:val="restart"/>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Наименование главного распорядителя средств местного бюджета, раздела, подраздела, целевой статьи, вида расходов</w:t>
            </w:r>
          </w:p>
        </w:tc>
        <w:tc>
          <w:tcPr>
            <w:tcW w:w="425" w:type="dxa"/>
            <w:vMerge w:val="restart"/>
            <w:noWrap/>
            <w:hideMark/>
          </w:tcPr>
          <w:p w:rsidR="00DD5C27" w:rsidRPr="00D47FED" w:rsidRDefault="00DD5C27" w:rsidP="00D47FED">
            <w:pPr>
              <w:tabs>
                <w:tab w:val="left" w:pos="284"/>
              </w:tabs>
              <w:rPr>
                <w:rFonts w:ascii="Times New Roman" w:eastAsia="Calibri" w:hAnsi="Times New Roman" w:cs="Times New Roman"/>
                <w:sz w:val="12"/>
                <w:szCs w:val="12"/>
              </w:rPr>
            </w:pPr>
            <w:proofErr w:type="spellStart"/>
            <w:r w:rsidRPr="00D47FED">
              <w:rPr>
                <w:rFonts w:ascii="Times New Roman" w:eastAsia="Calibri" w:hAnsi="Times New Roman" w:cs="Times New Roman"/>
                <w:sz w:val="12"/>
                <w:szCs w:val="12"/>
              </w:rPr>
              <w:t>Рз</w:t>
            </w:r>
            <w:proofErr w:type="spellEnd"/>
          </w:p>
        </w:tc>
        <w:tc>
          <w:tcPr>
            <w:tcW w:w="425" w:type="dxa"/>
            <w:vMerge w:val="restart"/>
            <w:noWrap/>
            <w:hideMark/>
          </w:tcPr>
          <w:p w:rsidR="00DD5C27" w:rsidRPr="00D47FED" w:rsidRDefault="00DD5C27" w:rsidP="00D47FED">
            <w:pPr>
              <w:tabs>
                <w:tab w:val="left" w:pos="284"/>
              </w:tabs>
              <w:rPr>
                <w:rFonts w:ascii="Times New Roman" w:eastAsia="Calibri" w:hAnsi="Times New Roman" w:cs="Times New Roman"/>
                <w:sz w:val="12"/>
                <w:szCs w:val="12"/>
              </w:rPr>
            </w:pPr>
            <w:proofErr w:type="gramStart"/>
            <w:r w:rsidRPr="00D47FED">
              <w:rPr>
                <w:rFonts w:ascii="Times New Roman" w:eastAsia="Calibri" w:hAnsi="Times New Roman" w:cs="Times New Roman"/>
                <w:sz w:val="12"/>
                <w:szCs w:val="12"/>
              </w:rPr>
              <w:t>ПР</w:t>
            </w:r>
            <w:proofErr w:type="gramEnd"/>
            <w:r w:rsidRPr="00D47FED">
              <w:rPr>
                <w:rFonts w:ascii="Times New Roman" w:eastAsia="Calibri" w:hAnsi="Times New Roman" w:cs="Times New Roman"/>
                <w:sz w:val="12"/>
                <w:szCs w:val="12"/>
              </w:rPr>
              <w:t xml:space="preserve"> </w:t>
            </w:r>
          </w:p>
        </w:tc>
        <w:tc>
          <w:tcPr>
            <w:tcW w:w="851" w:type="dxa"/>
            <w:vMerge w:val="restart"/>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ЦСР</w:t>
            </w:r>
          </w:p>
        </w:tc>
        <w:tc>
          <w:tcPr>
            <w:tcW w:w="425" w:type="dxa"/>
            <w:vMerge w:val="restart"/>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ВР</w:t>
            </w:r>
          </w:p>
        </w:tc>
        <w:tc>
          <w:tcPr>
            <w:tcW w:w="992" w:type="dxa"/>
            <w:gridSpan w:val="2"/>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Суммы, тыс.рублей</w:t>
            </w:r>
          </w:p>
        </w:tc>
      </w:tr>
      <w:tr w:rsidR="009A697B" w:rsidRPr="00DD5C27" w:rsidTr="00DB532A">
        <w:trPr>
          <w:trHeight w:val="20"/>
        </w:trPr>
        <w:tc>
          <w:tcPr>
            <w:tcW w:w="426" w:type="dxa"/>
            <w:vMerge/>
            <w:hideMark/>
          </w:tcPr>
          <w:p w:rsidR="00DD5C27" w:rsidRPr="00D47FED" w:rsidRDefault="00DD5C27" w:rsidP="00D47FED">
            <w:pPr>
              <w:tabs>
                <w:tab w:val="left" w:pos="284"/>
              </w:tabs>
              <w:rPr>
                <w:rFonts w:ascii="Times New Roman" w:eastAsia="Calibri" w:hAnsi="Times New Roman" w:cs="Times New Roman"/>
                <w:sz w:val="12"/>
                <w:szCs w:val="12"/>
              </w:rPr>
            </w:pPr>
          </w:p>
        </w:tc>
        <w:tc>
          <w:tcPr>
            <w:tcW w:w="3969" w:type="dxa"/>
            <w:vMerge/>
            <w:hideMark/>
          </w:tcPr>
          <w:p w:rsidR="00DD5C27" w:rsidRPr="00D47FED" w:rsidRDefault="00DD5C27" w:rsidP="00D47FED">
            <w:pPr>
              <w:tabs>
                <w:tab w:val="left" w:pos="284"/>
              </w:tabs>
              <w:rPr>
                <w:rFonts w:ascii="Times New Roman" w:eastAsia="Calibri" w:hAnsi="Times New Roman" w:cs="Times New Roman"/>
                <w:sz w:val="12"/>
                <w:szCs w:val="12"/>
              </w:rPr>
            </w:pPr>
          </w:p>
        </w:tc>
        <w:tc>
          <w:tcPr>
            <w:tcW w:w="425" w:type="dxa"/>
            <w:vMerge/>
            <w:hideMark/>
          </w:tcPr>
          <w:p w:rsidR="00DD5C27" w:rsidRPr="00D47FED" w:rsidRDefault="00DD5C27" w:rsidP="00D47FED">
            <w:pPr>
              <w:tabs>
                <w:tab w:val="left" w:pos="284"/>
              </w:tabs>
              <w:rPr>
                <w:rFonts w:ascii="Times New Roman" w:eastAsia="Calibri" w:hAnsi="Times New Roman" w:cs="Times New Roman"/>
                <w:sz w:val="12"/>
                <w:szCs w:val="12"/>
              </w:rPr>
            </w:pPr>
          </w:p>
        </w:tc>
        <w:tc>
          <w:tcPr>
            <w:tcW w:w="425" w:type="dxa"/>
            <w:vMerge/>
            <w:hideMark/>
          </w:tcPr>
          <w:p w:rsidR="00DD5C27" w:rsidRPr="00D47FED" w:rsidRDefault="00DD5C27" w:rsidP="00D47FED">
            <w:pPr>
              <w:tabs>
                <w:tab w:val="left" w:pos="284"/>
              </w:tabs>
              <w:rPr>
                <w:rFonts w:ascii="Times New Roman" w:eastAsia="Calibri" w:hAnsi="Times New Roman" w:cs="Times New Roman"/>
                <w:sz w:val="12"/>
                <w:szCs w:val="12"/>
              </w:rPr>
            </w:pPr>
          </w:p>
        </w:tc>
        <w:tc>
          <w:tcPr>
            <w:tcW w:w="851" w:type="dxa"/>
            <w:vMerge/>
            <w:hideMark/>
          </w:tcPr>
          <w:p w:rsidR="00DD5C27" w:rsidRPr="00D47FED" w:rsidRDefault="00DD5C27" w:rsidP="00D47FED">
            <w:pPr>
              <w:tabs>
                <w:tab w:val="left" w:pos="284"/>
              </w:tabs>
              <w:rPr>
                <w:rFonts w:ascii="Times New Roman" w:eastAsia="Calibri" w:hAnsi="Times New Roman" w:cs="Times New Roman"/>
                <w:sz w:val="12"/>
                <w:szCs w:val="12"/>
              </w:rPr>
            </w:pPr>
          </w:p>
        </w:tc>
        <w:tc>
          <w:tcPr>
            <w:tcW w:w="425" w:type="dxa"/>
            <w:vMerge/>
            <w:hideMark/>
          </w:tcPr>
          <w:p w:rsidR="00DD5C27" w:rsidRPr="00D47FED" w:rsidRDefault="00DD5C27" w:rsidP="00D47FED">
            <w:pPr>
              <w:tabs>
                <w:tab w:val="left" w:pos="284"/>
              </w:tabs>
              <w:rPr>
                <w:rFonts w:ascii="Times New Roman" w:eastAsia="Calibri" w:hAnsi="Times New Roman" w:cs="Times New Roman"/>
                <w:sz w:val="12"/>
                <w:szCs w:val="12"/>
              </w:rPr>
            </w:pP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всего </w:t>
            </w:r>
          </w:p>
        </w:tc>
        <w:tc>
          <w:tcPr>
            <w:tcW w:w="425" w:type="dxa"/>
            <w:hideMark/>
          </w:tcPr>
          <w:p w:rsidR="00DD5C27" w:rsidRPr="009A697B" w:rsidRDefault="00DD5C27" w:rsidP="00D47FED">
            <w:pPr>
              <w:tabs>
                <w:tab w:val="left" w:pos="284"/>
              </w:tabs>
              <w:rPr>
                <w:rFonts w:ascii="Times New Roman" w:eastAsia="Calibri" w:hAnsi="Times New Roman" w:cs="Times New Roman"/>
                <w:sz w:val="10"/>
                <w:szCs w:val="10"/>
              </w:rPr>
            </w:pPr>
            <w:r w:rsidRPr="009A697B">
              <w:rPr>
                <w:rFonts w:ascii="Times New Roman" w:eastAsia="Calibri" w:hAnsi="Times New Roman" w:cs="Times New Roman"/>
                <w:sz w:val="10"/>
                <w:szCs w:val="10"/>
              </w:rPr>
              <w:t>в том числе за счёт безвозмездных поступлений</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600</w:t>
            </w:r>
          </w:p>
        </w:tc>
        <w:tc>
          <w:tcPr>
            <w:tcW w:w="3969"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Собрание Представителей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851"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1 419</w:t>
            </w:r>
          </w:p>
        </w:tc>
        <w:tc>
          <w:tcPr>
            <w:tcW w:w="425"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600</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Функционирование законодательных (представительных) органов муниципальных образований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1 419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600</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1 419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600</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1 265</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600</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152</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600</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Уплата налогов, сборов и иных платежей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850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678 772</w:t>
            </w:r>
          </w:p>
        </w:tc>
        <w:tc>
          <w:tcPr>
            <w:tcW w:w="425"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369 538</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1 373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1 373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Расходы на выплаты персоналу государственных (муниципальных) </w:t>
            </w:r>
            <w:r w:rsidRPr="00D47FED">
              <w:rPr>
                <w:rFonts w:ascii="Times New Roman" w:eastAsia="Calibri" w:hAnsi="Times New Roman" w:cs="Times New Roman"/>
                <w:sz w:val="12"/>
                <w:szCs w:val="12"/>
              </w:rPr>
              <w:lastRenderedPageBreak/>
              <w:t>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lastRenderedPageBreak/>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1 373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lastRenderedPageBreak/>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Функционирование местных администраций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37 385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37 385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31 927</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5 336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Уплата налогов, сборов и иных платежей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850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Судебная система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23</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23</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23</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общегосударственные вопросы</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54 969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18 285</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20 432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17 023</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20 432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17 023</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10 422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8 420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1 981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Уплата налогов, сборов и иных платежей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850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24 116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1 262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4 855</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1 262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12 972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6 289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Исполнение судебных актов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830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2 620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11 0 00 00000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11 0 00 00000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20 0 00 00000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1 128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20 0 00 00000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1 128</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 на 2016-2018 гг."</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792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742</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xml:space="preserve">99 0 00 00000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xml:space="preserve">99 0 00 00000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вопросы в области национальной безопасности и правоохранительной деятельности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1 357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869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01 0 00 00000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433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01 0 00 00000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433</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869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869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824</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824</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lastRenderedPageBreak/>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45</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45</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30 0 00 00000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30 0 00 00000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55</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Сельское хозяйство и рыболовство</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8 121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8 121</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4 106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4 106</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4 106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4 106</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3 158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3 158</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948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948</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proofErr w:type="gramStart"/>
            <w:r w:rsidRPr="00D47FED">
              <w:rPr>
                <w:rFonts w:ascii="Times New Roman" w:eastAsia="Calibri" w:hAnsi="Times New Roman" w:cs="Times New Roman"/>
                <w:sz w:val="12"/>
                <w:szCs w:val="12"/>
              </w:rPr>
              <w:t>Муниципальная</w:t>
            </w:r>
            <w:proofErr w:type="gramEnd"/>
            <w:r w:rsidRPr="00D47FED">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4 015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4 015</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4 015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4 015</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Дорожное хозяйство (дорожные фонды)</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50 983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875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875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31 393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31 393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21 0 00 00000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18 715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21 0 00 00000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18 715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вопросы в области национальной экономики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3 209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2 689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521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516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2 689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2 689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864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864</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1 824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1 824</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Жилищное хозяйство</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295 048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278 632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1 751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1 751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10 0 00 00000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293 297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278 632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Бюджетные инвестиции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10 0 00 00000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293 297</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278 632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Коммунальное хозяйство</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15 645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15 645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7 437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lastRenderedPageBreak/>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Бюджетные инвестиции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2 484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3 223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2 500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Благоустройство</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noWrap/>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27 828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496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496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"Содержание улично-дорожной сети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21 0 00 00000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27 333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21 0 00 00000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27 333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Экологический контроль</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839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839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839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839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799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799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вопросы в области охраны окружающей среды</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5 134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4 209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4 209</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"Обращение с отходами на территории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925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925</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Дошкольное образование</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152</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Общее образование</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65 121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820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820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23 0 00 0000 0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64 301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23 0 00 0000 0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64 301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"Развитие муниципальной службы в администрации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249</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Молодежная политика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2 922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1 452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1 145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1 145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1 777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1 452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234</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1 463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1 219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вопросы в области образования</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33 789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28 006</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lastRenderedPageBreak/>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32 948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28 006</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32 948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28 006</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муниципальном районе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20 0 00 00000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841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20 0 00 00000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841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Культура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4 081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4 054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4 054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xml:space="preserve">99 0 00 00000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Резервные средства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xml:space="preserve">99 0 00 00000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вопросы в области культуры, кинематографии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Социальное обеспечение населения</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19 961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17 329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2 982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2 682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2 982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2 682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776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776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D47FED">
              <w:rPr>
                <w:rFonts w:ascii="Times New Roman" w:eastAsia="Calibri" w:hAnsi="Times New Roman" w:cs="Times New Roman"/>
                <w:sz w:val="12"/>
                <w:szCs w:val="12"/>
              </w:rPr>
              <w:t>семье-доступное</w:t>
            </w:r>
            <w:proofErr w:type="gramEnd"/>
            <w:r w:rsidRPr="00D47FED">
              <w:rPr>
                <w:rFonts w:ascii="Times New Roman" w:eastAsia="Calibri" w:hAnsi="Times New Roman" w:cs="Times New Roman"/>
                <w:sz w:val="12"/>
                <w:szCs w:val="12"/>
              </w:rPr>
              <w:t xml:space="preserve"> жилье"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6 421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5 021</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6 421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5 021</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9 681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9 625</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9 681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9 625</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Резервные средства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260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11 982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11 982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11 982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Бюджетные инвестиции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11 268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вопросы в области социальной политики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2 715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1 310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1 048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768</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1 048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768</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692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692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местного бюджета за счет стимулирующих субсидий, направленные на содержание органов местного самоуправления</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542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542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452</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89</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"Улучшение условий и охраны труда в муниципальном районе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433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lastRenderedPageBreak/>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32 0 00 00000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368</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Физическая культура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33 107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31 208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31 208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1 899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1 832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603</w:t>
            </w:r>
          </w:p>
        </w:tc>
        <w:tc>
          <w:tcPr>
            <w:tcW w:w="3969"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Контрольно-ревизионное управление муниципального района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631</w:t>
            </w:r>
          </w:p>
        </w:tc>
        <w:tc>
          <w:tcPr>
            <w:tcW w:w="425"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8 397</w:t>
            </w:r>
          </w:p>
        </w:tc>
        <w:tc>
          <w:tcPr>
            <w:tcW w:w="425"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Функционирование местных администраций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5 249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5 249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5 226</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22</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Уплата налогов, сборов и иных платежей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850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общегосударственные вопросы</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3 146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261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261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2 886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2 826</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Бюджетные инвестиции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Профессиональная подготовка, переподготовка и повышение квалификации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 на 2015-2017 гг.</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608</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05</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МКУ "Управление культуры, туризма и молодежной политики" муниципального района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67 601</w:t>
            </w:r>
          </w:p>
        </w:tc>
        <w:tc>
          <w:tcPr>
            <w:tcW w:w="425"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16 849</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"Профилактика </w:t>
            </w:r>
            <w:r w:rsidR="00DB532A" w:rsidRPr="00D47FED">
              <w:rPr>
                <w:rFonts w:ascii="Times New Roman" w:eastAsia="Calibri" w:hAnsi="Times New Roman" w:cs="Times New Roman"/>
                <w:sz w:val="12"/>
                <w:szCs w:val="12"/>
              </w:rPr>
              <w:t>геморрагической</w:t>
            </w:r>
            <w:r w:rsidRPr="00D47FED">
              <w:rPr>
                <w:rFonts w:ascii="Times New Roman" w:eastAsia="Calibri" w:hAnsi="Times New Roman" w:cs="Times New Roman"/>
                <w:sz w:val="12"/>
                <w:szCs w:val="12"/>
              </w:rPr>
              <w:t xml:space="preserve"> лихорадки с почечным </w:t>
            </w:r>
            <w:r w:rsidR="00DB532A" w:rsidRPr="00D47FED">
              <w:rPr>
                <w:rFonts w:ascii="Times New Roman" w:eastAsia="Calibri" w:hAnsi="Times New Roman" w:cs="Times New Roman"/>
                <w:sz w:val="12"/>
                <w:szCs w:val="12"/>
              </w:rPr>
              <w:t>синдромом</w:t>
            </w:r>
            <w:r w:rsidRPr="00D47FED">
              <w:rPr>
                <w:rFonts w:ascii="Times New Roman" w:eastAsia="Calibri" w:hAnsi="Times New Roman" w:cs="Times New Roman"/>
                <w:sz w:val="12"/>
                <w:szCs w:val="12"/>
              </w:rPr>
              <w:t xml:space="preserve"> на территории муниципального района Сергиевский на 2016-2018 гг."</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22 0 00 60000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22 0 00 60000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22 0 00 60000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Общее образование</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10 264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3 949</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10 264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3 949</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10 264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3 </w:t>
            </w:r>
            <w:r w:rsidRPr="00D47FED">
              <w:rPr>
                <w:rFonts w:ascii="Times New Roman" w:eastAsia="Calibri" w:hAnsi="Times New Roman" w:cs="Times New Roman"/>
                <w:sz w:val="12"/>
                <w:szCs w:val="12"/>
              </w:rPr>
              <w:lastRenderedPageBreak/>
              <w:t>949</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Культура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41 162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12 900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41 162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12 900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15 020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5 972</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26 142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6 928</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вопросы в области культуры и кинематографии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16 065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15 355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казенных учреждений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9 609</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Уплата налогов, сборов и иных платежей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850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470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4 959</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автономным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Комитет по делам семьи и детства администрации муниципального района Сергиевский Самарской области</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851" w:type="dxa"/>
            <w:noWrap/>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10 261</w:t>
            </w:r>
          </w:p>
        </w:tc>
        <w:tc>
          <w:tcPr>
            <w:tcW w:w="425"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9 741</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Охрана семьи и детства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noWrap/>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5 533</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5 533</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5 533</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5 533</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выплаты населению</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320</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5 533</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5 533</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Социальное обеспечение населения</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noWrap/>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4 728</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4 208</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4 208</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4 208</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3 665</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3 665</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514</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514</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Уплата налогов, сборов и иных платежей</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850</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29</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29</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"Дети муниципального района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513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513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99 0 00 60000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633</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99 0 00 60000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851" w:type="dxa"/>
            <w:noWrap/>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111 328</w:t>
            </w:r>
          </w:p>
        </w:tc>
        <w:tc>
          <w:tcPr>
            <w:tcW w:w="425"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7 662</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10 956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10 956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м.р. Сергиевский"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10 956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120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9 457</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1 498</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Уплата налогов, сборов и иных платежей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06</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850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Резервные фонды</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373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373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Резервные средства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870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373</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Другие общегосударственные вопросы</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noWrap/>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45 074</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6 410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w:t>
            </w:r>
            <w:r w:rsidRPr="00D47FED">
              <w:rPr>
                <w:rFonts w:ascii="Times New Roman" w:eastAsia="Calibri" w:hAnsi="Times New Roman" w:cs="Times New Roman"/>
                <w:sz w:val="12"/>
                <w:szCs w:val="12"/>
              </w:rPr>
              <w:lastRenderedPageBreak/>
              <w:t xml:space="preserve">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lastRenderedPageBreak/>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32 862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lastRenderedPageBreak/>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32 862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 на 2015-2017гг.</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260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260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11 952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6 410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Подпрограмма "Организация планирования и исполнения консолидированного бюджета муниципального района Сергиевский"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11 952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6 410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4 486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7 465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6 410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"Профилактика </w:t>
            </w:r>
            <w:r w:rsidR="009566BE" w:rsidRPr="00D47FED">
              <w:rPr>
                <w:rFonts w:ascii="Times New Roman" w:eastAsia="Calibri" w:hAnsi="Times New Roman" w:cs="Times New Roman"/>
                <w:sz w:val="12"/>
                <w:szCs w:val="12"/>
              </w:rPr>
              <w:t>геморрагической</w:t>
            </w:r>
            <w:r w:rsidRPr="00D47FED">
              <w:rPr>
                <w:rFonts w:ascii="Times New Roman" w:eastAsia="Calibri" w:hAnsi="Times New Roman" w:cs="Times New Roman"/>
                <w:sz w:val="12"/>
                <w:szCs w:val="12"/>
              </w:rPr>
              <w:t xml:space="preserve"> лихорадки с почечным </w:t>
            </w:r>
            <w:r w:rsidR="009566BE" w:rsidRPr="00D47FED">
              <w:rPr>
                <w:rFonts w:ascii="Times New Roman" w:eastAsia="Calibri" w:hAnsi="Times New Roman" w:cs="Times New Roman"/>
                <w:sz w:val="12"/>
                <w:szCs w:val="12"/>
              </w:rPr>
              <w:t>синдромом</w:t>
            </w:r>
            <w:r w:rsidRPr="00D47FED">
              <w:rPr>
                <w:rFonts w:ascii="Times New Roman" w:eastAsia="Calibri" w:hAnsi="Times New Roman" w:cs="Times New Roman"/>
                <w:sz w:val="12"/>
                <w:szCs w:val="12"/>
              </w:rPr>
              <w:t xml:space="preserve"> на территории муниципального района Сергиевский на 2016-2018 гг."</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22 0 00 60000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22 0 00 60000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240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бюджетным учреждениям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09</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22 0 00 60000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610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Транспорт</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2 250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2 250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08</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14 0 00 00000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810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2 250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Пенсионное обеспечение</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3 700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Непрограммные направления расходов местного бюджета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3 700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Публичные нормативные социальные выплаты гражданам</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3 700</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2 126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2 126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18 1 00 00000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2 126</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Обслуживание муниципального долга</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13</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18 1 00 00000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730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2 126</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Дотации на выравнивание бюджетной обеспеченности субъектов Российской Федерации и муниципальных образований</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31 252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1 252</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31 252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1 252</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18 2 00 00000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31 252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1 252</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Дотации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01</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18 2 00 00000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510</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31 252</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1 252</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Иные дотации</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15 578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18 0 00 00000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15 578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18 2 00 00000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15 578</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931</w:t>
            </w:r>
          </w:p>
        </w:tc>
        <w:tc>
          <w:tcPr>
            <w:tcW w:w="3969"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xml:space="preserve">Дотации </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14</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02</w:t>
            </w:r>
          </w:p>
        </w:tc>
        <w:tc>
          <w:tcPr>
            <w:tcW w:w="851" w:type="dxa"/>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18 2 00 00000</w:t>
            </w:r>
          </w:p>
        </w:tc>
        <w:tc>
          <w:tcPr>
            <w:tcW w:w="425" w:type="dxa"/>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510</w:t>
            </w:r>
          </w:p>
        </w:tc>
        <w:tc>
          <w:tcPr>
            <w:tcW w:w="567"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15 578</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0</w:t>
            </w:r>
          </w:p>
        </w:tc>
      </w:tr>
      <w:tr w:rsidR="009A697B" w:rsidRPr="00DD5C27" w:rsidTr="00DB532A">
        <w:trPr>
          <w:trHeight w:val="20"/>
        </w:trPr>
        <w:tc>
          <w:tcPr>
            <w:tcW w:w="426"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3969"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ИТОГО:</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851" w:type="dxa"/>
            <w:noWrap/>
            <w:hideMark/>
          </w:tcPr>
          <w:p w:rsidR="00DD5C27" w:rsidRPr="00DB532A" w:rsidRDefault="00DD5C27" w:rsidP="00D47FED">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noWrap/>
            <w:hideMark/>
          </w:tcPr>
          <w:p w:rsidR="00DD5C27" w:rsidRPr="00D47FED" w:rsidRDefault="00DD5C27" w:rsidP="00D47FED">
            <w:pPr>
              <w:tabs>
                <w:tab w:val="left" w:pos="284"/>
              </w:tabs>
              <w:rPr>
                <w:rFonts w:ascii="Times New Roman" w:eastAsia="Calibri" w:hAnsi="Times New Roman" w:cs="Times New Roman"/>
                <w:sz w:val="12"/>
                <w:szCs w:val="12"/>
              </w:rPr>
            </w:pPr>
            <w:r w:rsidRPr="00D47FED">
              <w:rPr>
                <w:rFonts w:ascii="Times New Roman" w:eastAsia="Calibri" w:hAnsi="Times New Roman" w:cs="Times New Roman"/>
                <w:sz w:val="12"/>
                <w:szCs w:val="12"/>
              </w:rPr>
              <w:t> </w:t>
            </w:r>
          </w:p>
        </w:tc>
        <w:tc>
          <w:tcPr>
            <w:tcW w:w="567"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878 409</w:t>
            </w:r>
          </w:p>
        </w:tc>
        <w:tc>
          <w:tcPr>
            <w:tcW w:w="425" w:type="dxa"/>
            <w:noWrap/>
            <w:hideMark/>
          </w:tcPr>
          <w:p w:rsidR="00DD5C27" w:rsidRPr="00D47FED" w:rsidRDefault="00DD5C27" w:rsidP="00D47FED">
            <w:pPr>
              <w:tabs>
                <w:tab w:val="left" w:pos="284"/>
              </w:tabs>
              <w:rPr>
                <w:rFonts w:ascii="Times New Roman" w:eastAsia="Calibri" w:hAnsi="Times New Roman" w:cs="Times New Roman"/>
                <w:bCs/>
                <w:sz w:val="12"/>
                <w:szCs w:val="12"/>
              </w:rPr>
            </w:pPr>
            <w:r w:rsidRPr="00D47FED">
              <w:rPr>
                <w:rFonts w:ascii="Times New Roman" w:eastAsia="Calibri" w:hAnsi="Times New Roman" w:cs="Times New Roman"/>
                <w:bCs/>
                <w:sz w:val="12"/>
                <w:szCs w:val="12"/>
              </w:rPr>
              <w:t>403 790</w:t>
            </w:r>
          </w:p>
        </w:tc>
      </w:tr>
    </w:tbl>
    <w:p w:rsidR="00314D90" w:rsidRDefault="00314D90" w:rsidP="00D103E5">
      <w:pPr>
        <w:spacing w:after="0" w:line="240" w:lineRule="auto"/>
        <w:jc w:val="right"/>
        <w:rPr>
          <w:rFonts w:ascii="Times New Roman" w:hAnsi="Times New Roman"/>
          <w:i/>
          <w:sz w:val="12"/>
          <w:szCs w:val="12"/>
        </w:rPr>
      </w:pP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Приложение №</w:t>
      </w:r>
      <w:r>
        <w:rPr>
          <w:rFonts w:ascii="Times New Roman" w:hAnsi="Times New Roman"/>
          <w:i/>
          <w:sz w:val="12"/>
          <w:szCs w:val="12"/>
        </w:rPr>
        <w:t>6</w:t>
      </w: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к решению Собрания Представителей</w:t>
      </w: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муниципального района Сергиевский Самарской области</w:t>
      </w:r>
    </w:p>
    <w:p w:rsidR="00D103E5" w:rsidRPr="00DD5C27" w:rsidRDefault="00D103E5" w:rsidP="00D103E5">
      <w:pPr>
        <w:tabs>
          <w:tab w:val="left" w:pos="284"/>
          <w:tab w:val="left" w:pos="2977"/>
        </w:tabs>
        <w:spacing w:after="0" w:line="240" w:lineRule="auto"/>
        <w:jc w:val="right"/>
        <w:rPr>
          <w:rFonts w:ascii="Times New Roman" w:hAnsi="Times New Roman"/>
          <w:i/>
          <w:sz w:val="12"/>
          <w:szCs w:val="12"/>
        </w:rPr>
      </w:pPr>
      <w:r w:rsidRPr="00DD5C27">
        <w:rPr>
          <w:rFonts w:ascii="Times New Roman" w:hAnsi="Times New Roman"/>
          <w:i/>
          <w:sz w:val="12"/>
          <w:szCs w:val="12"/>
        </w:rPr>
        <w:t>№</w:t>
      </w:r>
      <w:r>
        <w:rPr>
          <w:rFonts w:ascii="Times New Roman" w:hAnsi="Times New Roman"/>
          <w:i/>
          <w:sz w:val="12"/>
          <w:szCs w:val="12"/>
        </w:rPr>
        <w:t>30</w:t>
      </w:r>
      <w:r w:rsidRPr="00DD5C27">
        <w:rPr>
          <w:rFonts w:ascii="Times New Roman" w:hAnsi="Times New Roman"/>
          <w:i/>
          <w:sz w:val="12"/>
          <w:szCs w:val="12"/>
        </w:rPr>
        <w:t xml:space="preserve"> от “</w:t>
      </w:r>
      <w:r>
        <w:rPr>
          <w:rFonts w:ascii="Times New Roman" w:hAnsi="Times New Roman"/>
          <w:i/>
          <w:sz w:val="12"/>
          <w:szCs w:val="12"/>
        </w:rPr>
        <w:t>31</w:t>
      </w:r>
      <w:r w:rsidRPr="00DD5C27">
        <w:rPr>
          <w:rFonts w:ascii="Times New Roman" w:hAnsi="Times New Roman"/>
          <w:i/>
          <w:sz w:val="12"/>
          <w:szCs w:val="12"/>
        </w:rPr>
        <w:t xml:space="preserve">” </w:t>
      </w:r>
      <w:r>
        <w:rPr>
          <w:rFonts w:ascii="Times New Roman" w:hAnsi="Times New Roman"/>
          <w:i/>
          <w:sz w:val="12"/>
          <w:szCs w:val="12"/>
        </w:rPr>
        <w:t>августа</w:t>
      </w:r>
      <w:r w:rsidRPr="00DD5C27">
        <w:rPr>
          <w:rFonts w:ascii="Times New Roman" w:hAnsi="Times New Roman"/>
          <w:i/>
          <w:sz w:val="12"/>
          <w:szCs w:val="12"/>
        </w:rPr>
        <w:t xml:space="preserve"> 2016 г.</w:t>
      </w:r>
    </w:p>
    <w:p w:rsidR="00047ED4" w:rsidRPr="00D103E5" w:rsidRDefault="00D103E5" w:rsidP="00D103E5">
      <w:pPr>
        <w:tabs>
          <w:tab w:val="left" w:pos="284"/>
        </w:tabs>
        <w:spacing w:after="0" w:line="240" w:lineRule="auto"/>
        <w:jc w:val="center"/>
        <w:rPr>
          <w:rFonts w:ascii="Times New Roman" w:eastAsia="Calibri" w:hAnsi="Times New Roman" w:cs="Times New Roman"/>
          <w:b/>
          <w:sz w:val="12"/>
          <w:szCs w:val="12"/>
        </w:rPr>
      </w:pPr>
      <w:r w:rsidRPr="00D103E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w:t>
      </w:r>
      <w:proofErr w:type="gramStart"/>
      <w:r w:rsidRPr="00D103E5">
        <w:rPr>
          <w:rFonts w:ascii="Times New Roman" w:eastAsia="Calibri" w:hAnsi="Times New Roman" w:cs="Times New Roman"/>
          <w:b/>
          <w:sz w:val="12"/>
          <w:szCs w:val="12"/>
        </w:rPr>
        <w:t>видов расходов классификации расходов местного бюджета</w:t>
      </w:r>
      <w:proofErr w:type="gramEnd"/>
      <w:r w:rsidRPr="00D103E5">
        <w:rPr>
          <w:rFonts w:ascii="Times New Roman" w:eastAsia="Calibri" w:hAnsi="Times New Roman" w:cs="Times New Roman"/>
          <w:b/>
          <w:sz w:val="12"/>
          <w:szCs w:val="12"/>
        </w:rPr>
        <w:t xml:space="preserve"> на 2016 год</w:t>
      </w:r>
    </w:p>
    <w:tbl>
      <w:tblPr>
        <w:tblStyle w:val="af1"/>
        <w:tblW w:w="7513" w:type="dxa"/>
        <w:tblInd w:w="108" w:type="dxa"/>
        <w:tblLayout w:type="fixed"/>
        <w:tblLook w:val="04A0" w:firstRow="1" w:lastRow="0" w:firstColumn="1" w:lastColumn="0" w:noHBand="0" w:noVBand="1"/>
      </w:tblPr>
      <w:tblGrid>
        <w:gridCol w:w="5103"/>
        <w:gridCol w:w="851"/>
        <w:gridCol w:w="425"/>
        <w:gridCol w:w="567"/>
        <w:gridCol w:w="567"/>
      </w:tblGrid>
      <w:tr w:rsidR="00D103E5" w:rsidRPr="00D103E5" w:rsidTr="00DB532A">
        <w:trPr>
          <w:trHeight w:val="20"/>
        </w:trPr>
        <w:tc>
          <w:tcPr>
            <w:tcW w:w="5103" w:type="dxa"/>
            <w:vMerge w:val="restart"/>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Наименование </w:t>
            </w:r>
          </w:p>
        </w:tc>
        <w:tc>
          <w:tcPr>
            <w:tcW w:w="851" w:type="dxa"/>
            <w:vMerge w:val="restart"/>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ЦСР</w:t>
            </w:r>
          </w:p>
        </w:tc>
        <w:tc>
          <w:tcPr>
            <w:tcW w:w="425" w:type="dxa"/>
            <w:vMerge w:val="restart"/>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ВР</w:t>
            </w:r>
          </w:p>
        </w:tc>
        <w:tc>
          <w:tcPr>
            <w:tcW w:w="1134" w:type="dxa"/>
            <w:gridSpan w:val="2"/>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Суммы, тыс.рублей</w:t>
            </w:r>
          </w:p>
        </w:tc>
      </w:tr>
      <w:tr w:rsidR="00D103E5" w:rsidRPr="00D103E5" w:rsidTr="00DB532A">
        <w:trPr>
          <w:trHeight w:val="20"/>
        </w:trPr>
        <w:tc>
          <w:tcPr>
            <w:tcW w:w="5103" w:type="dxa"/>
            <w:vMerge/>
            <w:hideMark/>
          </w:tcPr>
          <w:p w:rsidR="00D103E5" w:rsidRPr="00D103E5" w:rsidRDefault="00D103E5" w:rsidP="00D103E5">
            <w:pPr>
              <w:tabs>
                <w:tab w:val="left" w:pos="284"/>
              </w:tabs>
              <w:rPr>
                <w:rFonts w:ascii="Times New Roman" w:eastAsia="Calibri" w:hAnsi="Times New Roman" w:cs="Times New Roman"/>
                <w:sz w:val="12"/>
                <w:szCs w:val="12"/>
              </w:rPr>
            </w:pPr>
          </w:p>
        </w:tc>
        <w:tc>
          <w:tcPr>
            <w:tcW w:w="851" w:type="dxa"/>
            <w:vMerge/>
            <w:hideMark/>
          </w:tcPr>
          <w:p w:rsidR="00D103E5" w:rsidRPr="00D103E5" w:rsidRDefault="00D103E5" w:rsidP="00D103E5">
            <w:pPr>
              <w:tabs>
                <w:tab w:val="left" w:pos="284"/>
              </w:tabs>
              <w:rPr>
                <w:rFonts w:ascii="Times New Roman" w:eastAsia="Calibri" w:hAnsi="Times New Roman" w:cs="Times New Roman"/>
                <w:sz w:val="12"/>
                <w:szCs w:val="12"/>
              </w:rPr>
            </w:pPr>
          </w:p>
        </w:tc>
        <w:tc>
          <w:tcPr>
            <w:tcW w:w="425" w:type="dxa"/>
            <w:vMerge/>
            <w:hideMark/>
          </w:tcPr>
          <w:p w:rsidR="00D103E5" w:rsidRPr="00D103E5" w:rsidRDefault="00D103E5" w:rsidP="00D103E5">
            <w:pPr>
              <w:tabs>
                <w:tab w:val="left" w:pos="284"/>
              </w:tabs>
              <w:rPr>
                <w:rFonts w:ascii="Times New Roman" w:eastAsia="Calibri" w:hAnsi="Times New Roman" w:cs="Times New Roman"/>
                <w:sz w:val="12"/>
                <w:szCs w:val="12"/>
              </w:rPr>
            </w:pP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всего </w:t>
            </w:r>
          </w:p>
        </w:tc>
        <w:tc>
          <w:tcPr>
            <w:tcW w:w="567" w:type="dxa"/>
            <w:hideMark/>
          </w:tcPr>
          <w:p w:rsidR="00D103E5" w:rsidRPr="00D103E5" w:rsidRDefault="00D103E5" w:rsidP="00D103E5">
            <w:pPr>
              <w:tabs>
                <w:tab w:val="left" w:pos="284"/>
              </w:tabs>
              <w:rPr>
                <w:rFonts w:ascii="Times New Roman" w:eastAsia="Calibri" w:hAnsi="Times New Roman" w:cs="Times New Roman"/>
                <w:sz w:val="10"/>
                <w:szCs w:val="10"/>
              </w:rPr>
            </w:pPr>
            <w:r w:rsidRPr="00D103E5">
              <w:rPr>
                <w:rFonts w:ascii="Times New Roman" w:eastAsia="Calibri" w:hAnsi="Times New Roman" w:cs="Times New Roman"/>
                <w:sz w:val="10"/>
                <w:szCs w:val="10"/>
              </w:rPr>
              <w:t>в том числе за счёт безвозм</w:t>
            </w:r>
            <w:r w:rsidRPr="00D103E5">
              <w:rPr>
                <w:rFonts w:ascii="Times New Roman" w:eastAsia="Calibri" w:hAnsi="Times New Roman" w:cs="Times New Roman"/>
                <w:sz w:val="10"/>
                <w:szCs w:val="10"/>
              </w:rPr>
              <w:lastRenderedPageBreak/>
              <w:t>ездных поступлений</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"Комплексная программа профилактики правонарушений в муниципальном районе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01 0 00 00000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433</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01 0 00 00000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433</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02 0 00 00000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875</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875</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"Развитие малого и среднего предпринимательства в муниципальном районе Сергиевский"</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03 0 00 00000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521</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516</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04 0 00 00000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1 751</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некоммерческим организациям (за исключением государственных (муниципальных) учреждений)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04 0 00 00000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630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1 751</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"Устойчивое развитие сельских территорий муниципального района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05 0 00 00000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2 982</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2 682</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05 0 00 00000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2 982</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2 682</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06 0 00 00000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9 741</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9 741</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3 665</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3 665</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514</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514</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выплаты населению</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320</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5 533</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5 533</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Уплата налогов, сборов и иных платежей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06 0 00 00000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850</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29</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29</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07 0 00 00000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66 781</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16 849</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Расходы на выплаты персоналу казенных учреждений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9 609</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316</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бюджетным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25 754</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9 921</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31 101</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6 928</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Уплата налогов, сборов и иных платежей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07 0 00 00000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850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"Реализация молодёжной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08 0 00 00000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2 013</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200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бюджетным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1 303</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08 0 00 00000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"Развитие физической культуры и спорта муниципального района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09 0 00 00000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31 208</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09 0 00 00000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31 208</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жилищного строительства  на территории муниципального района Сергиевский Самарской области"</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10 0 00 00000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293 297</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278 632</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Бюджетные инвестиции</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10 0 00 00000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293 297</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278 632</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"Профилактика терроризма и экстремизма в муниципальном районе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11 0 00 00000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200</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11 0 00 00000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200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12 0 00 00000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16 422</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8 214</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Бюджетные инвестиции</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2 484</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3 223</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2 500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D103E5">
              <w:rPr>
                <w:rFonts w:ascii="Times New Roman" w:eastAsia="Calibri" w:hAnsi="Times New Roman" w:cs="Times New Roman"/>
                <w:bCs/>
                <w:sz w:val="12"/>
                <w:szCs w:val="12"/>
              </w:rPr>
              <w:t>семье-доступное</w:t>
            </w:r>
            <w:proofErr w:type="gramEnd"/>
            <w:r w:rsidRPr="00D103E5">
              <w:rPr>
                <w:rFonts w:ascii="Times New Roman" w:eastAsia="Calibri" w:hAnsi="Times New Roman" w:cs="Times New Roman"/>
                <w:bCs/>
                <w:sz w:val="12"/>
                <w:szCs w:val="12"/>
              </w:rPr>
              <w:t xml:space="preserve"> жилье"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13 0 00 00000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6 421</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5 021</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lastRenderedPageBreak/>
              <w:t>Социальные выплаты гражданам, кроме публичных нормативных социальных выплат</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6 421</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5 021</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"Развитие транспортного обслуживания населения и организаций в муниципальном районе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14 0 00 00000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35 112</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бюджетным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14 0 00 00000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32 862</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14 0 00 00000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2 250</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15 0 00 00000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62 369</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45 798</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60 537</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45 798</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15 0 00 00000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1 832</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"Дети муниципального района Сергиевский"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16 0 00 00000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2 982</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1 452</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513</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бюджетным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314</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234</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16 0 00 00000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2 156</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1 219</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17 0 00 00000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31 393</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17 0 00 00000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31 393</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"Управление муниципальными финансами и муниципальным долгом муниципального района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18 0 00 00000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72 495</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7 662</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Подпрограмма "Управление муниципальным долгом муниципального района Сергиевский Самарской области"</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18 1 00 00000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2 126</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Обслуживание муниципального долга</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18 1 00 00000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730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2 126</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Подпрограмма "Межбюджетные отношения муниципального района Сергиевский Самарской области" </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18 2 00 00000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46 830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1 252</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Дотации </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18 2 00 00000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46 830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1 252</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Подпрограмма "Организация планирования и исполнения консолидированного бюджета м.р. Сергиевский" </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23 539</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6 410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Расходы на выплаты персоналу казенных учреждений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4 486</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10 068</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8 983</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6 410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Уплата налогов, сборов и иных платежей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18 3 00 00000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850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19 0 00 00000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13 110</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2 689</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9 285</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864</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3 805</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1 824</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Уплата налогов, сборов и иных платежей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19 0 00 00000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850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20</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20 0 00 00000</w:t>
            </w:r>
          </w:p>
        </w:tc>
        <w:tc>
          <w:tcPr>
            <w:tcW w:w="425" w:type="dxa"/>
            <w:noWrap/>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1 969</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20 0 00 00000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1 128</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20 0 00 00000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841</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"Содержание улично-дорожной сети муниципального района Сергиевский"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21 0 00 00000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46 048</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21 0 00 00000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46 048</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"Профилактика </w:t>
            </w:r>
            <w:proofErr w:type="spellStart"/>
            <w:r w:rsidRPr="00D103E5">
              <w:rPr>
                <w:rFonts w:ascii="Times New Roman" w:eastAsia="Calibri" w:hAnsi="Times New Roman" w:cs="Times New Roman"/>
                <w:bCs/>
                <w:sz w:val="12"/>
                <w:szCs w:val="12"/>
              </w:rPr>
              <w:t>гемораггической</w:t>
            </w:r>
            <w:proofErr w:type="spellEnd"/>
            <w:r w:rsidRPr="00D103E5">
              <w:rPr>
                <w:rFonts w:ascii="Times New Roman" w:eastAsia="Calibri" w:hAnsi="Times New Roman" w:cs="Times New Roman"/>
                <w:bCs/>
                <w:sz w:val="12"/>
                <w:szCs w:val="12"/>
              </w:rPr>
              <w:t xml:space="preserve"> лихорадки с </w:t>
            </w:r>
            <w:proofErr w:type="gramStart"/>
            <w:r w:rsidRPr="00D103E5">
              <w:rPr>
                <w:rFonts w:ascii="Times New Roman" w:eastAsia="Calibri" w:hAnsi="Times New Roman" w:cs="Times New Roman"/>
                <w:bCs/>
                <w:sz w:val="12"/>
                <w:szCs w:val="12"/>
              </w:rPr>
              <w:t>почечным</w:t>
            </w:r>
            <w:proofErr w:type="gramEnd"/>
            <w:r w:rsidRPr="00D103E5">
              <w:rPr>
                <w:rFonts w:ascii="Times New Roman" w:eastAsia="Calibri" w:hAnsi="Times New Roman" w:cs="Times New Roman"/>
                <w:bCs/>
                <w:sz w:val="12"/>
                <w:szCs w:val="12"/>
              </w:rPr>
              <w:t xml:space="preserve"> </w:t>
            </w:r>
            <w:proofErr w:type="spellStart"/>
            <w:r w:rsidRPr="00D103E5">
              <w:rPr>
                <w:rFonts w:ascii="Times New Roman" w:eastAsia="Calibri" w:hAnsi="Times New Roman" w:cs="Times New Roman"/>
                <w:bCs/>
                <w:sz w:val="12"/>
                <w:szCs w:val="12"/>
              </w:rPr>
              <w:t>синдроном</w:t>
            </w:r>
            <w:proofErr w:type="spellEnd"/>
            <w:r w:rsidRPr="00D103E5">
              <w:rPr>
                <w:rFonts w:ascii="Times New Roman" w:eastAsia="Calibri" w:hAnsi="Times New Roman" w:cs="Times New Roman"/>
                <w:bCs/>
                <w:sz w:val="12"/>
                <w:szCs w:val="12"/>
              </w:rPr>
              <w:t xml:space="preserve"> на территории муниципального района Сергиевский на 2016-2018 гг."</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22 0 00 00000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920</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13</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бюджетным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75</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832</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23 0 00 00000</w:t>
            </w:r>
          </w:p>
        </w:tc>
        <w:tc>
          <w:tcPr>
            <w:tcW w:w="425" w:type="dxa"/>
            <w:noWrap/>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163 352</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29 249</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43 759</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5 233</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14 185</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2 408</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Публичные нормативные социальные выплаты гражданам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10 395</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10 340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Бюджетные инвестиции</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11 328</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11 268</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бюджетным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12 972</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автономным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70 590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Исполнение судебных актов</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830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Уплата налогов, сборов и иных платежей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23 0 00 00000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850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122</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"Развитие муниципальной службы в администрации муниципального района Сергиевский"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24 0 00 00000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250</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D103E5">
              <w:rPr>
                <w:rFonts w:ascii="Times New Roman" w:eastAsia="Calibri" w:hAnsi="Times New Roman" w:cs="Times New Roman"/>
                <w:sz w:val="12"/>
                <w:szCs w:val="12"/>
              </w:rPr>
              <w:lastRenderedPageBreak/>
              <w:t>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24 0 00 00000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250</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27 0 00 00000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4 209</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27 0 00 00000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4 209</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"Обращение с отходами на территории муниципального района Сергиевский"</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28 0 00 00000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925</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28 0 00 00000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925</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30 0 00 00000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55</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30 0 00 00000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55</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Муниципальная программа "Улучшение условий и охраны труда в муниципальном районе Сергиевский" </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32 0 00 00000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433</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Расходы на выплаты персоналу государственных (муниципальных) органов </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65</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32 0 00 00000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368</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proofErr w:type="gramStart"/>
            <w:r w:rsidRPr="00D103E5">
              <w:rPr>
                <w:rFonts w:ascii="Times New Roman" w:eastAsia="Calibri" w:hAnsi="Times New Roman" w:cs="Times New Roman"/>
                <w:bCs/>
                <w:sz w:val="12"/>
                <w:szCs w:val="12"/>
              </w:rPr>
              <w:t>Муниципальная</w:t>
            </w:r>
            <w:proofErr w:type="gramEnd"/>
            <w:r w:rsidRPr="00D103E5">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36 0 00 00000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4 015</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4 015</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36 0 00 00000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4 015</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4 015</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D103E5" w:rsidRPr="00DB532A" w:rsidRDefault="00D103E5" w:rsidP="00D103E5">
            <w:pPr>
              <w:tabs>
                <w:tab w:val="left" w:pos="284"/>
              </w:tabs>
              <w:rPr>
                <w:rFonts w:ascii="Times New Roman" w:eastAsia="Calibri" w:hAnsi="Times New Roman" w:cs="Times New Roman"/>
                <w:bCs/>
                <w:sz w:val="10"/>
                <w:szCs w:val="10"/>
              </w:rPr>
            </w:pPr>
            <w:r w:rsidRPr="00DB532A">
              <w:rPr>
                <w:rFonts w:ascii="Times New Roman" w:eastAsia="Calibri" w:hAnsi="Times New Roman" w:cs="Times New Roman"/>
                <w:bCs/>
                <w:sz w:val="10"/>
                <w:szCs w:val="10"/>
              </w:rPr>
              <w:t>99 0 00 00000</w:t>
            </w:r>
          </w:p>
        </w:tc>
        <w:tc>
          <w:tcPr>
            <w:tcW w:w="425"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6 126</w:t>
            </w:r>
          </w:p>
        </w:tc>
        <w:tc>
          <w:tcPr>
            <w:tcW w:w="56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120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1 265</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240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679</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Публичные нормативные социальные выплаты гражданам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3 700</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Иные выплаты населению</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360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100</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Субсидии бюджетным учреждениям</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610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Уплата налогов, сборов и иных платежей</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850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Резервные средства</w:t>
            </w:r>
          </w:p>
        </w:tc>
        <w:tc>
          <w:tcPr>
            <w:tcW w:w="851"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99 0 00 00000</w:t>
            </w:r>
          </w:p>
        </w:tc>
        <w:tc>
          <w:tcPr>
            <w:tcW w:w="425"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870</w:t>
            </w:r>
          </w:p>
        </w:tc>
        <w:tc>
          <w:tcPr>
            <w:tcW w:w="56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373</w:t>
            </w:r>
          </w:p>
        </w:tc>
        <w:tc>
          <w:tcPr>
            <w:tcW w:w="567"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5103" w:type="dxa"/>
            <w:noWrap/>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ИТОГО:</w:t>
            </w:r>
          </w:p>
        </w:tc>
        <w:tc>
          <w:tcPr>
            <w:tcW w:w="851" w:type="dxa"/>
            <w:noWrap/>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 </w:t>
            </w:r>
          </w:p>
        </w:tc>
        <w:tc>
          <w:tcPr>
            <w:tcW w:w="425" w:type="dxa"/>
            <w:noWrap/>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w:t>
            </w:r>
          </w:p>
        </w:tc>
        <w:tc>
          <w:tcPr>
            <w:tcW w:w="567" w:type="dxa"/>
            <w:noWrap/>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878 409</w:t>
            </w:r>
          </w:p>
        </w:tc>
        <w:tc>
          <w:tcPr>
            <w:tcW w:w="567" w:type="dxa"/>
            <w:noWrap/>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403 790</w:t>
            </w:r>
          </w:p>
        </w:tc>
      </w:tr>
    </w:tbl>
    <w:p w:rsidR="00314D90" w:rsidRDefault="00314D90" w:rsidP="00D103E5">
      <w:pPr>
        <w:spacing w:after="0" w:line="240" w:lineRule="auto"/>
        <w:jc w:val="right"/>
        <w:rPr>
          <w:rFonts w:ascii="Times New Roman" w:hAnsi="Times New Roman"/>
          <w:i/>
          <w:sz w:val="12"/>
          <w:szCs w:val="12"/>
        </w:rPr>
      </w:pP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Приложение №</w:t>
      </w:r>
      <w:r>
        <w:rPr>
          <w:rFonts w:ascii="Times New Roman" w:hAnsi="Times New Roman"/>
          <w:i/>
          <w:sz w:val="12"/>
          <w:szCs w:val="12"/>
        </w:rPr>
        <w:t>10</w:t>
      </w: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к решению Собрания Представителей</w:t>
      </w: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муниципального района Сергиевский Самарской области</w:t>
      </w:r>
    </w:p>
    <w:p w:rsidR="00D103E5" w:rsidRPr="00DD5C27" w:rsidRDefault="00D103E5" w:rsidP="00D103E5">
      <w:pPr>
        <w:tabs>
          <w:tab w:val="left" w:pos="284"/>
          <w:tab w:val="left" w:pos="2977"/>
        </w:tabs>
        <w:spacing w:after="0" w:line="240" w:lineRule="auto"/>
        <w:jc w:val="right"/>
        <w:rPr>
          <w:rFonts w:ascii="Times New Roman" w:hAnsi="Times New Roman"/>
          <w:i/>
          <w:sz w:val="12"/>
          <w:szCs w:val="12"/>
        </w:rPr>
      </w:pPr>
      <w:r w:rsidRPr="00DD5C27">
        <w:rPr>
          <w:rFonts w:ascii="Times New Roman" w:hAnsi="Times New Roman"/>
          <w:i/>
          <w:sz w:val="12"/>
          <w:szCs w:val="12"/>
        </w:rPr>
        <w:t>№</w:t>
      </w:r>
      <w:r>
        <w:rPr>
          <w:rFonts w:ascii="Times New Roman" w:hAnsi="Times New Roman"/>
          <w:i/>
          <w:sz w:val="12"/>
          <w:szCs w:val="12"/>
        </w:rPr>
        <w:t>30</w:t>
      </w:r>
      <w:r w:rsidRPr="00DD5C27">
        <w:rPr>
          <w:rFonts w:ascii="Times New Roman" w:hAnsi="Times New Roman"/>
          <w:i/>
          <w:sz w:val="12"/>
          <w:szCs w:val="12"/>
        </w:rPr>
        <w:t xml:space="preserve"> от “</w:t>
      </w:r>
      <w:r>
        <w:rPr>
          <w:rFonts w:ascii="Times New Roman" w:hAnsi="Times New Roman"/>
          <w:i/>
          <w:sz w:val="12"/>
          <w:szCs w:val="12"/>
        </w:rPr>
        <w:t>31</w:t>
      </w:r>
      <w:r w:rsidRPr="00DD5C27">
        <w:rPr>
          <w:rFonts w:ascii="Times New Roman" w:hAnsi="Times New Roman"/>
          <w:i/>
          <w:sz w:val="12"/>
          <w:szCs w:val="12"/>
        </w:rPr>
        <w:t xml:space="preserve">” </w:t>
      </w:r>
      <w:r>
        <w:rPr>
          <w:rFonts w:ascii="Times New Roman" w:hAnsi="Times New Roman"/>
          <w:i/>
          <w:sz w:val="12"/>
          <w:szCs w:val="12"/>
        </w:rPr>
        <w:t>августа</w:t>
      </w:r>
      <w:r w:rsidRPr="00DD5C27">
        <w:rPr>
          <w:rFonts w:ascii="Times New Roman" w:hAnsi="Times New Roman"/>
          <w:i/>
          <w:sz w:val="12"/>
          <w:szCs w:val="12"/>
        </w:rPr>
        <w:t xml:space="preserve"> 2016 г.</w:t>
      </w:r>
    </w:p>
    <w:p w:rsidR="00047ED4" w:rsidRPr="00D103E5" w:rsidRDefault="00D103E5" w:rsidP="00D103E5">
      <w:pPr>
        <w:tabs>
          <w:tab w:val="left" w:pos="284"/>
        </w:tabs>
        <w:spacing w:after="0" w:line="240" w:lineRule="auto"/>
        <w:jc w:val="center"/>
        <w:rPr>
          <w:rFonts w:ascii="Times New Roman" w:eastAsia="Calibri" w:hAnsi="Times New Roman" w:cs="Times New Roman"/>
          <w:b/>
          <w:sz w:val="12"/>
          <w:szCs w:val="12"/>
        </w:rPr>
      </w:pPr>
      <w:r w:rsidRPr="00D103E5">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2016 год</w:t>
      </w:r>
    </w:p>
    <w:tbl>
      <w:tblPr>
        <w:tblStyle w:val="af1"/>
        <w:tblW w:w="7513" w:type="dxa"/>
        <w:tblInd w:w="108" w:type="dxa"/>
        <w:tblLayout w:type="fixed"/>
        <w:tblLook w:val="04A0" w:firstRow="1" w:lastRow="0" w:firstColumn="1" w:lastColumn="0" w:noHBand="0" w:noVBand="1"/>
      </w:tblPr>
      <w:tblGrid>
        <w:gridCol w:w="426"/>
        <w:gridCol w:w="1417"/>
        <w:gridCol w:w="4961"/>
        <w:gridCol w:w="709"/>
      </w:tblGrid>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0"/>
                <w:szCs w:val="10"/>
              </w:rPr>
            </w:pPr>
            <w:r w:rsidRPr="00D103E5">
              <w:rPr>
                <w:rFonts w:ascii="Times New Roman" w:eastAsia="Calibri" w:hAnsi="Times New Roman" w:cs="Times New Roman"/>
                <w:sz w:val="10"/>
                <w:szCs w:val="10"/>
              </w:rPr>
              <w:t>Код администратора</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Код группы, по</w:t>
            </w:r>
            <w:r w:rsidR="004D54FA">
              <w:rPr>
                <w:rFonts w:ascii="Times New Roman" w:eastAsia="Calibri" w:hAnsi="Times New Roman" w:cs="Times New Roman"/>
                <w:sz w:val="12"/>
                <w:szCs w:val="12"/>
              </w:rPr>
              <w:t>д</w:t>
            </w:r>
            <w:r w:rsidRPr="00D103E5">
              <w:rPr>
                <w:rFonts w:ascii="Times New Roman" w:eastAsia="Calibri" w:hAnsi="Times New Roman" w:cs="Times New Roman"/>
                <w:sz w:val="12"/>
                <w:szCs w:val="12"/>
              </w:rPr>
              <w:t>группы, статьи и вида источника финансирования дефицита местного бюджета</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Наименование </w:t>
            </w:r>
          </w:p>
        </w:tc>
        <w:tc>
          <w:tcPr>
            <w:tcW w:w="709" w:type="dxa"/>
            <w:hideMark/>
          </w:tcPr>
          <w:p w:rsidR="00D103E5" w:rsidRPr="00D103E5" w:rsidRDefault="00D103E5" w:rsidP="00D103E5">
            <w:pPr>
              <w:tabs>
                <w:tab w:val="left" w:pos="284"/>
              </w:tabs>
              <w:rPr>
                <w:rFonts w:ascii="Times New Roman" w:eastAsia="Calibri" w:hAnsi="Times New Roman" w:cs="Times New Roman"/>
                <w:sz w:val="10"/>
                <w:szCs w:val="10"/>
              </w:rPr>
            </w:pPr>
            <w:r w:rsidRPr="00D103E5">
              <w:rPr>
                <w:rFonts w:ascii="Times New Roman" w:eastAsia="Calibri" w:hAnsi="Times New Roman" w:cs="Times New Roman"/>
                <w:sz w:val="10"/>
                <w:szCs w:val="10"/>
              </w:rPr>
              <w:t>Сумма, тыс. руб.</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01 00 00 00 00 0000 000</w:t>
            </w:r>
          </w:p>
        </w:tc>
        <w:tc>
          <w:tcPr>
            <w:tcW w:w="4961"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26703</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01 02 00 00 00 0000 000</w:t>
            </w:r>
          </w:p>
        </w:tc>
        <w:tc>
          <w:tcPr>
            <w:tcW w:w="4961"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21004</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01 02 00 00 00 0000 700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21004</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01 02 00 00 05 0000 710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21004</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01 02 00 00 00 0000 800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01 02 00 00 05 0000 810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01 03 00 00 00 0000 000</w:t>
            </w:r>
          </w:p>
        </w:tc>
        <w:tc>
          <w:tcPr>
            <w:tcW w:w="4961"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-7331</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01 03 01 00 00 0000 700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7330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01 03 01 00 05 0000 710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7330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01 03 01 00 00 0000 800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14661</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01 03 01 00 05 0000 810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14661</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01 05 00 00 00 0000 000</w:t>
            </w:r>
          </w:p>
        </w:tc>
        <w:tc>
          <w:tcPr>
            <w:tcW w:w="4961"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13030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01 05 00 00 00 0000 500</w:t>
            </w:r>
          </w:p>
        </w:tc>
        <w:tc>
          <w:tcPr>
            <w:tcW w:w="4961"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-80040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01 05 02 00 00 0000 500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Увеличение прочих остатков средств бюджетов</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-80040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01 05 02 01 00 0000 510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-80040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01 05 02 01 05 0000 510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-80040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01 05 00 00 00 0000 600</w:t>
            </w:r>
          </w:p>
        </w:tc>
        <w:tc>
          <w:tcPr>
            <w:tcW w:w="4961"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Уменьшение остатков средств бюджетов</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893070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01 05 02 00 00 0000 600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Уменьшение прочих остатков средств бюджетов</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893070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lastRenderedPageBreak/>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01 05 02 01 00 0000 610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893070</w:t>
            </w:r>
          </w:p>
        </w:tc>
      </w:tr>
      <w:tr w:rsidR="00D103E5" w:rsidRPr="00D103E5" w:rsidTr="00D103E5">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01 05 02 01 05 0000 610</w:t>
            </w:r>
          </w:p>
        </w:tc>
        <w:tc>
          <w:tcPr>
            <w:tcW w:w="4961"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893070</w:t>
            </w:r>
          </w:p>
        </w:tc>
      </w:tr>
    </w:tbl>
    <w:p w:rsidR="003D3BF5" w:rsidRDefault="003D3BF5" w:rsidP="00D103E5">
      <w:pPr>
        <w:spacing w:after="0" w:line="240" w:lineRule="auto"/>
        <w:jc w:val="right"/>
        <w:rPr>
          <w:rFonts w:ascii="Times New Roman" w:hAnsi="Times New Roman"/>
          <w:i/>
          <w:sz w:val="12"/>
          <w:szCs w:val="12"/>
        </w:rPr>
      </w:pP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Приложение №</w:t>
      </w:r>
      <w:r>
        <w:rPr>
          <w:rFonts w:ascii="Times New Roman" w:hAnsi="Times New Roman"/>
          <w:i/>
          <w:sz w:val="12"/>
          <w:szCs w:val="12"/>
        </w:rPr>
        <w:t>11</w:t>
      </w: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к решению Собрания Представителей</w:t>
      </w:r>
    </w:p>
    <w:p w:rsidR="00D103E5" w:rsidRPr="00DD5C27" w:rsidRDefault="00D103E5" w:rsidP="00D103E5">
      <w:pPr>
        <w:spacing w:after="0" w:line="240" w:lineRule="auto"/>
        <w:jc w:val="right"/>
        <w:rPr>
          <w:rFonts w:ascii="Times New Roman" w:hAnsi="Times New Roman"/>
          <w:i/>
          <w:sz w:val="12"/>
          <w:szCs w:val="12"/>
        </w:rPr>
      </w:pPr>
      <w:r w:rsidRPr="00DD5C27">
        <w:rPr>
          <w:rFonts w:ascii="Times New Roman" w:hAnsi="Times New Roman"/>
          <w:i/>
          <w:sz w:val="12"/>
          <w:szCs w:val="12"/>
        </w:rPr>
        <w:t>муниципального района Сергиевский Самарской области</w:t>
      </w:r>
    </w:p>
    <w:p w:rsidR="00047ED4" w:rsidRDefault="00D103E5" w:rsidP="00D103E5">
      <w:pPr>
        <w:tabs>
          <w:tab w:val="left" w:pos="284"/>
        </w:tabs>
        <w:spacing w:after="0" w:line="240" w:lineRule="auto"/>
        <w:jc w:val="right"/>
        <w:rPr>
          <w:rFonts w:ascii="Times New Roman" w:eastAsia="Calibri" w:hAnsi="Times New Roman" w:cs="Times New Roman"/>
          <w:sz w:val="12"/>
          <w:szCs w:val="12"/>
        </w:rPr>
      </w:pPr>
      <w:r w:rsidRPr="00DD5C27">
        <w:rPr>
          <w:rFonts w:ascii="Times New Roman" w:hAnsi="Times New Roman"/>
          <w:i/>
          <w:sz w:val="12"/>
          <w:szCs w:val="12"/>
        </w:rPr>
        <w:t>№</w:t>
      </w:r>
      <w:r>
        <w:rPr>
          <w:rFonts w:ascii="Times New Roman" w:hAnsi="Times New Roman"/>
          <w:i/>
          <w:sz w:val="12"/>
          <w:szCs w:val="12"/>
        </w:rPr>
        <w:t>30</w:t>
      </w:r>
      <w:r w:rsidRPr="00DD5C27">
        <w:rPr>
          <w:rFonts w:ascii="Times New Roman" w:hAnsi="Times New Roman"/>
          <w:i/>
          <w:sz w:val="12"/>
          <w:szCs w:val="12"/>
        </w:rPr>
        <w:t xml:space="preserve"> от “</w:t>
      </w:r>
      <w:r>
        <w:rPr>
          <w:rFonts w:ascii="Times New Roman" w:hAnsi="Times New Roman"/>
          <w:i/>
          <w:sz w:val="12"/>
          <w:szCs w:val="12"/>
        </w:rPr>
        <w:t>31</w:t>
      </w:r>
      <w:r w:rsidRPr="00DD5C27">
        <w:rPr>
          <w:rFonts w:ascii="Times New Roman" w:hAnsi="Times New Roman"/>
          <w:i/>
          <w:sz w:val="12"/>
          <w:szCs w:val="12"/>
        </w:rPr>
        <w:t xml:space="preserve">” </w:t>
      </w:r>
      <w:r>
        <w:rPr>
          <w:rFonts w:ascii="Times New Roman" w:hAnsi="Times New Roman"/>
          <w:i/>
          <w:sz w:val="12"/>
          <w:szCs w:val="12"/>
        </w:rPr>
        <w:t>августа</w:t>
      </w:r>
      <w:r w:rsidRPr="00DD5C27">
        <w:rPr>
          <w:rFonts w:ascii="Times New Roman" w:hAnsi="Times New Roman"/>
          <w:i/>
          <w:sz w:val="12"/>
          <w:szCs w:val="12"/>
        </w:rPr>
        <w:t xml:space="preserve"> 2016</w:t>
      </w:r>
      <w:r w:rsidR="003D3BF5">
        <w:rPr>
          <w:rFonts w:ascii="Times New Roman" w:hAnsi="Times New Roman"/>
          <w:i/>
          <w:sz w:val="12"/>
          <w:szCs w:val="12"/>
        </w:rPr>
        <w:t>г.</w:t>
      </w:r>
    </w:p>
    <w:p w:rsidR="00314D90" w:rsidRDefault="00314D90" w:rsidP="00D103E5">
      <w:pPr>
        <w:tabs>
          <w:tab w:val="left" w:pos="284"/>
        </w:tabs>
        <w:spacing w:after="0" w:line="240" w:lineRule="auto"/>
        <w:jc w:val="center"/>
        <w:rPr>
          <w:rFonts w:ascii="Times New Roman" w:eastAsia="Calibri" w:hAnsi="Times New Roman" w:cs="Times New Roman"/>
          <w:b/>
          <w:sz w:val="12"/>
          <w:szCs w:val="12"/>
        </w:rPr>
      </w:pPr>
    </w:p>
    <w:p w:rsidR="00D103E5" w:rsidRDefault="00D103E5" w:rsidP="00D103E5">
      <w:pPr>
        <w:tabs>
          <w:tab w:val="left" w:pos="284"/>
        </w:tabs>
        <w:spacing w:after="0" w:line="240" w:lineRule="auto"/>
        <w:jc w:val="center"/>
        <w:rPr>
          <w:rFonts w:ascii="Times New Roman" w:eastAsia="Calibri" w:hAnsi="Times New Roman" w:cs="Times New Roman"/>
          <w:b/>
          <w:sz w:val="12"/>
          <w:szCs w:val="12"/>
        </w:rPr>
      </w:pPr>
      <w:r w:rsidRPr="00D103E5">
        <w:rPr>
          <w:rFonts w:ascii="Times New Roman" w:eastAsia="Calibri" w:hAnsi="Times New Roman" w:cs="Times New Roman"/>
          <w:b/>
          <w:sz w:val="12"/>
          <w:szCs w:val="12"/>
        </w:rPr>
        <w:t xml:space="preserve">Источники внутреннего финансирования дефицита  бюджета муниципального района Сергиевский </w:t>
      </w:r>
    </w:p>
    <w:p w:rsidR="00047ED4" w:rsidRPr="00D103E5" w:rsidRDefault="00D103E5" w:rsidP="00D103E5">
      <w:pPr>
        <w:tabs>
          <w:tab w:val="left" w:pos="284"/>
        </w:tabs>
        <w:spacing w:after="0" w:line="240" w:lineRule="auto"/>
        <w:jc w:val="center"/>
        <w:rPr>
          <w:rFonts w:ascii="Times New Roman" w:eastAsia="Calibri" w:hAnsi="Times New Roman" w:cs="Times New Roman"/>
          <w:b/>
          <w:sz w:val="12"/>
          <w:szCs w:val="12"/>
        </w:rPr>
      </w:pPr>
      <w:r w:rsidRPr="00D103E5">
        <w:rPr>
          <w:rFonts w:ascii="Times New Roman" w:eastAsia="Calibri" w:hAnsi="Times New Roman" w:cs="Times New Roman"/>
          <w:b/>
          <w:sz w:val="12"/>
          <w:szCs w:val="12"/>
        </w:rPr>
        <w:t>на плановый период  2017  и 2018 годов</w:t>
      </w:r>
    </w:p>
    <w:tbl>
      <w:tblPr>
        <w:tblStyle w:val="af1"/>
        <w:tblW w:w="7513" w:type="dxa"/>
        <w:tblInd w:w="108" w:type="dxa"/>
        <w:tblLayout w:type="fixed"/>
        <w:tblLook w:val="04A0" w:firstRow="1" w:lastRow="0" w:firstColumn="1" w:lastColumn="0" w:noHBand="0" w:noVBand="1"/>
      </w:tblPr>
      <w:tblGrid>
        <w:gridCol w:w="426"/>
        <w:gridCol w:w="1417"/>
        <w:gridCol w:w="4253"/>
        <w:gridCol w:w="708"/>
        <w:gridCol w:w="709"/>
      </w:tblGrid>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0"/>
                <w:szCs w:val="10"/>
              </w:rPr>
            </w:pPr>
            <w:r w:rsidRPr="00D103E5">
              <w:rPr>
                <w:rFonts w:ascii="Times New Roman" w:eastAsia="Calibri" w:hAnsi="Times New Roman" w:cs="Times New Roman"/>
                <w:sz w:val="10"/>
                <w:szCs w:val="10"/>
              </w:rPr>
              <w:t>Код администратора</w:t>
            </w:r>
          </w:p>
        </w:tc>
        <w:tc>
          <w:tcPr>
            <w:tcW w:w="1417" w:type="dxa"/>
            <w:hideMark/>
          </w:tcPr>
          <w:p w:rsidR="00D103E5" w:rsidRPr="00DB532A" w:rsidRDefault="00D103E5" w:rsidP="00D103E5">
            <w:pPr>
              <w:tabs>
                <w:tab w:val="left" w:pos="284"/>
              </w:tabs>
              <w:rPr>
                <w:rFonts w:ascii="Times New Roman" w:eastAsia="Calibri" w:hAnsi="Times New Roman" w:cs="Times New Roman"/>
                <w:sz w:val="10"/>
                <w:szCs w:val="10"/>
              </w:rPr>
            </w:pPr>
            <w:r w:rsidRPr="00DB532A">
              <w:rPr>
                <w:rFonts w:ascii="Times New Roman" w:eastAsia="Calibri" w:hAnsi="Times New Roman" w:cs="Times New Roman"/>
                <w:sz w:val="10"/>
                <w:szCs w:val="10"/>
              </w:rPr>
              <w:t>Код группы, подгруппы, статьи и вида источника финансирования дефицита местного бюджета</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 xml:space="preserve">Наименование </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Сумма на 2017 год, тыс. руб.</w:t>
            </w:r>
          </w:p>
        </w:tc>
        <w:tc>
          <w:tcPr>
            <w:tcW w:w="709" w:type="dxa"/>
            <w:hideMark/>
          </w:tcPr>
          <w:p w:rsidR="00D103E5" w:rsidRPr="00D103E5" w:rsidRDefault="00D103E5" w:rsidP="00D103E5">
            <w:pPr>
              <w:tabs>
                <w:tab w:val="left" w:pos="284"/>
              </w:tabs>
              <w:rPr>
                <w:rFonts w:ascii="Times New Roman" w:eastAsia="Calibri" w:hAnsi="Times New Roman" w:cs="Times New Roman"/>
                <w:sz w:val="10"/>
                <w:szCs w:val="10"/>
              </w:rPr>
            </w:pPr>
            <w:r w:rsidRPr="00D103E5">
              <w:rPr>
                <w:rFonts w:ascii="Times New Roman" w:eastAsia="Calibri" w:hAnsi="Times New Roman" w:cs="Times New Roman"/>
                <w:sz w:val="10"/>
                <w:szCs w:val="10"/>
              </w:rPr>
              <w:t>Сумма на 2018 год, тыс. руб.</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01 00 00 00 00 0000 000</w:t>
            </w:r>
          </w:p>
        </w:tc>
        <w:tc>
          <w:tcPr>
            <w:tcW w:w="425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ИСТОЧНИКИ ВНУТРЕННЕГО ФИНАНСИРОВАНИЯ ДЕФИЦИТОВ БЮДЖЕТОВ</w:t>
            </w:r>
          </w:p>
        </w:tc>
        <w:tc>
          <w:tcPr>
            <w:tcW w:w="708"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01 02 00 00 00 0000 000</w:t>
            </w:r>
          </w:p>
        </w:tc>
        <w:tc>
          <w:tcPr>
            <w:tcW w:w="425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Кредиты кредитных организаций  в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57333</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7330</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01 02 00 00 00 0000 700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78337</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85667</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01 02 00 00 05 0000 710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78337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85667</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01 02 00 00 00 0000 800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21004</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78337</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01 02 00 00 05 0000 810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21004</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78337</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01 03 00 00 00 0000 000</w:t>
            </w:r>
          </w:p>
        </w:tc>
        <w:tc>
          <w:tcPr>
            <w:tcW w:w="425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-57333</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-7330</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01 03 01 00 00 0000 700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01 03 01 00 05 0000 710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01 03 01 00 00 0000 800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57333</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7330</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01 03 01 00 05 0000 810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57333</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7330</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01 05 00 00 00 0000 000</w:t>
            </w:r>
          </w:p>
        </w:tc>
        <w:tc>
          <w:tcPr>
            <w:tcW w:w="425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Изменение остатков средств на счетах по учету средств бюджета</w:t>
            </w:r>
          </w:p>
        </w:tc>
        <w:tc>
          <w:tcPr>
            <w:tcW w:w="708"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c>
          <w:tcPr>
            <w:tcW w:w="709"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0</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01 05 00 00 00 0000 500</w:t>
            </w:r>
          </w:p>
        </w:tc>
        <w:tc>
          <w:tcPr>
            <w:tcW w:w="425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 xml:space="preserve">Увеличение остатков средств бюджетов </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-372537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-397214</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01 05 02 00 00 0000 500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Увеличение прочих остатков средств бюджетов</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-372537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-397214</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01 05 02 01 00 0000 510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Увеличение прочих остатков денежных  средств бюджетов</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-372537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-397214</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01 05 02 01 05 0000 510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-372537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-397214</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01 05 00 00 00 0000 600</w:t>
            </w:r>
          </w:p>
        </w:tc>
        <w:tc>
          <w:tcPr>
            <w:tcW w:w="4253" w:type="dxa"/>
            <w:hideMark/>
          </w:tcPr>
          <w:p w:rsidR="00D103E5" w:rsidRPr="00D103E5" w:rsidRDefault="00D103E5" w:rsidP="00D103E5">
            <w:pPr>
              <w:tabs>
                <w:tab w:val="left" w:pos="284"/>
              </w:tabs>
              <w:rPr>
                <w:rFonts w:ascii="Times New Roman" w:eastAsia="Calibri" w:hAnsi="Times New Roman" w:cs="Times New Roman"/>
                <w:bCs/>
                <w:sz w:val="12"/>
                <w:szCs w:val="12"/>
              </w:rPr>
            </w:pPr>
            <w:r w:rsidRPr="00D103E5">
              <w:rPr>
                <w:rFonts w:ascii="Times New Roman" w:eastAsia="Calibri" w:hAnsi="Times New Roman" w:cs="Times New Roman"/>
                <w:bCs/>
                <w:sz w:val="12"/>
                <w:szCs w:val="12"/>
              </w:rPr>
              <w:t>Уменьшение остатков средств бюджетов</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372537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397214</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01 05 02 00 00 0000 600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Уменьшение прочих остатков средств бюджетов</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372537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397214</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01 05 02 01 00 0000 610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Уменьшение прочих остатков денежных  средств бюджетов</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372537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397214</w:t>
            </w:r>
          </w:p>
        </w:tc>
      </w:tr>
      <w:tr w:rsidR="00D103E5" w:rsidRPr="00D103E5" w:rsidTr="00DB532A">
        <w:trPr>
          <w:trHeight w:val="20"/>
        </w:trPr>
        <w:tc>
          <w:tcPr>
            <w:tcW w:w="426"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931</w:t>
            </w:r>
          </w:p>
        </w:tc>
        <w:tc>
          <w:tcPr>
            <w:tcW w:w="1417"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01 05 02 01 05 0000 610</w:t>
            </w:r>
          </w:p>
        </w:tc>
        <w:tc>
          <w:tcPr>
            <w:tcW w:w="4253"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8"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372537</w:t>
            </w:r>
          </w:p>
        </w:tc>
        <w:tc>
          <w:tcPr>
            <w:tcW w:w="709" w:type="dxa"/>
            <w:hideMark/>
          </w:tcPr>
          <w:p w:rsidR="00D103E5" w:rsidRPr="00D103E5" w:rsidRDefault="00D103E5" w:rsidP="00D103E5">
            <w:pPr>
              <w:tabs>
                <w:tab w:val="left" w:pos="284"/>
              </w:tabs>
              <w:rPr>
                <w:rFonts w:ascii="Times New Roman" w:eastAsia="Calibri" w:hAnsi="Times New Roman" w:cs="Times New Roman"/>
                <w:sz w:val="12"/>
                <w:szCs w:val="12"/>
              </w:rPr>
            </w:pPr>
            <w:r w:rsidRPr="00D103E5">
              <w:rPr>
                <w:rFonts w:ascii="Times New Roman" w:eastAsia="Calibri" w:hAnsi="Times New Roman" w:cs="Times New Roman"/>
                <w:sz w:val="12"/>
                <w:szCs w:val="12"/>
              </w:rPr>
              <w:t>397214</w:t>
            </w:r>
          </w:p>
        </w:tc>
      </w:tr>
    </w:tbl>
    <w:p w:rsidR="00314D90" w:rsidRDefault="00314D90" w:rsidP="00DB532A">
      <w:pPr>
        <w:spacing w:after="0" w:line="240" w:lineRule="auto"/>
        <w:jc w:val="right"/>
        <w:rPr>
          <w:rFonts w:ascii="Times New Roman" w:hAnsi="Times New Roman"/>
          <w:i/>
          <w:sz w:val="12"/>
          <w:szCs w:val="12"/>
        </w:rPr>
      </w:pPr>
    </w:p>
    <w:p w:rsidR="00DB532A" w:rsidRPr="00DD5C27" w:rsidRDefault="00DB532A" w:rsidP="00DB532A">
      <w:pPr>
        <w:spacing w:after="0" w:line="240" w:lineRule="auto"/>
        <w:jc w:val="right"/>
        <w:rPr>
          <w:rFonts w:ascii="Times New Roman" w:hAnsi="Times New Roman"/>
          <w:i/>
          <w:sz w:val="12"/>
          <w:szCs w:val="12"/>
        </w:rPr>
      </w:pPr>
      <w:r w:rsidRPr="00DD5C27">
        <w:rPr>
          <w:rFonts w:ascii="Times New Roman" w:hAnsi="Times New Roman"/>
          <w:i/>
          <w:sz w:val="12"/>
          <w:szCs w:val="12"/>
        </w:rPr>
        <w:t>Приложение №</w:t>
      </w:r>
      <w:r>
        <w:rPr>
          <w:rFonts w:ascii="Times New Roman" w:hAnsi="Times New Roman"/>
          <w:i/>
          <w:sz w:val="12"/>
          <w:szCs w:val="12"/>
        </w:rPr>
        <w:t>12</w:t>
      </w:r>
    </w:p>
    <w:p w:rsidR="00DB532A" w:rsidRPr="00DD5C27" w:rsidRDefault="00DB532A" w:rsidP="00DB532A">
      <w:pPr>
        <w:spacing w:after="0" w:line="240" w:lineRule="auto"/>
        <w:jc w:val="right"/>
        <w:rPr>
          <w:rFonts w:ascii="Times New Roman" w:hAnsi="Times New Roman"/>
          <w:i/>
          <w:sz w:val="12"/>
          <w:szCs w:val="12"/>
        </w:rPr>
      </w:pPr>
      <w:r w:rsidRPr="00DD5C27">
        <w:rPr>
          <w:rFonts w:ascii="Times New Roman" w:hAnsi="Times New Roman"/>
          <w:i/>
          <w:sz w:val="12"/>
          <w:szCs w:val="12"/>
        </w:rPr>
        <w:t>к решению Собрания Представителей</w:t>
      </w:r>
    </w:p>
    <w:p w:rsidR="00DB532A" w:rsidRPr="00DD5C27" w:rsidRDefault="00DB532A" w:rsidP="00DB532A">
      <w:pPr>
        <w:spacing w:after="0" w:line="240" w:lineRule="auto"/>
        <w:jc w:val="right"/>
        <w:rPr>
          <w:rFonts w:ascii="Times New Roman" w:hAnsi="Times New Roman"/>
          <w:i/>
          <w:sz w:val="12"/>
          <w:szCs w:val="12"/>
        </w:rPr>
      </w:pPr>
      <w:r w:rsidRPr="00DD5C27">
        <w:rPr>
          <w:rFonts w:ascii="Times New Roman" w:hAnsi="Times New Roman"/>
          <w:i/>
          <w:sz w:val="12"/>
          <w:szCs w:val="12"/>
        </w:rPr>
        <w:t>муниципального района Сергиевский Самарской области</w:t>
      </w:r>
    </w:p>
    <w:p w:rsidR="00DB532A" w:rsidRDefault="00DB532A" w:rsidP="00DB532A">
      <w:pPr>
        <w:tabs>
          <w:tab w:val="left" w:pos="284"/>
        </w:tabs>
        <w:spacing w:after="0" w:line="240" w:lineRule="auto"/>
        <w:jc w:val="right"/>
        <w:rPr>
          <w:rFonts w:ascii="Times New Roman" w:eastAsia="Calibri" w:hAnsi="Times New Roman" w:cs="Times New Roman"/>
          <w:sz w:val="12"/>
          <w:szCs w:val="12"/>
        </w:rPr>
      </w:pPr>
      <w:r w:rsidRPr="00DD5C27">
        <w:rPr>
          <w:rFonts w:ascii="Times New Roman" w:hAnsi="Times New Roman"/>
          <w:i/>
          <w:sz w:val="12"/>
          <w:szCs w:val="12"/>
        </w:rPr>
        <w:t>№</w:t>
      </w:r>
      <w:r>
        <w:rPr>
          <w:rFonts w:ascii="Times New Roman" w:hAnsi="Times New Roman"/>
          <w:i/>
          <w:sz w:val="12"/>
          <w:szCs w:val="12"/>
        </w:rPr>
        <w:t>30</w:t>
      </w:r>
      <w:r w:rsidRPr="00DD5C27">
        <w:rPr>
          <w:rFonts w:ascii="Times New Roman" w:hAnsi="Times New Roman"/>
          <w:i/>
          <w:sz w:val="12"/>
          <w:szCs w:val="12"/>
        </w:rPr>
        <w:t xml:space="preserve"> от “</w:t>
      </w:r>
      <w:r>
        <w:rPr>
          <w:rFonts w:ascii="Times New Roman" w:hAnsi="Times New Roman"/>
          <w:i/>
          <w:sz w:val="12"/>
          <w:szCs w:val="12"/>
        </w:rPr>
        <w:t>31</w:t>
      </w:r>
      <w:r w:rsidRPr="00DD5C27">
        <w:rPr>
          <w:rFonts w:ascii="Times New Roman" w:hAnsi="Times New Roman"/>
          <w:i/>
          <w:sz w:val="12"/>
          <w:szCs w:val="12"/>
        </w:rPr>
        <w:t xml:space="preserve">” </w:t>
      </w:r>
      <w:r>
        <w:rPr>
          <w:rFonts w:ascii="Times New Roman" w:hAnsi="Times New Roman"/>
          <w:i/>
          <w:sz w:val="12"/>
          <w:szCs w:val="12"/>
        </w:rPr>
        <w:t>августа</w:t>
      </w:r>
      <w:r w:rsidRPr="00DD5C27">
        <w:rPr>
          <w:rFonts w:ascii="Times New Roman" w:hAnsi="Times New Roman"/>
          <w:i/>
          <w:sz w:val="12"/>
          <w:szCs w:val="12"/>
        </w:rPr>
        <w:t xml:space="preserve"> 2016</w:t>
      </w:r>
      <w:r w:rsidR="00106E19">
        <w:rPr>
          <w:rFonts w:ascii="Times New Roman" w:hAnsi="Times New Roman"/>
          <w:i/>
          <w:sz w:val="12"/>
          <w:szCs w:val="12"/>
        </w:rPr>
        <w:t>г.</w:t>
      </w:r>
    </w:p>
    <w:p w:rsidR="00DB532A" w:rsidRDefault="00DB532A" w:rsidP="00DB532A">
      <w:pPr>
        <w:tabs>
          <w:tab w:val="left" w:pos="284"/>
        </w:tabs>
        <w:spacing w:after="0" w:line="240" w:lineRule="auto"/>
        <w:jc w:val="center"/>
        <w:rPr>
          <w:rFonts w:ascii="Times New Roman" w:eastAsia="Calibri" w:hAnsi="Times New Roman" w:cs="Times New Roman"/>
          <w:b/>
          <w:sz w:val="12"/>
          <w:szCs w:val="12"/>
        </w:rPr>
      </w:pPr>
      <w:r w:rsidRPr="00DB532A">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w:t>
      </w:r>
    </w:p>
    <w:p w:rsidR="00047ED4" w:rsidRDefault="00DB532A" w:rsidP="00DB532A">
      <w:pPr>
        <w:tabs>
          <w:tab w:val="left" w:pos="284"/>
        </w:tabs>
        <w:spacing w:after="0" w:line="240" w:lineRule="auto"/>
        <w:jc w:val="center"/>
        <w:rPr>
          <w:rFonts w:ascii="Times New Roman" w:eastAsia="Calibri" w:hAnsi="Times New Roman" w:cs="Times New Roman"/>
          <w:b/>
          <w:sz w:val="12"/>
          <w:szCs w:val="12"/>
        </w:rPr>
      </w:pPr>
      <w:r w:rsidRPr="00DB532A">
        <w:rPr>
          <w:rFonts w:ascii="Times New Roman" w:eastAsia="Calibri" w:hAnsi="Times New Roman" w:cs="Times New Roman"/>
          <w:b/>
          <w:sz w:val="12"/>
          <w:szCs w:val="12"/>
        </w:rPr>
        <w:t xml:space="preserve"> НА 2016 ГОД И ПЛАНОВЫЙ ПЕРИОД 2017</w:t>
      </w:r>
      <w:proofErr w:type="gramStart"/>
      <w:r w:rsidRPr="00DB532A">
        <w:rPr>
          <w:rFonts w:ascii="Times New Roman" w:eastAsia="Calibri" w:hAnsi="Times New Roman" w:cs="Times New Roman"/>
          <w:b/>
          <w:sz w:val="12"/>
          <w:szCs w:val="12"/>
        </w:rPr>
        <w:t xml:space="preserve"> И</w:t>
      </w:r>
      <w:proofErr w:type="gramEnd"/>
      <w:r w:rsidRPr="00DB532A">
        <w:rPr>
          <w:rFonts w:ascii="Times New Roman" w:eastAsia="Calibri" w:hAnsi="Times New Roman" w:cs="Times New Roman"/>
          <w:b/>
          <w:sz w:val="12"/>
          <w:szCs w:val="12"/>
        </w:rPr>
        <w:t xml:space="preserve"> 2018 ГОДОВ</w:t>
      </w:r>
    </w:p>
    <w:p w:rsidR="00047ED4" w:rsidRPr="00DB532A" w:rsidRDefault="00DB532A" w:rsidP="00DB532A">
      <w:pPr>
        <w:tabs>
          <w:tab w:val="left" w:pos="284"/>
        </w:tabs>
        <w:spacing w:after="0" w:line="240" w:lineRule="auto"/>
        <w:jc w:val="center"/>
        <w:rPr>
          <w:rFonts w:ascii="Times New Roman" w:eastAsia="Calibri" w:hAnsi="Times New Roman" w:cs="Times New Roman"/>
          <w:b/>
          <w:sz w:val="12"/>
          <w:szCs w:val="12"/>
        </w:rPr>
      </w:pPr>
      <w:r w:rsidRPr="00DB532A">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2016 год</w:t>
      </w:r>
    </w:p>
    <w:tbl>
      <w:tblPr>
        <w:tblStyle w:val="af1"/>
        <w:tblW w:w="7513" w:type="dxa"/>
        <w:tblInd w:w="108" w:type="dxa"/>
        <w:tblLook w:val="04A0" w:firstRow="1" w:lastRow="0" w:firstColumn="1" w:lastColumn="0" w:noHBand="0" w:noVBand="1"/>
      </w:tblPr>
      <w:tblGrid>
        <w:gridCol w:w="426"/>
        <w:gridCol w:w="4110"/>
        <w:gridCol w:w="1560"/>
        <w:gridCol w:w="1417"/>
      </w:tblGrid>
      <w:tr w:rsidR="00DB532A" w:rsidRPr="00DB532A" w:rsidTr="00DB532A">
        <w:trPr>
          <w:trHeight w:val="138"/>
        </w:trPr>
        <w:tc>
          <w:tcPr>
            <w:tcW w:w="426" w:type="dxa"/>
            <w:vMerge w:val="restart"/>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 xml:space="preserve">№ </w:t>
            </w:r>
            <w:proofErr w:type="gramStart"/>
            <w:r w:rsidRPr="00DB532A">
              <w:rPr>
                <w:rFonts w:ascii="Times New Roman" w:eastAsia="Calibri" w:hAnsi="Times New Roman" w:cs="Times New Roman"/>
                <w:sz w:val="12"/>
                <w:szCs w:val="12"/>
              </w:rPr>
              <w:t>п</w:t>
            </w:r>
            <w:proofErr w:type="gramEnd"/>
            <w:r w:rsidRPr="00DB532A">
              <w:rPr>
                <w:rFonts w:ascii="Times New Roman" w:eastAsia="Calibri" w:hAnsi="Times New Roman" w:cs="Times New Roman"/>
                <w:sz w:val="12"/>
                <w:szCs w:val="12"/>
              </w:rPr>
              <w:t>/п</w:t>
            </w:r>
          </w:p>
        </w:tc>
        <w:tc>
          <w:tcPr>
            <w:tcW w:w="4110" w:type="dxa"/>
            <w:vMerge w:val="restart"/>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 xml:space="preserve">Вид и наименование заимствования </w:t>
            </w:r>
          </w:p>
        </w:tc>
        <w:tc>
          <w:tcPr>
            <w:tcW w:w="1560" w:type="dxa"/>
            <w:vMerge w:val="restart"/>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Привлечение средств в 2016 году, тыс.рублей</w:t>
            </w:r>
          </w:p>
        </w:tc>
        <w:tc>
          <w:tcPr>
            <w:tcW w:w="1417" w:type="dxa"/>
            <w:vMerge w:val="restart"/>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Погашение основного долга в 2016 году, тыс.рублей</w:t>
            </w:r>
          </w:p>
        </w:tc>
      </w:tr>
      <w:tr w:rsidR="00DB532A" w:rsidRPr="00DB532A" w:rsidTr="00DB532A">
        <w:trPr>
          <w:trHeight w:val="138"/>
        </w:trPr>
        <w:tc>
          <w:tcPr>
            <w:tcW w:w="426"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4110"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1560"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1417"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r>
      <w:tr w:rsidR="00DB532A" w:rsidRPr="00DB532A" w:rsidTr="00DB532A">
        <w:trPr>
          <w:trHeight w:val="138"/>
        </w:trPr>
        <w:tc>
          <w:tcPr>
            <w:tcW w:w="426"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4110"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1560"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1417"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r>
      <w:tr w:rsidR="00DB532A" w:rsidRPr="00DB532A" w:rsidTr="00DB532A">
        <w:trPr>
          <w:trHeight w:val="20"/>
        </w:trPr>
        <w:tc>
          <w:tcPr>
            <w:tcW w:w="426"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1.</w:t>
            </w:r>
          </w:p>
        </w:tc>
        <w:tc>
          <w:tcPr>
            <w:tcW w:w="4110"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60"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21 004</w:t>
            </w:r>
          </w:p>
        </w:tc>
        <w:tc>
          <w:tcPr>
            <w:tcW w:w="1417"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0</w:t>
            </w:r>
          </w:p>
        </w:tc>
      </w:tr>
      <w:tr w:rsidR="00DB532A" w:rsidRPr="00DB532A" w:rsidTr="00DB532A">
        <w:trPr>
          <w:trHeight w:val="20"/>
        </w:trPr>
        <w:tc>
          <w:tcPr>
            <w:tcW w:w="426"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2.</w:t>
            </w:r>
          </w:p>
        </w:tc>
        <w:tc>
          <w:tcPr>
            <w:tcW w:w="4110"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60"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7 330</w:t>
            </w:r>
          </w:p>
        </w:tc>
        <w:tc>
          <w:tcPr>
            <w:tcW w:w="1417"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14 661</w:t>
            </w:r>
          </w:p>
        </w:tc>
      </w:tr>
    </w:tbl>
    <w:p w:rsidR="00047ED4" w:rsidRPr="00DB532A" w:rsidRDefault="00DB532A" w:rsidP="00DB532A">
      <w:pPr>
        <w:tabs>
          <w:tab w:val="left" w:pos="284"/>
        </w:tabs>
        <w:spacing w:after="0" w:line="240" w:lineRule="auto"/>
        <w:jc w:val="center"/>
        <w:rPr>
          <w:rFonts w:ascii="Times New Roman" w:eastAsia="Calibri" w:hAnsi="Times New Roman" w:cs="Times New Roman"/>
          <w:b/>
          <w:sz w:val="12"/>
          <w:szCs w:val="12"/>
        </w:rPr>
      </w:pPr>
      <w:r w:rsidRPr="00DB532A">
        <w:rPr>
          <w:rFonts w:ascii="Times New Roman" w:eastAsia="Calibri" w:hAnsi="Times New Roman" w:cs="Times New Roman"/>
          <w:b/>
          <w:sz w:val="12"/>
          <w:szCs w:val="12"/>
        </w:rPr>
        <w:t>Программа муницип</w:t>
      </w:r>
      <w:r>
        <w:rPr>
          <w:rFonts w:ascii="Times New Roman" w:eastAsia="Calibri" w:hAnsi="Times New Roman" w:cs="Times New Roman"/>
          <w:b/>
          <w:sz w:val="12"/>
          <w:szCs w:val="12"/>
        </w:rPr>
        <w:t>альных внутренних заимствований</w:t>
      </w:r>
      <w:r w:rsidRPr="00DB532A">
        <w:rPr>
          <w:rFonts w:ascii="Times New Roman" w:eastAsia="Calibri" w:hAnsi="Times New Roman" w:cs="Times New Roman"/>
          <w:b/>
          <w:sz w:val="12"/>
          <w:szCs w:val="12"/>
        </w:rPr>
        <w:t xml:space="preserve"> муниципального района Сергиевский  на 2017 год</w:t>
      </w:r>
    </w:p>
    <w:tbl>
      <w:tblPr>
        <w:tblStyle w:val="af1"/>
        <w:tblW w:w="7513" w:type="dxa"/>
        <w:tblInd w:w="108" w:type="dxa"/>
        <w:tblLook w:val="04A0" w:firstRow="1" w:lastRow="0" w:firstColumn="1" w:lastColumn="0" w:noHBand="0" w:noVBand="1"/>
      </w:tblPr>
      <w:tblGrid>
        <w:gridCol w:w="426"/>
        <w:gridCol w:w="4110"/>
        <w:gridCol w:w="1560"/>
        <w:gridCol w:w="1417"/>
      </w:tblGrid>
      <w:tr w:rsidR="00DB532A" w:rsidRPr="00DB532A" w:rsidTr="00DB532A">
        <w:trPr>
          <w:trHeight w:val="138"/>
        </w:trPr>
        <w:tc>
          <w:tcPr>
            <w:tcW w:w="426" w:type="dxa"/>
            <w:vMerge w:val="restart"/>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 xml:space="preserve">№ </w:t>
            </w:r>
            <w:proofErr w:type="gramStart"/>
            <w:r w:rsidRPr="00DB532A">
              <w:rPr>
                <w:rFonts w:ascii="Times New Roman" w:eastAsia="Calibri" w:hAnsi="Times New Roman" w:cs="Times New Roman"/>
                <w:sz w:val="12"/>
                <w:szCs w:val="12"/>
              </w:rPr>
              <w:t>п</w:t>
            </w:r>
            <w:proofErr w:type="gramEnd"/>
            <w:r w:rsidRPr="00DB532A">
              <w:rPr>
                <w:rFonts w:ascii="Times New Roman" w:eastAsia="Calibri" w:hAnsi="Times New Roman" w:cs="Times New Roman"/>
                <w:sz w:val="12"/>
                <w:szCs w:val="12"/>
              </w:rPr>
              <w:t>/п</w:t>
            </w:r>
          </w:p>
        </w:tc>
        <w:tc>
          <w:tcPr>
            <w:tcW w:w="4110" w:type="dxa"/>
            <w:vMerge w:val="restart"/>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 xml:space="preserve">Вид и наименование заимствования </w:t>
            </w:r>
          </w:p>
        </w:tc>
        <w:tc>
          <w:tcPr>
            <w:tcW w:w="1560" w:type="dxa"/>
            <w:vMerge w:val="restart"/>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Привлечение средств в 2017 году, тыс.рублей</w:t>
            </w:r>
          </w:p>
        </w:tc>
        <w:tc>
          <w:tcPr>
            <w:tcW w:w="1417" w:type="dxa"/>
            <w:vMerge w:val="restart"/>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Погашение основного долга в 2017 году, тыс.рублей</w:t>
            </w:r>
          </w:p>
        </w:tc>
      </w:tr>
      <w:tr w:rsidR="00DB532A" w:rsidRPr="00DB532A" w:rsidTr="00DB532A">
        <w:trPr>
          <w:trHeight w:val="138"/>
        </w:trPr>
        <w:tc>
          <w:tcPr>
            <w:tcW w:w="426"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4110"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1560"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1417"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r>
      <w:tr w:rsidR="00DB532A" w:rsidRPr="00DB532A" w:rsidTr="00DB532A">
        <w:trPr>
          <w:trHeight w:val="138"/>
        </w:trPr>
        <w:tc>
          <w:tcPr>
            <w:tcW w:w="426"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4110"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1560"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c>
          <w:tcPr>
            <w:tcW w:w="1417" w:type="dxa"/>
            <w:vMerge/>
            <w:hideMark/>
          </w:tcPr>
          <w:p w:rsidR="00DB532A" w:rsidRPr="00DB532A" w:rsidRDefault="00DB532A" w:rsidP="00DB532A">
            <w:pPr>
              <w:tabs>
                <w:tab w:val="left" w:pos="284"/>
              </w:tabs>
              <w:rPr>
                <w:rFonts w:ascii="Times New Roman" w:eastAsia="Calibri" w:hAnsi="Times New Roman" w:cs="Times New Roman"/>
                <w:sz w:val="12"/>
                <w:szCs w:val="12"/>
              </w:rPr>
            </w:pPr>
          </w:p>
        </w:tc>
      </w:tr>
      <w:tr w:rsidR="00DB532A" w:rsidRPr="00DB532A" w:rsidTr="00DB532A">
        <w:trPr>
          <w:trHeight w:val="20"/>
        </w:trPr>
        <w:tc>
          <w:tcPr>
            <w:tcW w:w="426"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1.</w:t>
            </w:r>
          </w:p>
        </w:tc>
        <w:tc>
          <w:tcPr>
            <w:tcW w:w="4110"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60"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78 337</w:t>
            </w:r>
          </w:p>
        </w:tc>
        <w:tc>
          <w:tcPr>
            <w:tcW w:w="1417"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21 004</w:t>
            </w:r>
          </w:p>
        </w:tc>
      </w:tr>
      <w:tr w:rsidR="00DB532A" w:rsidRPr="00DB532A" w:rsidTr="00DB532A">
        <w:trPr>
          <w:trHeight w:val="20"/>
        </w:trPr>
        <w:tc>
          <w:tcPr>
            <w:tcW w:w="426"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2.</w:t>
            </w:r>
          </w:p>
        </w:tc>
        <w:tc>
          <w:tcPr>
            <w:tcW w:w="4110"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60"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0</w:t>
            </w:r>
          </w:p>
        </w:tc>
        <w:tc>
          <w:tcPr>
            <w:tcW w:w="1417" w:type="dxa"/>
            <w:hideMark/>
          </w:tcPr>
          <w:p w:rsidR="00DB532A" w:rsidRPr="00DB532A" w:rsidRDefault="00DB532A" w:rsidP="00DB532A">
            <w:pPr>
              <w:tabs>
                <w:tab w:val="left" w:pos="284"/>
              </w:tabs>
              <w:rPr>
                <w:rFonts w:ascii="Times New Roman" w:eastAsia="Calibri" w:hAnsi="Times New Roman" w:cs="Times New Roman"/>
                <w:sz w:val="12"/>
                <w:szCs w:val="12"/>
              </w:rPr>
            </w:pPr>
            <w:r w:rsidRPr="00DB532A">
              <w:rPr>
                <w:rFonts w:ascii="Times New Roman" w:eastAsia="Calibri" w:hAnsi="Times New Roman" w:cs="Times New Roman"/>
                <w:sz w:val="12"/>
                <w:szCs w:val="12"/>
              </w:rPr>
              <w:t>57 333</w:t>
            </w:r>
          </w:p>
        </w:tc>
      </w:tr>
    </w:tbl>
    <w:p w:rsidR="00047ED4" w:rsidRPr="00DB532A" w:rsidRDefault="00DB532A" w:rsidP="00DB532A">
      <w:pPr>
        <w:tabs>
          <w:tab w:val="left" w:pos="284"/>
        </w:tabs>
        <w:spacing w:after="0" w:line="240" w:lineRule="auto"/>
        <w:jc w:val="center"/>
        <w:rPr>
          <w:rFonts w:ascii="Times New Roman" w:eastAsia="Calibri" w:hAnsi="Times New Roman" w:cs="Times New Roman"/>
          <w:b/>
          <w:sz w:val="12"/>
          <w:szCs w:val="12"/>
        </w:rPr>
      </w:pPr>
      <w:r w:rsidRPr="00DB532A">
        <w:rPr>
          <w:rFonts w:ascii="Times New Roman" w:eastAsia="Calibri" w:hAnsi="Times New Roman" w:cs="Times New Roman"/>
          <w:b/>
          <w:sz w:val="12"/>
          <w:szCs w:val="12"/>
        </w:rPr>
        <w:t>Программа муниципа</w:t>
      </w:r>
      <w:r>
        <w:rPr>
          <w:rFonts w:ascii="Times New Roman" w:eastAsia="Calibri" w:hAnsi="Times New Roman" w:cs="Times New Roman"/>
          <w:b/>
          <w:sz w:val="12"/>
          <w:szCs w:val="12"/>
        </w:rPr>
        <w:t>льных внутренних заимствований</w:t>
      </w:r>
      <w:r w:rsidRPr="00DB532A">
        <w:rPr>
          <w:rFonts w:ascii="Times New Roman" w:eastAsia="Calibri" w:hAnsi="Times New Roman" w:cs="Times New Roman"/>
          <w:b/>
          <w:sz w:val="12"/>
          <w:szCs w:val="12"/>
        </w:rPr>
        <w:t xml:space="preserve"> муниципального района Сергиевский  на 2018 год</w:t>
      </w:r>
    </w:p>
    <w:tbl>
      <w:tblPr>
        <w:tblStyle w:val="af1"/>
        <w:tblW w:w="7513" w:type="dxa"/>
        <w:tblInd w:w="108" w:type="dxa"/>
        <w:tblLook w:val="04A0" w:firstRow="1" w:lastRow="0" w:firstColumn="1" w:lastColumn="0" w:noHBand="0" w:noVBand="1"/>
      </w:tblPr>
      <w:tblGrid>
        <w:gridCol w:w="567"/>
        <w:gridCol w:w="3969"/>
        <w:gridCol w:w="1560"/>
        <w:gridCol w:w="1417"/>
      </w:tblGrid>
      <w:tr w:rsidR="00A34E0E" w:rsidRPr="00A34E0E" w:rsidTr="00A34E0E">
        <w:trPr>
          <w:trHeight w:val="138"/>
        </w:trPr>
        <w:tc>
          <w:tcPr>
            <w:tcW w:w="567" w:type="dxa"/>
            <w:vMerge w:val="restart"/>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 xml:space="preserve">№ </w:t>
            </w:r>
            <w:proofErr w:type="gramStart"/>
            <w:r w:rsidRPr="00A34E0E">
              <w:rPr>
                <w:rFonts w:ascii="Times New Roman" w:eastAsia="Calibri" w:hAnsi="Times New Roman" w:cs="Times New Roman"/>
                <w:sz w:val="12"/>
                <w:szCs w:val="12"/>
              </w:rPr>
              <w:t>п</w:t>
            </w:r>
            <w:proofErr w:type="gramEnd"/>
            <w:r w:rsidRPr="00A34E0E">
              <w:rPr>
                <w:rFonts w:ascii="Times New Roman" w:eastAsia="Calibri" w:hAnsi="Times New Roman" w:cs="Times New Roman"/>
                <w:sz w:val="12"/>
                <w:szCs w:val="12"/>
              </w:rPr>
              <w:t>/п</w:t>
            </w:r>
          </w:p>
        </w:tc>
        <w:tc>
          <w:tcPr>
            <w:tcW w:w="3969" w:type="dxa"/>
            <w:vMerge w:val="restart"/>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 xml:space="preserve">Вид и наименование заимствования </w:t>
            </w:r>
          </w:p>
        </w:tc>
        <w:tc>
          <w:tcPr>
            <w:tcW w:w="1560" w:type="dxa"/>
            <w:vMerge w:val="restart"/>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 xml:space="preserve">Привлечение средств в </w:t>
            </w:r>
            <w:r w:rsidRPr="00A34E0E">
              <w:rPr>
                <w:rFonts w:ascii="Times New Roman" w:eastAsia="Calibri" w:hAnsi="Times New Roman" w:cs="Times New Roman"/>
                <w:sz w:val="12"/>
                <w:szCs w:val="12"/>
              </w:rPr>
              <w:lastRenderedPageBreak/>
              <w:t>2018 году, тыс.рублей</w:t>
            </w:r>
          </w:p>
        </w:tc>
        <w:tc>
          <w:tcPr>
            <w:tcW w:w="1417" w:type="dxa"/>
            <w:vMerge w:val="restart"/>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Погашение основного долга в 2018 году, тыс.рублей</w:t>
            </w:r>
          </w:p>
        </w:tc>
      </w:tr>
      <w:tr w:rsidR="00A34E0E" w:rsidRPr="00A34E0E" w:rsidTr="00A34E0E">
        <w:trPr>
          <w:trHeight w:val="138"/>
        </w:trPr>
        <w:tc>
          <w:tcPr>
            <w:tcW w:w="567" w:type="dxa"/>
            <w:vMerge/>
            <w:hideMark/>
          </w:tcPr>
          <w:p w:rsidR="00A34E0E" w:rsidRPr="00A34E0E" w:rsidRDefault="00A34E0E" w:rsidP="00A34E0E">
            <w:pPr>
              <w:tabs>
                <w:tab w:val="left" w:pos="284"/>
              </w:tabs>
              <w:rPr>
                <w:rFonts w:ascii="Times New Roman" w:eastAsia="Calibri" w:hAnsi="Times New Roman" w:cs="Times New Roman"/>
                <w:sz w:val="12"/>
                <w:szCs w:val="12"/>
              </w:rPr>
            </w:pPr>
          </w:p>
        </w:tc>
        <w:tc>
          <w:tcPr>
            <w:tcW w:w="3969" w:type="dxa"/>
            <w:vMerge/>
            <w:hideMark/>
          </w:tcPr>
          <w:p w:rsidR="00A34E0E" w:rsidRPr="00A34E0E" w:rsidRDefault="00A34E0E" w:rsidP="00A34E0E">
            <w:pPr>
              <w:tabs>
                <w:tab w:val="left" w:pos="284"/>
              </w:tabs>
              <w:rPr>
                <w:rFonts w:ascii="Times New Roman" w:eastAsia="Calibri" w:hAnsi="Times New Roman" w:cs="Times New Roman"/>
                <w:sz w:val="12"/>
                <w:szCs w:val="12"/>
              </w:rPr>
            </w:pPr>
          </w:p>
        </w:tc>
        <w:tc>
          <w:tcPr>
            <w:tcW w:w="1560" w:type="dxa"/>
            <w:vMerge/>
            <w:hideMark/>
          </w:tcPr>
          <w:p w:rsidR="00A34E0E" w:rsidRPr="00A34E0E" w:rsidRDefault="00A34E0E" w:rsidP="00A34E0E">
            <w:pPr>
              <w:tabs>
                <w:tab w:val="left" w:pos="284"/>
              </w:tabs>
              <w:rPr>
                <w:rFonts w:ascii="Times New Roman" w:eastAsia="Calibri" w:hAnsi="Times New Roman" w:cs="Times New Roman"/>
                <w:sz w:val="12"/>
                <w:szCs w:val="12"/>
              </w:rPr>
            </w:pPr>
          </w:p>
        </w:tc>
        <w:tc>
          <w:tcPr>
            <w:tcW w:w="1417" w:type="dxa"/>
            <w:vMerge/>
            <w:hideMark/>
          </w:tcPr>
          <w:p w:rsidR="00A34E0E" w:rsidRPr="00A34E0E" w:rsidRDefault="00A34E0E" w:rsidP="00A34E0E">
            <w:pPr>
              <w:tabs>
                <w:tab w:val="left" w:pos="284"/>
              </w:tabs>
              <w:rPr>
                <w:rFonts w:ascii="Times New Roman" w:eastAsia="Calibri" w:hAnsi="Times New Roman" w:cs="Times New Roman"/>
                <w:sz w:val="12"/>
                <w:szCs w:val="12"/>
              </w:rPr>
            </w:pPr>
          </w:p>
        </w:tc>
      </w:tr>
      <w:tr w:rsidR="00A34E0E" w:rsidRPr="00A34E0E" w:rsidTr="00A34E0E">
        <w:trPr>
          <w:trHeight w:val="138"/>
        </w:trPr>
        <w:tc>
          <w:tcPr>
            <w:tcW w:w="567" w:type="dxa"/>
            <w:vMerge/>
            <w:hideMark/>
          </w:tcPr>
          <w:p w:rsidR="00A34E0E" w:rsidRPr="00A34E0E" w:rsidRDefault="00A34E0E" w:rsidP="00A34E0E">
            <w:pPr>
              <w:tabs>
                <w:tab w:val="left" w:pos="284"/>
              </w:tabs>
              <w:rPr>
                <w:rFonts w:ascii="Times New Roman" w:eastAsia="Calibri" w:hAnsi="Times New Roman" w:cs="Times New Roman"/>
                <w:sz w:val="12"/>
                <w:szCs w:val="12"/>
              </w:rPr>
            </w:pPr>
          </w:p>
        </w:tc>
        <w:tc>
          <w:tcPr>
            <w:tcW w:w="3969" w:type="dxa"/>
            <w:vMerge/>
            <w:hideMark/>
          </w:tcPr>
          <w:p w:rsidR="00A34E0E" w:rsidRPr="00A34E0E" w:rsidRDefault="00A34E0E" w:rsidP="00A34E0E">
            <w:pPr>
              <w:tabs>
                <w:tab w:val="left" w:pos="284"/>
              </w:tabs>
              <w:rPr>
                <w:rFonts w:ascii="Times New Roman" w:eastAsia="Calibri" w:hAnsi="Times New Roman" w:cs="Times New Roman"/>
                <w:sz w:val="12"/>
                <w:szCs w:val="12"/>
              </w:rPr>
            </w:pPr>
          </w:p>
        </w:tc>
        <w:tc>
          <w:tcPr>
            <w:tcW w:w="1560" w:type="dxa"/>
            <w:vMerge/>
            <w:hideMark/>
          </w:tcPr>
          <w:p w:rsidR="00A34E0E" w:rsidRPr="00A34E0E" w:rsidRDefault="00A34E0E" w:rsidP="00A34E0E">
            <w:pPr>
              <w:tabs>
                <w:tab w:val="left" w:pos="284"/>
              </w:tabs>
              <w:rPr>
                <w:rFonts w:ascii="Times New Roman" w:eastAsia="Calibri" w:hAnsi="Times New Roman" w:cs="Times New Roman"/>
                <w:sz w:val="12"/>
                <w:szCs w:val="12"/>
              </w:rPr>
            </w:pPr>
          </w:p>
        </w:tc>
        <w:tc>
          <w:tcPr>
            <w:tcW w:w="1417" w:type="dxa"/>
            <w:vMerge/>
            <w:hideMark/>
          </w:tcPr>
          <w:p w:rsidR="00A34E0E" w:rsidRPr="00A34E0E" w:rsidRDefault="00A34E0E" w:rsidP="00A34E0E">
            <w:pPr>
              <w:tabs>
                <w:tab w:val="left" w:pos="284"/>
              </w:tabs>
              <w:rPr>
                <w:rFonts w:ascii="Times New Roman" w:eastAsia="Calibri" w:hAnsi="Times New Roman" w:cs="Times New Roman"/>
                <w:sz w:val="12"/>
                <w:szCs w:val="12"/>
              </w:rPr>
            </w:pPr>
          </w:p>
        </w:tc>
      </w:tr>
      <w:tr w:rsidR="00A34E0E" w:rsidRPr="00A34E0E" w:rsidTr="00A34E0E">
        <w:trPr>
          <w:trHeight w:val="20"/>
        </w:trPr>
        <w:tc>
          <w:tcPr>
            <w:tcW w:w="567" w:type="dxa"/>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1.</w:t>
            </w:r>
          </w:p>
        </w:tc>
        <w:tc>
          <w:tcPr>
            <w:tcW w:w="3969" w:type="dxa"/>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Кредиты, привлекаемые муниципальным районом Сергиевский от кредитных организаций</w:t>
            </w:r>
          </w:p>
        </w:tc>
        <w:tc>
          <w:tcPr>
            <w:tcW w:w="1560" w:type="dxa"/>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85667</w:t>
            </w:r>
          </w:p>
        </w:tc>
        <w:tc>
          <w:tcPr>
            <w:tcW w:w="1417" w:type="dxa"/>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78337</w:t>
            </w:r>
          </w:p>
        </w:tc>
      </w:tr>
      <w:tr w:rsidR="00A34E0E" w:rsidRPr="00A34E0E" w:rsidTr="00A34E0E">
        <w:trPr>
          <w:trHeight w:val="20"/>
        </w:trPr>
        <w:tc>
          <w:tcPr>
            <w:tcW w:w="567" w:type="dxa"/>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2.</w:t>
            </w:r>
          </w:p>
        </w:tc>
        <w:tc>
          <w:tcPr>
            <w:tcW w:w="3969" w:type="dxa"/>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560" w:type="dxa"/>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0</w:t>
            </w:r>
          </w:p>
        </w:tc>
        <w:tc>
          <w:tcPr>
            <w:tcW w:w="1417" w:type="dxa"/>
            <w:hideMark/>
          </w:tcPr>
          <w:p w:rsidR="00A34E0E" w:rsidRPr="00A34E0E" w:rsidRDefault="00A34E0E" w:rsidP="00A34E0E">
            <w:pPr>
              <w:tabs>
                <w:tab w:val="left" w:pos="284"/>
              </w:tabs>
              <w:rPr>
                <w:rFonts w:ascii="Times New Roman" w:eastAsia="Calibri" w:hAnsi="Times New Roman" w:cs="Times New Roman"/>
                <w:sz w:val="12"/>
                <w:szCs w:val="12"/>
              </w:rPr>
            </w:pPr>
            <w:r w:rsidRPr="00A34E0E">
              <w:rPr>
                <w:rFonts w:ascii="Times New Roman" w:eastAsia="Calibri" w:hAnsi="Times New Roman" w:cs="Times New Roman"/>
                <w:sz w:val="12"/>
                <w:szCs w:val="12"/>
              </w:rPr>
              <w:t>7330</w:t>
            </w:r>
          </w:p>
        </w:tc>
      </w:tr>
    </w:tbl>
    <w:p w:rsidR="00047ED4" w:rsidRDefault="00047ED4" w:rsidP="00DA2EA9">
      <w:pPr>
        <w:tabs>
          <w:tab w:val="left" w:pos="284"/>
        </w:tabs>
        <w:spacing w:after="0" w:line="240" w:lineRule="auto"/>
        <w:jc w:val="both"/>
        <w:rPr>
          <w:rFonts w:ascii="Times New Roman" w:eastAsia="Calibri" w:hAnsi="Times New Roman" w:cs="Times New Roman"/>
          <w:sz w:val="12"/>
          <w:szCs w:val="12"/>
        </w:rPr>
      </w:pPr>
    </w:p>
    <w:p w:rsidR="009566BE" w:rsidRPr="00DD5C27" w:rsidRDefault="009566BE" w:rsidP="009566BE">
      <w:pPr>
        <w:tabs>
          <w:tab w:val="left" w:pos="284"/>
          <w:tab w:val="left" w:pos="3828"/>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СОБРАНИЕ ПРЕДСТАВИТЕЛЕЙ</w:t>
      </w:r>
    </w:p>
    <w:p w:rsidR="009566BE" w:rsidRPr="00DD5C27" w:rsidRDefault="009566BE" w:rsidP="009566BE">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МУНИЦИПАЛЬНОГО РАЙОНА СЕРГИЕВСКИЙ</w:t>
      </w:r>
    </w:p>
    <w:p w:rsidR="009566BE" w:rsidRPr="00DD5C27" w:rsidRDefault="009566BE" w:rsidP="009566BE">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САМАРСКОЙ ОБЛАСТИ</w:t>
      </w:r>
    </w:p>
    <w:p w:rsidR="009566BE" w:rsidRPr="00DD5C27" w:rsidRDefault="009566BE" w:rsidP="009566BE">
      <w:pPr>
        <w:tabs>
          <w:tab w:val="left" w:pos="284"/>
        </w:tabs>
        <w:spacing w:after="0" w:line="240" w:lineRule="auto"/>
        <w:jc w:val="center"/>
        <w:rPr>
          <w:rFonts w:ascii="Times New Roman" w:eastAsia="Calibri" w:hAnsi="Times New Roman" w:cs="Times New Roman"/>
          <w:sz w:val="12"/>
          <w:szCs w:val="12"/>
        </w:rPr>
      </w:pPr>
    </w:p>
    <w:p w:rsidR="009566BE" w:rsidRPr="00DD5C27" w:rsidRDefault="009566BE" w:rsidP="009566BE">
      <w:pPr>
        <w:tabs>
          <w:tab w:val="left" w:pos="284"/>
        </w:tabs>
        <w:spacing w:after="0" w:line="240" w:lineRule="auto"/>
        <w:jc w:val="center"/>
        <w:rPr>
          <w:rFonts w:ascii="Times New Roman" w:eastAsia="Calibri" w:hAnsi="Times New Roman" w:cs="Times New Roman"/>
          <w:sz w:val="12"/>
          <w:szCs w:val="12"/>
        </w:rPr>
      </w:pPr>
      <w:r w:rsidRPr="00DD5C27">
        <w:rPr>
          <w:rFonts w:ascii="Times New Roman" w:eastAsia="Calibri" w:hAnsi="Times New Roman" w:cs="Times New Roman"/>
          <w:sz w:val="12"/>
          <w:szCs w:val="12"/>
        </w:rPr>
        <w:t>РЕШЕНИЕ</w:t>
      </w:r>
    </w:p>
    <w:p w:rsidR="00047ED4" w:rsidRDefault="009566BE" w:rsidP="009566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31августа</w:t>
      </w:r>
      <w:r w:rsidRPr="00DD5C27">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31</w:t>
      </w:r>
    </w:p>
    <w:p w:rsidR="009566BE" w:rsidRDefault="009566BE" w:rsidP="009566BE">
      <w:pPr>
        <w:tabs>
          <w:tab w:val="left" w:pos="284"/>
        </w:tabs>
        <w:spacing w:after="0" w:line="240" w:lineRule="auto"/>
        <w:jc w:val="center"/>
        <w:rPr>
          <w:rFonts w:ascii="Times New Roman" w:eastAsia="Calibri" w:hAnsi="Times New Roman" w:cs="Times New Roman"/>
          <w:b/>
          <w:sz w:val="12"/>
          <w:szCs w:val="12"/>
        </w:rPr>
      </w:pPr>
      <w:r w:rsidRPr="009566BE">
        <w:rPr>
          <w:rFonts w:ascii="Times New Roman" w:eastAsia="Calibri" w:hAnsi="Times New Roman" w:cs="Times New Roman"/>
          <w:b/>
          <w:sz w:val="12"/>
          <w:szCs w:val="12"/>
        </w:rPr>
        <w:t>«О внесении изменений в Приложение № 1 к решению Собрания представителей муниципального района</w:t>
      </w:r>
    </w:p>
    <w:p w:rsidR="009566BE" w:rsidRPr="009566BE" w:rsidRDefault="009566BE" w:rsidP="009566BE">
      <w:pPr>
        <w:tabs>
          <w:tab w:val="left" w:pos="284"/>
        </w:tabs>
        <w:spacing w:after="0" w:line="240" w:lineRule="auto"/>
        <w:jc w:val="center"/>
        <w:rPr>
          <w:rFonts w:ascii="Times New Roman" w:eastAsia="Calibri" w:hAnsi="Times New Roman" w:cs="Times New Roman"/>
          <w:b/>
          <w:sz w:val="12"/>
          <w:szCs w:val="12"/>
        </w:rPr>
      </w:pPr>
      <w:r w:rsidRPr="009566BE">
        <w:rPr>
          <w:rFonts w:ascii="Times New Roman" w:eastAsia="Calibri" w:hAnsi="Times New Roman" w:cs="Times New Roman"/>
          <w:b/>
          <w:sz w:val="12"/>
          <w:szCs w:val="12"/>
        </w:rPr>
        <w:t xml:space="preserve"> Сергиевский № 37 от 24.06.2014г</w:t>
      </w:r>
      <w:proofErr w:type="gramStart"/>
      <w:r w:rsidRPr="009566BE">
        <w:rPr>
          <w:rFonts w:ascii="Times New Roman" w:eastAsia="Calibri" w:hAnsi="Times New Roman" w:cs="Times New Roman"/>
          <w:b/>
          <w:sz w:val="12"/>
          <w:szCs w:val="12"/>
        </w:rPr>
        <w:t>.«</w:t>
      </w:r>
      <w:proofErr w:type="gramEnd"/>
      <w:r w:rsidRPr="009566BE">
        <w:rPr>
          <w:rFonts w:ascii="Times New Roman" w:eastAsia="Calibri" w:hAnsi="Times New Roman" w:cs="Times New Roman"/>
          <w:b/>
          <w:sz w:val="12"/>
          <w:szCs w:val="12"/>
        </w:rPr>
        <w:t>Об утверждении муниципального печатного средства массовой</w:t>
      </w:r>
    </w:p>
    <w:p w:rsidR="00047ED4" w:rsidRDefault="009566BE" w:rsidP="009566BE">
      <w:pPr>
        <w:tabs>
          <w:tab w:val="left" w:pos="284"/>
        </w:tabs>
        <w:spacing w:after="0" w:line="240" w:lineRule="auto"/>
        <w:jc w:val="center"/>
        <w:rPr>
          <w:rFonts w:ascii="Times New Roman" w:eastAsia="Calibri" w:hAnsi="Times New Roman" w:cs="Times New Roman"/>
          <w:sz w:val="12"/>
          <w:szCs w:val="12"/>
        </w:rPr>
      </w:pPr>
      <w:r w:rsidRPr="009566BE">
        <w:rPr>
          <w:rFonts w:ascii="Times New Roman" w:eastAsia="Calibri" w:hAnsi="Times New Roman" w:cs="Times New Roman"/>
          <w:b/>
          <w:sz w:val="12"/>
          <w:szCs w:val="12"/>
        </w:rPr>
        <w:t>информации муниципального района Сергиевский – газеты</w:t>
      </w:r>
      <w:r>
        <w:rPr>
          <w:rFonts w:ascii="Times New Roman" w:eastAsia="Calibri" w:hAnsi="Times New Roman" w:cs="Times New Roman"/>
          <w:b/>
          <w:sz w:val="12"/>
          <w:szCs w:val="12"/>
        </w:rPr>
        <w:t xml:space="preserve"> </w:t>
      </w:r>
      <w:r w:rsidRPr="009566BE">
        <w:rPr>
          <w:rFonts w:ascii="Times New Roman" w:eastAsia="Calibri" w:hAnsi="Times New Roman" w:cs="Times New Roman"/>
          <w:b/>
          <w:sz w:val="12"/>
          <w:szCs w:val="12"/>
        </w:rPr>
        <w:t>«Сергиевский вестник»</w:t>
      </w:r>
    </w:p>
    <w:p w:rsidR="00047ED4" w:rsidRDefault="00047ED4" w:rsidP="00DA2EA9">
      <w:pPr>
        <w:tabs>
          <w:tab w:val="left" w:pos="284"/>
        </w:tabs>
        <w:spacing w:after="0" w:line="240" w:lineRule="auto"/>
        <w:jc w:val="both"/>
        <w:rPr>
          <w:rFonts w:ascii="Times New Roman" w:eastAsia="Calibri" w:hAnsi="Times New Roman" w:cs="Times New Roman"/>
          <w:sz w:val="12"/>
          <w:szCs w:val="12"/>
        </w:rPr>
      </w:pPr>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 xml:space="preserve">В  соответствии с Федеральным законом № 131-ФЗ от 05.10.2003г. «Об общих принципах организации местного самоуправления в РФ», Уставом муниципального района Сергиевский, в целях </w:t>
      </w:r>
      <w:proofErr w:type="gramStart"/>
      <w:r w:rsidRPr="009566BE">
        <w:rPr>
          <w:rFonts w:ascii="Times New Roman" w:eastAsia="Calibri" w:hAnsi="Times New Roman" w:cs="Times New Roman"/>
          <w:sz w:val="12"/>
          <w:szCs w:val="12"/>
        </w:rPr>
        <w:t>приведения нормативных правовых актов органов местного самоуправления муниципального района</w:t>
      </w:r>
      <w:proofErr w:type="gramEnd"/>
      <w:r w:rsidRPr="009566BE">
        <w:rPr>
          <w:rFonts w:ascii="Times New Roman" w:eastAsia="Calibri" w:hAnsi="Times New Roman" w:cs="Times New Roman"/>
          <w:sz w:val="12"/>
          <w:szCs w:val="12"/>
        </w:rPr>
        <w:t xml:space="preserve"> Сергиевский в соответствии с действующим законодательством</w:t>
      </w:r>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Собрание Представителей муниципального района Сергиевский</w:t>
      </w:r>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b/>
          <w:sz w:val="12"/>
          <w:szCs w:val="12"/>
        </w:rPr>
      </w:pPr>
      <w:r w:rsidRPr="009566BE">
        <w:rPr>
          <w:rFonts w:ascii="Times New Roman" w:eastAsia="Calibri" w:hAnsi="Times New Roman" w:cs="Times New Roman"/>
          <w:b/>
          <w:sz w:val="12"/>
          <w:szCs w:val="12"/>
        </w:rPr>
        <w:t>РЕШИЛО:</w:t>
      </w:r>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1. Внести изменения в Приложение № 1 к решению Собрания представителей муниципального района Сергиевский № 37 от 24.06.2014г. «Об утверждении муниципального печатного средства массовой информации муниципального района Сергиевский – газеты «Сергиевский вестник» (далее - Положение) следующего содержания:</w:t>
      </w:r>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1.1. Пункт 7 Положения изложить в следующей редакции:</w:t>
      </w:r>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«7. Тираж Вестника – не менее 18 и не более 999 экземпляров</w:t>
      </w:r>
      <w:proofErr w:type="gramStart"/>
      <w:r w:rsidRPr="009566BE">
        <w:rPr>
          <w:rFonts w:ascii="Times New Roman" w:eastAsia="Calibri" w:hAnsi="Times New Roman" w:cs="Times New Roman"/>
          <w:sz w:val="12"/>
          <w:szCs w:val="12"/>
        </w:rPr>
        <w:t>.».</w:t>
      </w:r>
      <w:proofErr w:type="gramEnd"/>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1.2. Пункт 13 Положения изложить в следующей редакции:</w:t>
      </w:r>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 xml:space="preserve">«13. </w:t>
      </w:r>
      <w:proofErr w:type="gramStart"/>
      <w:r w:rsidRPr="009566BE">
        <w:rPr>
          <w:rFonts w:ascii="Times New Roman" w:eastAsia="Calibri" w:hAnsi="Times New Roman" w:cs="Times New Roman"/>
          <w:sz w:val="12"/>
          <w:szCs w:val="12"/>
        </w:rPr>
        <w:t>Ознакомление граждан с муниципальными правовыми актами, проектами муниципальных правовых актов по вопросам местного значения района и поселений, входящих в состав муниципального района Сергиевский, а также с их официальными сообщениями и материалами осуществляется путем размещения Вестника на информационных стендах администраций района и поселений, входящих в состав муниципального района Сергиевский, и на официальном сайте администрации муниципального района Сергиевский www.sergievsk.ru.».</w:t>
      </w:r>
      <w:proofErr w:type="gramEnd"/>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2. Опубликовать настоящее Решение в газете «Сергиевский вестник».</w:t>
      </w:r>
    </w:p>
    <w:p w:rsidR="009566BE" w:rsidRPr="009566BE" w:rsidRDefault="009566BE" w:rsidP="009566BE">
      <w:pPr>
        <w:tabs>
          <w:tab w:val="left" w:pos="284"/>
        </w:tabs>
        <w:spacing w:after="0" w:line="240" w:lineRule="auto"/>
        <w:ind w:firstLine="284"/>
        <w:jc w:val="both"/>
        <w:rPr>
          <w:rFonts w:ascii="Times New Roman" w:eastAsia="Calibri" w:hAnsi="Times New Roman" w:cs="Times New Roman"/>
          <w:sz w:val="12"/>
          <w:szCs w:val="12"/>
        </w:rPr>
      </w:pPr>
      <w:r w:rsidRPr="009566BE">
        <w:rPr>
          <w:rFonts w:ascii="Times New Roman" w:eastAsia="Calibri" w:hAnsi="Times New Roman" w:cs="Times New Roman"/>
          <w:sz w:val="12"/>
          <w:szCs w:val="12"/>
        </w:rPr>
        <w:t xml:space="preserve">3. Настоящее Решение вступает в силу со дня его официального опубликования и распространяется на </w:t>
      </w:r>
      <w:proofErr w:type="gramStart"/>
      <w:r w:rsidRPr="009566BE">
        <w:rPr>
          <w:rFonts w:ascii="Times New Roman" w:eastAsia="Calibri" w:hAnsi="Times New Roman" w:cs="Times New Roman"/>
          <w:sz w:val="12"/>
          <w:szCs w:val="12"/>
        </w:rPr>
        <w:t>отношения</w:t>
      </w:r>
      <w:proofErr w:type="gramEnd"/>
      <w:r w:rsidRPr="009566BE">
        <w:rPr>
          <w:rFonts w:ascii="Times New Roman" w:eastAsia="Calibri" w:hAnsi="Times New Roman" w:cs="Times New Roman"/>
          <w:sz w:val="12"/>
          <w:szCs w:val="12"/>
        </w:rPr>
        <w:t xml:space="preserve"> возникшие с 1 января 2016 года. </w:t>
      </w:r>
    </w:p>
    <w:p w:rsidR="009566BE" w:rsidRDefault="009566BE" w:rsidP="009566BE">
      <w:pPr>
        <w:tabs>
          <w:tab w:val="left" w:pos="284"/>
        </w:tabs>
        <w:spacing w:after="0" w:line="240" w:lineRule="auto"/>
        <w:jc w:val="right"/>
        <w:rPr>
          <w:rFonts w:ascii="Times New Roman" w:eastAsia="Calibri" w:hAnsi="Times New Roman" w:cs="Times New Roman"/>
          <w:sz w:val="12"/>
          <w:szCs w:val="12"/>
        </w:rPr>
      </w:pPr>
      <w:r w:rsidRPr="009566BE">
        <w:rPr>
          <w:rFonts w:ascii="Times New Roman" w:eastAsia="Calibri" w:hAnsi="Times New Roman" w:cs="Times New Roman"/>
          <w:sz w:val="12"/>
          <w:szCs w:val="12"/>
        </w:rPr>
        <w:t>Глава муниципального района Сергиевский</w:t>
      </w:r>
    </w:p>
    <w:p w:rsidR="009566BE" w:rsidRPr="009566BE" w:rsidRDefault="009566BE" w:rsidP="009566BE">
      <w:pPr>
        <w:tabs>
          <w:tab w:val="left" w:pos="284"/>
        </w:tabs>
        <w:spacing w:after="0" w:line="240" w:lineRule="auto"/>
        <w:jc w:val="right"/>
        <w:rPr>
          <w:rFonts w:ascii="Times New Roman" w:eastAsia="Calibri" w:hAnsi="Times New Roman" w:cs="Times New Roman"/>
          <w:sz w:val="12"/>
          <w:szCs w:val="12"/>
        </w:rPr>
      </w:pPr>
      <w:r w:rsidRPr="009566BE">
        <w:rPr>
          <w:rFonts w:ascii="Times New Roman" w:eastAsia="Calibri" w:hAnsi="Times New Roman" w:cs="Times New Roman"/>
          <w:sz w:val="12"/>
          <w:szCs w:val="12"/>
        </w:rPr>
        <w:t>А.А. Веселов</w:t>
      </w:r>
    </w:p>
    <w:p w:rsidR="009566BE" w:rsidRPr="009566BE" w:rsidRDefault="009566BE" w:rsidP="009566BE">
      <w:pPr>
        <w:tabs>
          <w:tab w:val="left" w:pos="284"/>
        </w:tabs>
        <w:spacing w:after="0" w:line="240" w:lineRule="auto"/>
        <w:jc w:val="right"/>
        <w:rPr>
          <w:rFonts w:ascii="Times New Roman" w:eastAsia="Calibri" w:hAnsi="Times New Roman" w:cs="Times New Roman"/>
          <w:sz w:val="12"/>
          <w:szCs w:val="12"/>
        </w:rPr>
      </w:pPr>
    </w:p>
    <w:p w:rsidR="009566BE" w:rsidRPr="009566BE" w:rsidRDefault="009566BE" w:rsidP="009566BE">
      <w:pPr>
        <w:tabs>
          <w:tab w:val="left" w:pos="284"/>
        </w:tabs>
        <w:spacing w:after="0" w:line="240" w:lineRule="auto"/>
        <w:jc w:val="right"/>
        <w:rPr>
          <w:rFonts w:ascii="Times New Roman" w:eastAsia="Calibri" w:hAnsi="Times New Roman" w:cs="Times New Roman"/>
          <w:sz w:val="12"/>
          <w:szCs w:val="12"/>
        </w:rPr>
      </w:pPr>
      <w:r w:rsidRPr="009566BE">
        <w:rPr>
          <w:rFonts w:ascii="Times New Roman" w:eastAsia="Calibri" w:hAnsi="Times New Roman" w:cs="Times New Roman"/>
          <w:sz w:val="12"/>
          <w:szCs w:val="12"/>
        </w:rPr>
        <w:t>Председатель Собрания Представителей</w:t>
      </w:r>
    </w:p>
    <w:p w:rsidR="009566BE" w:rsidRDefault="009566BE" w:rsidP="009566BE">
      <w:pPr>
        <w:tabs>
          <w:tab w:val="left" w:pos="284"/>
        </w:tabs>
        <w:spacing w:after="0" w:line="240" w:lineRule="auto"/>
        <w:jc w:val="right"/>
        <w:rPr>
          <w:rFonts w:ascii="Times New Roman" w:eastAsia="Calibri" w:hAnsi="Times New Roman" w:cs="Times New Roman"/>
          <w:sz w:val="12"/>
          <w:szCs w:val="12"/>
        </w:rPr>
      </w:pPr>
      <w:r w:rsidRPr="009566BE">
        <w:rPr>
          <w:rFonts w:ascii="Times New Roman" w:eastAsia="Calibri" w:hAnsi="Times New Roman" w:cs="Times New Roman"/>
          <w:sz w:val="12"/>
          <w:szCs w:val="12"/>
        </w:rPr>
        <w:t>муниципального района Сергиевский</w:t>
      </w:r>
    </w:p>
    <w:p w:rsidR="009566BE" w:rsidRDefault="009566BE" w:rsidP="009566BE">
      <w:pPr>
        <w:tabs>
          <w:tab w:val="left" w:pos="284"/>
        </w:tabs>
        <w:spacing w:after="0" w:line="240" w:lineRule="auto"/>
        <w:jc w:val="right"/>
        <w:rPr>
          <w:rFonts w:ascii="Times New Roman" w:eastAsia="Calibri" w:hAnsi="Times New Roman" w:cs="Times New Roman"/>
          <w:sz w:val="12"/>
          <w:szCs w:val="12"/>
        </w:rPr>
      </w:pPr>
      <w:r w:rsidRPr="009566BE">
        <w:rPr>
          <w:rFonts w:ascii="Times New Roman" w:eastAsia="Calibri" w:hAnsi="Times New Roman" w:cs="Times New Roman"/>
          <w:sz w:val="12"/>
          <w:szCs w:val="12"/>
        </w:rPr>
        <w:t>Ю.В. Анцинов</w:t>
      </w:r>
    </w:p>
    <w:p w:rsidR="00970584" w:rsidRPr="00DD5C27" w:rsidRDefault="00970584" w:rsidP="00970584">
      <w:pPr>
        <w:tabs>
          <w:tab w:val="left" w:pos="284"/>
          <w:tab w:val="left" w:pos="3828"/>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СОБРАНИЕ ПРЕДСТАВИТЕЛЕЙ</w:t>
      </w:r>
    </w:p>
    <w:p w:rsidR="00970584" w:rsidRPr="00DD5C27" w:rsidRDefault="00970584" w:rsidP="00970584">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МУНИЦИПАЛЬНОГО РАЙОНА СЕРГИЕВСКИЙ</w:t>
      </w:r>
    </w:p>
    <w:p w:rsidR="00970584" w:rsidRPr="00DD5C27" w:rsidRDefault="00970584" w:rsidP="00970584">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САМАРСКОЙ ОБЛАСТИ</w:t>
      </w:r>
    </w:p>
    <w:p w:rsidR="00970584" w:rsidRPr="00DD5C27" w:rsidRDefault="00970584" w:rsidP="00970584">
      <w:pPr>
        <w:tabs>
          <w:tab w:val="left" w:pos="284"/>
        </w:tabs>
        <w:spacing w:after="0" w:line="240" w:lineRule="auto"/>
        <w:jc w:val="center"/>
        <w:rPr>
          <w:rFonts w:ascii="Times New Roman" w:eastAsia="Calibri" w:hAnsi="Times New Roman" w:cs="Times New Roman"/>
          <w:sz w:val="12"/>
          <w:szCs w:val="12"/>
        </w:rPr>
      </w:pPr>
    </w:p>
    <w:p w:rsidR="00970584" w:rsidRPr="00DD5C27" w:rsidRDefault="00970584" w:rsidP="00970584">
      <w:pPr>
        <w:tabs>
          <w:tab w:val="left" w:pos="284"/>
        </w:tabs>
        <w:spacing w:after="0" w:line="240" w:lineRule="auto"/>
        <w:jc w:val="center"/>
        <w:rPr>
          <w:rFonts w:ascii="Times New Roman" w:eastAsia="Calibri" w:hAnsi="Times New Roman" w:cs="Times New Roman"/>
          <w:sz w:val="12"/>
          <w:szCs w:val="12"/>
        </w:rPr>
      </w:pPr>
      <w:r w:rsidRPr="00DD5C27">
        <w:rPr>
          <w:rFonts w:ascii="Times New Roman" w:eastAsia="Calibri" w:hAnsi="Times New Roman" w:cs="Times New Roman"/>
          <w:sz w:val="12"/>
          <w:szCs w:val="12"/>
        </w:rPr>
        <w:t>РЕШЕНИЕ</w:t>
      </w:r>
    </w:p>
    <w:p w:rsidR="00970584" w:rsidRDefault="00970584" w:rsidP="009705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31августа</w:t>
      </w:r>
      <w:r w:rsidRPr="00DD5C27">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32</w:t>
      </w:r>
    </w:p>
    <w:p w:rsidR="00970584" w:rsidRPr="00970584" w:rsidRDefault="00970584" w:rsidP="00970584">
      <w:pPr>
        <w:tabs>
          <w:tab w:val="left" w:pos="284"/>
        </w:tabs>
        <w:spacing w:after="0" w:line="240" w:lineRule="auto"/>
        <w:jc w:val="center"/>
        <w:rPr>
          <w:rFonts w:ascii="Times New Roman" w:eastAsia="Calibri" w:hAnsi="Times New Roman" w:cs="Times New Roman"/>
          <w:b/>
          <w:sz w:val="12"/>
          <w:szCs w:val="12"/>
        </w:rPr>
      </w:pPr>
      <w:r w:rsidRPr="00970584">
        <w:rPr>
          <w:rFonts w:ascii="Times New Roman" w:eastAsia="Calibri" w:hAnsi="Times New Roman" w:cs="Times New Roman"/>
          <w:b/>
          <w:sz w:val="12"/>
          <w:szCs w:val="12"/>
        </w:rPr>
        <w:t>«О внесении изменений и дополнений в Решение Собрания Представителей муниципального  района Сергиевский  № 11 от 29.10.2015г.   « Об утверждении методики определения размера арендной платы, условий и сроков её внесения за использование земельных участков, находящихся в собственности муниципального района Сергиевский Самарской области»</w:t>
      </w:r>
    </w:p>
    <w:p w:rsidR="00970584" w:rsidRPr="00970584" w:rsidRDefault="00970584" w:rsidP="00970584">
      <w:pPr>
        <w:tabs>
          <w:tab w:val="left" w:pos="284"/>
        </w:tabs>
        <w:spacing w:after="0" w:line="240" w:lineRule="auto"/>
        <w:jc w:val="both"/>
        <w:rPr>
          <w:rFonts w:ascii="Times New Roman" w:eastAsia="Calibri" w:hAnsi="Times New Roman" w:cs="Times New Roman"/>
          <w:b/>
          <w:sz w:val="12"/>
          <w:szCs w:val="12"/>
        </w:rPr>
      </w:pP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sidRPr="00970584">
        <w:rPr>
          <w:rFonts w:ascii="Times New Roman" w:eastAsia="Calibri" w:hAnsi="Times New Roman" w:cs="Times New Roman"/>
          <w:sz w:val="12"/>
          <w:szCs w:val="12"/>
        </w:rPr>
        <w:t>В соответствии с Земельным кодексом Российской Федерации, Федеральным законом от 06.10.2003г. № 131-ФЗ « Об общих принципах организации местного самоуправления в Российской Федерации», Уставом муниципального района Сергиевский</w:t>
      </w:r>
      <w:proofErr w:type="gramStart"/>
      <w:r w:rsidRPr="00970584">
        <w:rPr>
          <w:rFonts w:ascii="Times New Roman" w:eastAsia="Calibri" w:hAnsi="Times New Roman" w:cs="Times New Roman"/>
          <w:sz w:val="12"/>
          <w:szCs w:val="12"/>
        </w:rPr>
        <w:t xml:space="preserve"> ,</w:t>
      </w:r>
      <w:proofErr w:type="gramEnd"/>
      <w:r w:rsidRPr="00970584">
        <w:rPr>
          <w:rFonts w:ascii="Times New Roman" w:eastAsia="Calibri" w:hAnsi="Times New Roman" w:cs="Times New Roman"/>
          <w:sz w:val="12"/>
          <w:szCs w:val="12"/>
        </w:rPr>
        <w:t xml:space="preserve"> в целях приведения нормативных правовых актов муниципального района Сергиевский в соответствие с действующим законодательством,</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sidRPr="00970584">
        <w:rPr>
          <w:rFonts w:ascii="Times New Roman" w:eastAsia="Calibri" w:hAnsi="Times New Roman" w:cs="Times New Roman"/>
          <w:sz w:val="12"/>
          <w:szCs w:val="12"/>
        </w:rPr>
        <w:t>Собрание Представителей муниципального района Сергиевский</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b/>
          <w:sz w:val="12"/>
          <w:szCs w:val="12"/>
        </w:rPr>
      </w:pPr>
      <w:r w:rsidRPr="00970584">
        <w:rPr>
          <w:rFonts w:ascii="Times New Roman" w:eastAsia="Calibri" w:hAnsi="Times New Roman" w:cs="Times New Roman"/>
          <w:b/>
          <w:sz w:val="12"/>
          <w:szCs w:val="12"/>
        </w:rPr>
        <w:t>РЕШИЛО:</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70584">
        <w:rPr>
          <w:rFonts w:ascii="Times New Roman" w:eastAsia="Calibri" w:hAnsi="Times New Roman" w:cs="Times New Roman"/>
          <w:sz w:val="12"/>
          <w:szCs w:val="12"/>
        </w:rPr>
        <w:t>Внести изменения в Решение Собрания Представителей муниципального района Сергиевский  № 11 от 29.10.2015г « Об утверждении методики определения размера арендной платы, условий  и сроков её внесения за использование земельных участков, находящихся в собственности муниципального района Сергиевский Самарской области» следующего содержания:</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proofErr w:type="gramStart"/>
      <w:r>
        <w:rPr>
          <w:rFonts w:ascii="Times New Roman" w:eastAsia="Calibri" w:hAnsi="Times New Roman" w:cs="Times New Roman"/>
          <w:sz w:val="12"/>
          <w:szCs w:val="12"/>
        </w:rPr>
        <w:t xml:space="preserve"> </w:t>
      </w:r>
      <w:r w:rsidRPr="00970584">
        <w:rPr>
          <w:rFonts w:ascii="Times New Roman" w:eastAsia="Calibri" w:hAnsi="Times New Roman" w:cs="Times New Roman"/>
          <w:sz w:val="12"/>
          <w:szCs w:val="12"/>
        </w:rPr>
        <w:t>В</w:t>
      </w:r>
      <w:proofErr w:type="gramEnd"/>
      <w:r w:rsidRPr="00970584">
        <w:rPr>
          <w:rFonts w:ascii="Times New Roman" w:eastAsia="Calibri" w:hAnsi="Times New Roman" w:cs="Times New Roman"/>
          <w:sz w:val="12"/>
          <w:szCs w:val="12"/>
        </w:rPr>
        <w:t xml:space="preserve"> пункте 1 и подпункте 1.1 Решения слова « собственности муниципального района Сергиевский Самарской области» в соответствующих падежах заменить на слова « муниципальной собственности» в соответствующих падежах.</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70584">
        <w:rPr>
          <w:rFonts w:ascii="Times New Roman" w:eastAsia="Calibri" w:hAnsi="Times New Roman" w:cs="Times New Roman"/>
          <w:sz w:val="12"/>
          <w:szCs w:val="12"/>
        </w:rPr>
        <w:t>Пункт 1 Решения дополнить подпунктом 1.2. следующего содержания:</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sidRPr="00970584">
        <w:rPr>
          <w:rFonts w:ascii="Times New Roman" w:eastAsia="Calibri" w:hAnsi="Times New Roman" w:cs="Times New Roman"/>
          <w:sz w:val="12"/>
          <w:szCs w:val="12"/>
        </w:rPr>
        <w:t>«1.2. Настоящая методика распространяется на земельные участки:</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sidRPr="00970584">
        <w:rPr>
          <w:rFonts w:ascii="Times New Roman" w:eastAsia="Calibri" w:hAnsi="Times New Roman" w:cs="Times New Roman"/>
          <w:sz w:val="12"/>
          <w:szCs w:val="12"/>
        </w:rPr>
        <w:t>- находящиеся в собственности муниципального района  Сергиевский;</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sidRPr="00970584">
        <w:rPr>
          <w:rFonts w:ascii="Times New Roman" w:eastAsia="Calibri" w:hAnsi="Times New Roman" w:cs="Times New Roman"/>
          <w:sz w:val="12"/>
          <w:szCs w:val="12"/>
        </w:rPr>
        <w:t>- находящиеся в собственности поселений муниципального района Сергиевский в случае наличия соглашений о делегировании полномочий на уровень муниципального района Сергиевский, заключенных между поселениями муниципального района Сергиевский и муниципальным районом Сергиевский</w:t>
      </w:r>
      <w:proofErr w:type="gramStart"/>
      <w:r w:rsidRPr="00970584">
        <w:rPr>
          <w:rFonts w:ascii="Times New Roman" w:eastAsia="Calibri" w:hAnsi="Times New Roman" w:cs="Times New Roman"/>
          <w:sz w:val="12"/>
          <w:szCs w:val="12"/>
        </w:rPr>
        <w:t>.».</w:t>
      </w:r>
      <w:proofErr w:type="gramEnd"/>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70584">
        <w:rPr>
          <w:rFonts w:ascii="Times New Roman" w:eastAsia="Calibri" w:hAnsi="Times New Roman" w:cs="Times New Roman"/>
          <w:sz w:val="12"/>
          <w:szCs w:val="12"/>
        </w:rPr>
        <w:t>Опубликовать настоящее Решение в газете «Сергиевский вестник».</w:t>
      </w:r>
    </w:p>
    <w:p w:rsidR="00970584" w:rsidRPr="00970584" w:rsidRDefault="00970584" w:rsidP="0097058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70584">
        <w:rPr>
          <w:rFonts w:ascii="Times New Roman" w:eastAsia="Calibri" w:hAnsi="Times New Roman" w:cs="Times New Roman"/>
          <w:sz w:val="12"/>
          <w:szCs w:val="12"/>
        </w:rPr>
        <w:t xml:space="preserve">Настоящее Решение вступает в силу со дня его официального опубликования. </w:t>
      </w:r>
    </w:p>
    <w:p w:rsidR="00970584" w:rsidRDefault="00970584" w:rsidP="00970584">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Глава муниципального района Сергиевский</w:t>
      </w:r>
    </w:p>
    <w:p w:rsidR="00970584" w:rsidRPr="00970584" w:rsidRDefault="00970584" w:rsidP="00970584">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А.А. Веселов</w:t>
      </w:r>
    </w:p>
    <w:p w:rsidR="00970584" w:rsidRPr="00970584" w:rsidRDefault="00970584" w:rsidP="00970584">
      <w:pPr>
        <w:tabs>
          <w:tab w:val="left" w:pos="284"/>
        </w:tabs>
        <w:spacing w:after="0" w:line="240" w:lineRule="auto"/>
        <w:jc w:val="right"/>
        <w:rPr>
          <w:rFonts w:ascii="Times New Roman" w:eastAsia="Calibri" w:hAnsi="Times New Roman" w:cs="Times New Roman"/>
          <w:sz w:val="12"/>
          <w:szCs w:val="12"/>
        </w:rPr>
      </w:pPr>
    </w:p>
    <w:p w:rsidR="00970584" w:rsidRPr="00970584" w:rsidRDefault="00970584" w:rsidP="00970584">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Председатель Собрания Представителей</w:t>
      </w:r>
    </w:p>
    <w:p w:rsidR="00970584" w:rsidRDefault="00970584" w:rsidP="00970584">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муниципального района Сергиевский</w:t>
      </w:r>
    </w:p>
    <w:p w:rsidR="00970584" w:rsidRDefault="00970584" w:rsidP="00970584">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Ю.В. Анцинов</w:t>
      </w:r>
    </w:p>
    <w:p w:rsidR="00970584" w:rsidRPr="00DD5C27" w:rsidRDefault="00970584" w:rsidP="00970584">
      <w:pPr>
        <w:tabs>
          <w:tab w:val="left" w:pos="284"/>
          <w:tab w:val="left" w:pos="3828"/>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lastRenderedPageBreak/>
        <w:t>СОБРАНИЕ ПРЕДСТАВИТЕЛЕЙ</w:t>
      </w:r>
    </w:p>
    <w:p w:rsidR="00970584" w:rsidRPr="00DD5C27" w:rsidRDefault="00970584" w:rsidP="00970584">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МУНИЦИПАЛЬНОГО РАЙОНА СЕРГИЕВСКИЙ</w:t>
      </w:r>
    </w:p>
    <w:p w:rsidR="00970584" w:rsidRPr="00DD5C27" w:rsidRDefault="00970584" w:rsidP="00970584">
      <w:pPr>
        <w:tabs>
          <w:tab w:val="left" w:pos="284"/>
        </w:tabs>
        <w:spacing w:after="0" w:line="240" w:lineRule="auto"/>
        <w:jc w:val="center"/>
        <w:rPr>
          <w:rFonts w:ascii="Times New Roman" w:eastAsia="Calibri" w:hAnsi="Times New Roman" w:cs="Times New Roman"/>
          <w:b/>
          <w:sz w:val="12"/>
          <w:szCs w:val="12"/>
        </w:rPr>
      </w:pPr>
      <w:r w:rsidRPr="00DD5C27">
        <w:rPr>
          <w:rFonts w:ascii="Times New Roman" w:eastAsia="Calibri" w:hAnsi="Times New Roman" w:cs="Times New Roman"/>
          <w:b/>
          <w:sz w:val="12"/>
          <w:szCs w:val="12"/>
        </w:rPr>
        <w:t>САМАРСКОЙ ОБЛАСТИ</w:t>
      </w:r>
    </w:p>
    <w:p w:rsidR="00970584" w:rsidRPr="00DD5C27" w:rsidRDefault="00970584" w:rsidP="00970584">
      <w:pPr>
        <w:tabs>
          <w:tab w:val="left" w:pos="284"/>
        </w:tabs>
        <w:spacing w:after="0" w:line="240" w:lineRule="auto"/>
        <w:jc w:val="center"/>
        <w:rPr>
          <w:rFonts w:ascii="Times New Roman" w:eastAsia="Calibri" w:hAnsi="Times New Roman" w:cs="Times New Roman"/>
          <w:sz w:val="12"/>
          <w:szCs w:val="12"/>
        </w:rPr>
      </w:pPr>
    </w:p>
    <w:p w:rsidR="00970584" w:rsidRPr="00DD5C27" w:rsidRDefault="00970584" w:rsidP="00970584">
      <w:pPr>
        <w:tabs>
          <w:tab w:val="left" w:pos="284"/>
        </w:tabs>
        <w:spacing w:after="0" w:line="240" w:lineRule="auto"/>
        <w:jc w:val="center"/>
        <w:rPr>
          <w:rFonts w:ascii="Times New Roman" w:eastAsia="Calibri" w:hAnsi="Times New Roman" w:cs="Times New Roman"/>
          <w:sz w:val="12"/>
          <w:szCs w:val="12"/>
        </w:rPr>
      </w:pPr>
      <w:r w:rsidRPr="00DD5C27">
        <w:rPr>
          <w:rFonts w:ascii="Times New Roman" w:eastAsia="Calibri" w:hAnsi="Times New Roman" w:cs="Times New Roman"/>
          <w:sz w:val="12"/>
          <w:szCs w:val="12"/>
        </w:rPr>
        <w:t>РЕШЕНИЕ</w:t>
      </w:r>
    </w:p>
    <w:p w:rsidR="00970584" w:rsidRDefault="00970584" w:rsidP="0097058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31августа</w:t>
      </w:r>
      <w:r w:rsidRPr="00DD5C27">
        <w:rPr>
          <w:rFonts w:ascii="Times New Roman" w:eastAsia="Calibri" w:hAnsi="Times New Roman" w:cs="Times New Roman"/>
          <w:sz w:val="12"/>
          <w:szCs w:val="12"/>
        </w:rPr>
        <w:t xml:space="preserve"> 2016г.                                                                                                                                                                                                                      №</w:t>
      </w:r>
      <w:r>
        <w:rPr>
          <w:rFonts w:ascii="Times New Roman" w:eastAsia="Calibri" w:hAnsi="Times New Roman" w:cs="Times New Roman"/>
          <w:sz w:val="12"/>
          <w:szCs w:val="12"/>
        </w:rPr>
        <w:t>33</w:t>
      </w:r>
    </w:p>
    <w:p w:rsidR="00970584" w:rsidRDefault="00970584" w:rsidP="00970584">
      <w:pPr>
        <w:tabs>
          <w:tab w:val="left" w:pos="284"/>
        </w:tabs>
        <w:spacing w:after="0" w:line="240" w:lineRule="auto"/>
        <w:jc w:val="center"/>
        <w:rPr>
          <w:rFonts w:ascii="Times New Roman" w:eastAsia="Calibri" w:hAnsi="Times New Roman" w:cs="Times New Roman"/>
          <w:b/>
          <w:sz w:val="12"/>
          <w:szCs w:val="12"/>
        </w:rPr>
      </w:pPr>
      <w:r w:rsidRPr="00970584">
        <w:rPr>
          <w:rFonts w:ascii="Times New Roman" w:eastAsia="Calibri" w:hAnsi="Times New Roman" w:cs="Times New Roman"/>
          <w:b/>
          <w:sz w:val="12"/>
          <w:szCs w:val="12"/>
        </w:rPr>
        <w:t xml:space="preserve">«О внесении изменений в Решение Собрания Представителей муниципального района Сергиевский № 12 от 27.03.2014г </w:t>
      </w:r>
    </w:p>
    <w:p w:rsidR="00CA7B26" w:rsidRDefault="00970584" w:rsidP="00970584">
      <w:pPr>
        <w:tabs>
          <w:tab w:val="left" w:pos="284"/>
        </w:tabs>
        <w:spacing w:after="0" w:line="240" w:lineRule="auto"/>
        <w:jc w:val="center"/>
        <w:rPr>
          <w:rFonts w:ascii="Times New Roman" w:eastAsia="Calibri" w:hAnsi="Times New Roman" w:cs="Times New Roman"/>
          <w:b/>
          <w:sz w:val="12"/>
          <w:szCs w:val="12"/>
        </w:rPr>
      </w:pPr>
      <w:r w:rsidRPr="00970584">
        <w:rPr>
          <w:rFonts w:ascii="Times New Roman" w:eastAsia="Calibri" w:hAnsi="Times New Roman" w:cs="Times New Roman"/>
          <w:b/>
          <w:sz w:val="12"/>
          <w:szCs w:val="12"/>
        </w:rPr>
        <w:t xml:space="preserve">« Об утверждении Порядка определения выкупной цены и оплаты земельных участков, находящихся </w:t>
      </w:r>
      <w:proofErr w:type="gramStart"/>
      <w:r w:rsidRPr="00970584">
        <w:rPr>
          <w:rFonts w:ascii="Times New Roman" w:eastAsia="Calibri" w:hAnsi="Times New Roman" w:cs="Times New Roman"/>
          <w:b/>
          <w:sz w:val="12"/>
          <w:szCs w:val="12"/>
        </w:rPr>
        <w:t>в</w:t>
      </w:r>
      <w:proofErr w:type="gramEnd"/>
    </w:p>
    <w:p w:rsidR="00970584" w:rsidRPr="00970584" w:rsidRDefault="00970584" w:rsidP="00970584">
      <w:pPr>
        <w:tabs>
          <w:tab w:val="left" w:pos="284"/>
        </w:tabs>
        <w:spacing w:after="0" w:line="240" w:lineRule="auto"/>
        <w:jc w:val="center"/>
        <w:rPr>
          <w:rFonts w:ascii="Times New Roman" w:eastAsia="Calibri" w:hAnsi="Times New Roman" w:cs="Times New Roman"/>
          <w:b/>
          <w:sz w:val="12"/>
          <w:szCs w:val="12"/>
        </w:rPr>
      </w:pPr>
      <w:r w:rsidRPr="00970584">
        <w:rPr>
          <w:rFonts w:ascii="Times New Roman" w:eastAsia="Calibri" w:hAnsi="Times New Roman" w:cs="Times New Roman"/>
          <w:b/>
          <w:sz w:val="12"/>
          <w:szCs w:val="12"/>
        </w:rPr>
        <w:t xml:space="preserve"> муниципальной собственности, </w:t>
      </w:r>
      <w:proofErr w:type="gramStart"/>
      <w:r w:rsidRPr="00970584">
        <w:rPr>
          <w:rFonts w:ascii="Times New Roman" w:eastAsia="Calibri" w:hAnsi="Times New Roman" w:cs="Times New Roman"/>
          <w:b/>
          <w:sz w:val="12"/>
          <w:szCs w:val="12"/>
        </w:rPr>
        <w:t>занятых</w:t>
      </w:r>
      <w:proofErr w:type="gramEnd"/>
      <w:r w:rsidRPr="00970584">
        <w:rPr>
          <w:rFonts w:ascii="Times New Roman" w:eastAsia="Calibri" w:hAnsi="Times New Roman" w:cs="Times New Roman"/>
          <w:b/>
          <w:sz w:val="12"/>
          <w:szCs w:val="12"/>
        </w:rPr>
        <w:t xml:space="preserve"> зданиями, строениями, сооружениями»</w:t>
      </w:r>
    </w:p>
    <w:p w:rsidR="00970584" w:rsidRPr="00970584" w:rsidRDefault="00970584" w:rsidP="00970584">
      <w:pPr>
        <w:tabs>
          <w:tab w:val="left" w:pos="284"/>
        </w:tabs>
        <w:spacing w:after="0" w:line="240" w:lineRule="auto"/>
        <w:jc w:val="both"/>
        <w:rPr>
          <w:rFonts w:ascii="Times New Roman" w:eastAsia="Calibri" w:hAnsi="Times New Roman" w:cs="Times New Roman"/>
          <w:b/>
          <w:sz w:val="12"/>
          <w:szCs w:val="12"/>
        </w:rPr>
      </w:pPr>
    </w:p>
    <w:p w:rsidR="00970584" w:rsidRPr="00970584" w:rsidRDefault="00970584" w:rsidP="00CA7B26">
      <w:pPr>
        <w:tabs>
          <w:tab w:val="left" w:pos="284"/>
        </w:tabs>
        <w:spacing w:after="0" w:line="240" w:lineRule="auto"/>
        <w:ind w:firstLine="284"/>
        <w:jc w:val="both"/>
        <w:rPr>
          <w:rFonts w:ascii="Times New Roman" w:eastAsia="Calibri" w:hAnsi="Times New Roman" w:cs="Times New Roman"/>
          <w:sz w:val="12"/>
          <w:szCs w:val="12"/>
        </w:rPr>
      </w:pPr>
      <w:r w:rsidRPr="00970584">
        <w:rPr>
          <w:rFonts w:ascii="Times New Roman" w:eastAsia="Calibri" w:hAnsi="Times New Roman" w:cs="Times New Roman"/>
          <w:sz w:val="12"/>
          <w:szCs w:val="12"/>
        </w:rPr>
        <w:t>В соответствии со статьёй 39.4 Земельного кодекса Российской Федерации, статьей 18 Закона Самарской области от 11.03.2005г. № 94-ГД «О земле», в целях приведения нормативных правовых актов муниципального района Сергиевский в соответствие с действующим законодательством, Собрание Представителей муниципального района Сергиевский</w:t>
      </w:r>
    </w:p>
    <w:p w:rsidR="00970584" w:rsidRPr="00CA7B26" w:rsidRDefault="00970584" w:rsidP="00CA7B26">
      <w:pPr>
        <w:tabs>
          <w:tab w:val="left" w:pos="284"/>
        </w:tabs>
        <w:spacing w:after="0" w:line="240" w:lineRule="auto"/>
        <w:ind w:firstLine="284"/>
        <w:jc w:val="both"/>
        <w:rPr>
          <w:rFonts w:ascii="Times New Roman" w:eastAsia="Calibri" w:hAnsi="Times New Roman" w:cs="Times New Roman"/>
          <w:b/>
          <w:sz w:val="12"/>
          <w:szCs w:val="12"/>
        </w:rPr>
      </w:pPr>
      <w:r w:rsidRPr="00CA7B26">
        <w:rPr>
          <w:rFonts w:ascii="Times New Roman" w:eastAsia="Calibri" w:hAnsi="Times New Roman" w:cs="Times New Roman"/>
          <w:b/>
          <w:sz w:val="12"/>
          <w:szCs w:val="12"/>
        </w:rPr>
        <w:t>РЕШИЛО:</w:t>
      </w:r>
    </w:p>
    <w:p w:rsidR="00970584" w:rsidRPr="00970584"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970584" w:rsidRPr="00970584">
        <w:rPr>
          <w:rFonts w:ascii="Times New Roman" w:eastAsia="Calibri" w:hAnsi="Times New Roman" w:cs="Times New Roman"/>
          <w:sz w:val="12"/>
          <w:szCs w:val="12"/>
        </w:rPr>
        <w:t>Внести  изменения в Решение Собрания Представителей муниципального района Сергиевский  № 12 от 27.03.2014г « Об утверждении Порядка определения выкупной цены и оплаты земельных участков,  находящихся в муниципальной собственности, занятых зданиями, строениями, сооружениями» следующего содержания:</w:t>
      </w:r>
    </w:p>
    <w:p w:rsidR="00970584" w:rsidRPr="00970584"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667C3D">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00970584" w:rsidRPr="00970584">
        <w:rPr>
          <w:rFonts w:ascii="Times New Roman" w:eastAsia="Calibri" w:hAnsi="Times New Roman" w:cs="Times New Roman"/>
          <w:sz w:val="12"/>
          <w:szCs w:val="12"/>
        </w:rPr>
        <w:t>По всему тексту Приложения  № 1 к Решению слова «до 1 июля 2016 года» заменить словами « до 1 июля 2017 года».</w:t>
      </w:r>
    </w:p>
    <w:p w:rsidR="00970584" w:rsidRPr="00970584"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970584" w:rsidRPr="00970584">
        <w:rPr>
          <w:rFonts w:ascii="Times New Roman" w:eastAsia="Calibri" w:hAnsi="Times New Roman" w:cs="Times New Roman"/>
          <w:sz w:val="12"/>
          <w:szCs w:val="12"/>
        </w:rPr>
        <w:t>Опубликовать настоящее Решение в газете « Сергиевский вестник».</w:t>
      </w:r>
    </w:p>
    <w:p w:rsidR="00970584" w:rsidRPr="00970584"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970584" w:rsidRPr="00970584">
        <w:rPr>
          <w:rFonts w:ascii="Times New Roman" w:eastAsia="Calibri" w:hAnsi="Times New Roman" w:cs="Times New Roman"/>
          <w:sz w:val="12"/>
          <w:szCs w:val="12"/>
        </w:rPr>
        <w:t>Настоящее Решение вступает в силу со дня его официального опубликования.</w:t>
      </w:r>
    </w:p>
    <w:p w:rsidR="00CA7B26" w:rsidRDefault="00970584" w:rsidP="00CA7B26">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Глава муниципального района Сергиевский</w:t>
      </w:r>
    </w:p>
    <w:p w:rsidR="00970584" w:rsidRPr="00970584" w:rsidRDefault="00970584" w:rsidP="00CA7B26">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А.А. Веселов</w:t>
      </w:r>
    </w:p>
    <w:p w:rsidR="00970584" w:rsidRPr="00970584" w:rsidRDefault="00970584" w:rsidP="00CA7B26">
      <w:pPr>
        <w:tabs>
          <w:tab w:val="left" w:pos="284"/>
        </w:tabs>
        <w:spacing w:after="0" w:line="240" w:lineRule="auto"/>
        <w:jc w:val="right"/>
        <w:rPr>
          <w:rFonts w:ascii="Times New Roman" w:eastAsia="Calibri" w:hAnsi="Times New Roman" w:cs="Times New Roman"/>
          <w:sz w:val="12"/>
          <w:szCs w:val="12"/>
        </w:rPr>
      </w:pPr>
    </w:p>
    <w:p w:rsidR="00970584" w:rsidRPr="00970584" w:rsidRDefault="00970584" w:rsidP="00CA7B26">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Председатель Собрания Представителей</w:t>
      </w:r>
    </w:p>
    <w:p w:rsidR="00CA7B26" w:rsidRDefault="00970584" w:rsidP="00CA7B26">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муниципального района Сергиевский</w:t>
      </w:r>
    </w:p>
    <w:p w:rsidR="00970584" w:rsidRPr="00970584" w:rsidRDefault="00970584" w:rsidP="00CA7B26">
      <w:pPr>
        <w:tabs>
          <w:tab w:val="left" w:pos="284"/>
        </w:tabs>
        <w:spacing w:after="0" w:line="240" w:lineRule="auto"/>
        <w:jc w:val="right"/>
        <w:rPr>
          <w:rFonts w:ascii="Times New Roman" w:eastAsia="Calibri" w:hAnsi="Times New Roman" w:cs="Times New Roman"/>
          <w:sz w:val="12"/>
          <w:szCs w:val="12"/>
        </w:rPr>
      </w:pPr>
      <w:r w:rsidRPr="00970584">
        <w:rPr>
          <w:rFonts w:ascii="Times New Roman" w:eastAsia="Calibri" w:hAnsi="Times New Roman" w:cs="Times New Roman"/>
          <w:sz w:val="12"/>
          <w:szCs w:val="12"/>
        </w:rPr>
        <w:t>Ю.В. Анцинов</w:t>
      </w:r>
    </w:p>
    <w:p w:rsidR="00CA7B26" w:rsidRPr="00CA7B26" w:rsidRDefault="00CA7B26" w:rsidP="00CA7B26">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CA7B26" w:rsidRPr="00CA7B26" w:rsidRDefault="00CA7B26" w:rsidP="00CA7B26">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CA7B26" w:rsidRPr="00CA7B26" w:rsidRDefault="00CA7B26" w:rsidP="00CA7B26">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CA7B26" w:rsidRPr="00CA7B26" w:rsidRDefault="00CA7B26" w:rsidP="00CA7B26">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CA7B26" w:rsidRPr="00CA7B26" w:rsidRDefault="00CA7B26" w:rsidP="00CA7B26">
      <w:pPr>
        <w:tabs>
          <w:tab w:val="left" w:pos="284"/>
        </w:tabs>
        <w:spacing w:after="0" w:line="240" w:lineRule="auto"/>
        <w:jc w:val="center"/>
        <w:rPr>
          <w:rFonts w:ascii="Times New Roman" w:eastAsia="Calibri" w:hAnsi="Times New Roman" w:cs="Times New Roman"/>
          <w:sz w:val="12"/>
          <w:szCs w:val="12"/>
        </w:rPr>
      </w:pPr>
    </w:p>
    <w:p w:rsidR="00CA7B26" w:rsidRPr="00CA7B26" w:rsidRDefault="00CA7B26" w:rsidP="00CA7B26">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CA7B26" w:rsidRPr="00CA7B26" w:rsidRDefault="00CA7B26" w:rsidP="00CA7B2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26</w:t>
      </w:r>
    </w:p>
    <w:p w:rsidR="00CA7B26" w:rsidRPr="00CA7B26" w:rsidRDefault="00CA7B26" w:rsidP="00CA7B26">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Об утверждении Порядка предоставления</w:t>
      </w:r>
      <w:r>
        <w:rPr>
          <w:rFonts w:ascii="Times New Roman" w:eastAsia="Calibri" w:hAnsi="Times New Roman" w:cs="Times New Roman"/>
          <w:b/>
          <w:sz w:val="12"/>
          <w:szCs w:val="12"/>
        </w:rPr>
        <w:t xml:space="preserve"> </w:t>
      </w:r>
      <w:r w:rsidRPr="00CA7B26">
        <w:rPr>
          <w:rFonts w:ascii="Times New Roman" w:eastAsia="Calibri" w:hAnsi="Times New Roman" w:cs="Times New Roman"/>
          <w:b/>
          <w:sz w:val="12"/>
          <w:szCs w:val="12"/>
        </w:rPr>
        <w:t>субсидий за счёт средств бюджета</w:t>
      </w:r>
      <w:r>
        <w:rPr>
          <w:rFonts w:ascii="Times New Roman" w:eastAsia="Calibri" w:hAnsi="Times New Roman" w:cs="Times New Roman"/>
          <w:b/>
          <w:sz w:val="12"/>
          <w:szCs w:val="12"/>
        </w:rPr>
        <w:t xml:space="preserve"> </w:t>
      </w:r>
      <w:r w:rsidRPr="00CA7B26">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CA7B26">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CA7B26">
        <w:rPr>
          <w:rFonts w:ascii="Times New Roman" w:eastAsia="Calibri" w:hAnsi="Times New Roman" w:cs="Times New Roman"/>
          <w:b/>
          <w:sz w:val="12"/>
          <w:szCs w:val="12"/>
        </w:rPr>
        <w:t>сельского поселения  Антоновка</w:t>
      </w:r>
      <w:r>
        <w:rPr>
          <w:rFonts w:ascii="Times New Roman" w:eastAsia="Calibri" w:hAnsi="Times New Roman" w:cs="Times New Roman"/>
          <w:b/>
          <w:sz w:val="12"/>
          <w:szCs w:val="12"/>
        </w:rPr>
        <w:t xml:space="preserve"> </w:t>
      </w:r>
      <w:r w:rsidRPr="00CA7B26">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CA7B26">
        <w:rPr>
          <w:rFonts w:ascii="Times New Roman" w:eastAsia="Calibri" w:hAnsi="Times New Roman" w:cs="Times New Roman"/>
          <w:b/>
          <w:sz w:val="12"/>
          <w:szCs w:val="12"/>
        </w:rPr>
        <w:t>Самарской области в целях возмещения затрат</w:t>
      </w:r>
      <w:r>
        <w:rPr>
          <w:rFonts w:ascii="Times New Roman" w:eastAsia="Calibri" w:hAnsi="Times New Roman" w:cs="Times New Roman"/>
          <w:b/>
          <w:sz w:val="12"/>
          <w:szCs w:val="12"/>
        </w:rPr>
        <w:t xml:space="preserve"> </w:t>
      </w:r>
      <w:r w:rsidRPr="00CA7B26">
        <w:rPr>
          <w:rFonts w:ascii="Times New Roman" w:eastAsia="Calibri" w:hAnsi="Times New Roman" w:cs="Times New Roman"/>
          <w:b/>
          <w:sz w:val="12"/>
          <w:szCs w:val="12"/>
        </w:rPr>
        <w:t>в связи с производством сельскохозяйственной</w:t>
      </w:r>
      <w:r>
        <w:rPr>
          <w:rFonts w:ascii="Times New Roman" w:eastAsia="Calibri" w:hAnsi="Times New Roman" w:cs="Times New Roman"/>
          <w:b/>
          <w:sz w:val="12"/>
          <w:szCs w:val="12"/>
        </w:rPr>
        <w:t xml:space="preserve"> </w:t>
      </w:r>
      <w:r w:rsidRPr="00CA7B26">
        <w:rPr>
          <w:rFonts w:ascii="Times New Roman" w:eastAsia="Calibri" w:hAnsi="Times New Roman" w:cs="Times New Roman"/>
          <w:b/>
          <w:sz w:val="12"/>
          <w:szCs w:val="12"/>
        </w:rPr>
        <w:t>продукции в части расходов на содержание коров</w:t>
      </w:r>
    </w:p>
    <w:p w:rsidR="00CA7B26" w:rsidRPr="00CA7B26" w:rsidRDefault="00CA7B26" w:rsidP="00CA7B26">
      <w:pPr>
        <w:tabs>
          <w:tab w:val="left" w:pos="284"/>
        </w:tabs>
        <w:spacing w:after="0" w:line="240" w:lineRule="auto"/>
        <w:jc w:val="both"/>
        <w:rPr>
          <w:rFonts w:ascii="Times New Roman" w:eastAsia="Calibri" w:hAnsi="Times New Roman" w:cs="Times New Roman"/>
          <w:b/>
          <w:sz w:val="12"/>
          <w:szCs w:val="12"/>
        </w:rPr>
      </w:pPr>
    </w:p>
    <w:p w:rsidR="00CA7B26" w:rsidRPr="00CA7B26"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sidRPr="00CA7B26">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Антоновка, Администрация сельского поселения Антоновка муниципального района Сергиевский Самарской области</w:t>
      </w:r>
    </w:p>
    <w:p w:rsidR="00CA7B26" w:rsidRPr="00CA7B26" w:rsidRDefault="00CA7B26" w:rsidP="00CA7B26">
      <w:pPr>
        <w:tabs>
          <w:tab w:val="left" w:pos="284"/>
        </w:tabs>
        <w:spacing w:after="0" w:line="240" w:lineRule="auto"/>
        <w:ind w:firstLine="284"/>
        <w:jc w:val="both"/>
        <w:rPr>
          <w:rFonts w:ascii="Times New Roman" w:eastAsia="Calibri" w:hAnsi="Times New Roman" w:cs="Times New Roman"/>
          <w:b/>
          <w:sz w:val="12"/>
          <w:szCs w:val="12"/>
        </w:rPr>
      </w:pPr>
      <w:r w:rsidRPr="00CA7B26">
        <w:rPr>
          <w:rFonts w:ascii="Times New Roman" w:eastAsia="Calibri" w:hAnsi="Times New Roman" w:cs="Times New Roman"/>
          <w:b/>
          <w:sz w:val="12"/>
          <w:szCs w:val="12"/>
        </w:rPr>
        <w:t>ПОСТАНОВЛЯЕТ:</w:t>
      </w:r>
    </w:p>
    <w:p w:rsidR="00CA7B26" w:rsidRPr="00CA7B26"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A7B26">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Антоновка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CA7B26" w:rsidRPr="00CA7B26"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sidRPr="00CA7B26">
        <w:rPr>
          <w:rFonts w:ascii="Times New Roman" w:eastAsia="Calibri" w:hAnsi="Times New Roman" w:cs="Times New Roman"/>
          <w:sz w:val="12"/>
          <w:szCs w:val="12"/>
        </w:rPr>
        <w:t>2. Опубликовать настоящее постановление в газете «Сергиевский вестник».</w:t>
      </w:r>
    </w:p>
    <w:p w:rsidR="00CA7B26" w:rsidRPr="00CA7B26"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sidRPr="00CA7B2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A7B26" w:rsidRPr="00CA7B26" w:rsidRDefault="00CA7B26" w:rsidP="00CA7B26">
      <w:pPr>
        <w:tabs>
          <w:tab w:val="left" w:pos="284"/>
        </w:tabs>
        <w:spacing w:after="0" w:line="240" w:lineRule="auto"/>
        <w:ind w:firstLine="284"/>
        <w:jc w:val="both"/>
        <w:rPr>
          <w:rFonts w:ascii="Times New Roman" w:eastAsia="Calibri" w:hAnsi="Times New Roman" w:cs="Times New Roman"/>
          <w:sz w:val="12"/>
          <w:szCs w:val="12"/>
        </w:rPr>
      </w:pPr>
      <w:r w:rsidRPr="00CA7B26">
        <w:rPr>
          <w:rFonts w:ascii="Times New Roman" w:eastAsia="Calibri" w:hAnsi="Times New Roman" w:cs="Times New Roman"/>
          <w:sz w:val="12"/>
          <w:szCs w:val="12"/>
        </w:rPr>
        <w:t xml:space="preserve">4. </w:t>
      </w:r>
      <w:proofErr w:type="gramStart"/>
      <w:r w:rsidRPr="00CA7B26">
        <w:rPr>
          <w:rFonts w:ascii="Times New Roman" w:eastAsia="Calibri" w:hAnsi="Times New Roman" w:cs="Times New Roman"/>
          <w:sz w:val="12"/>
          <w:szCs w:val="12"/>
        </w:rPr>
        <w:t>Контроль за</w:t>
      </w:r>
      <w:proofErr w:type="gramEnd"/>
      <w:r w:rsidRPr="00CA7B26">
        <w:rPr>
          <w:rFonts w:ascii="Times New Roman" w:eastAsia="Calibri" w:hAnsi="Times New Roman" w:cs="Times New Roman"/>
          <w:sz w:val="12"/>
          <w:szCs w:val="12"/>
        </w:rPr>
        <w:t xml:space="preserve"> выполнением настоящего постановления оставляю за собой.</w:t>
      </w:r>
    </w:p>
    <w:p w:rsidR="00CA7B26" w:rsidRPr="00CA7B26" w:rsidRDefault="00CA7B26" w:rsidP="00CA7B26">
      <w:pPr>
        <w:tabs>
          <w:tab w:val="left" w:pos="284"/>
        </w:tabs>
        <w:spacing w:after="0" w:line="240" w:lineRule="auto"/>
        <w:jc w:val="right"/>
        <w:rPr>
          <w:rFonts w:ascii="Times New Roman" w:eastAsia="Calibri" w:hAnsi="Times New Roman" w:cs="Times New Roman"/>
          <w:sz w:val="12"/>
          <w:szCs w:val="12"/>
        </w:rPr>
      </w:pPr>
      <w:r w:rsidRPr="00CA7B26">
        <w:rPr>
          <w:rFonts w:ascii="Times New Roman" w:eastAsia="Calibri" w:hAnsi="Times New Roman" w:cs="Times New Roman"/>
          <w:sz w:val="12"/>
          <w:szCs w:val="12"/>
        </w:rPr>
        <w:t>Глава сельского поселения Антоновка</w:t>
      </w:r>
    </w:p>
    <w:p w:rsidR="00CA7B26" w:rsidRDefault="00CA7B26" w:rsidP="00CA7B26">
      <w:pPr>
        <w:tabs>
          <w:tab w:val="left" w:pos="284"/>
        </w:tabs>
        <w:spacing w:after="0" w:line="240" w:lineRule="auto"/>
        <w:jc w:val="right"/>
        <w:rPr>
          <w:rFonts w:ascii="Times New Roman" w:eastAsia="Calibri" w:hAnsi="Times New Roman" w:cs="Times New Roman"/>
          <w:sz w:val="12"/>
          <w:szCs w:val="12"/>
        </w:rPr>
      </w:pPr>
      <w:r w:rsidRPr="00CA7B26">
        <w:rPr>
          <w:rFonts w:ascii="Times New Roman" w:eastAsia="Calibri" w:hAnsi="Times New Roman" w:cs="Times New Roman"/>
          <w:sz w:val="12"/>
          <w:szCs w:val="12"/>
        </w:rPr>
        <w:t>муниципального района Сергиевский</w:t>
      </w:r>
    </w:p>
    <w:p w:rsidR="00CA7B26" w:rsidRDefault="00CA7B26" w:rsidP="00CA7B26">
      <w:pPr>
        <w:tabs>
          <w:tab w:val="left" w:pos="284"/>
        </w:tabs>
        <w:spacing w:after="0" w:line="240" w:lineRule="auto"/>
        <w:jc w:val="right"/>
        <w:rPr>
          <w:rFonts w:ascii="Times New Roman" w:eastAsia="Calibri" w:hAnsi="Times New Roman" w:cs="Times New Roman"/>
          <w:sz w:val="12"/>
          <w:szCs w:val="12"/>
        </w:rPr>
      </w:pPr>
      <w:r w:rsidRPr="00CA7B26">
        <w:rPr>
          <w:rFonts w:ascii="Times New Roman" w:eastAsia="Calibri" w:hAnsi="Times New Roman" w:cs="Times New Roman"/>
          <w:sz w:val="12"/>
          <w:szCs w:val="12"/>
        </w:rPr>
        <w:t>К.Е. Долгаев</w:t>
      </w:r>
    </w:p>
    <w:p w:rsidR="00D049EB" w:rsidRPr="00CA7B26" w:rsidRDefault="00D049EB" w:rsidP="00CA7B26">
      <w:pPr>
        <w:tabs>
          <w:tab w:val="left" w:pos="284"/>
        </w:tabs>
        <w:spacing w:after="0" w:line="240" w:lineRule="auto"/>
        <w:jc w:val="right"/>
        <w:rPr>
          <w:rFonts w:ascii="Times New Roman" w:eastAsia="Calibri" w:hAnsi="Times New Roman" w:cs="Times New Roman"/>
          <w:sz w:val="12"/>
          <w:szCs w:val="12"/>
        </w:rPr>
      </w:pPr>
    </w:p>
    <w:p w:rsidR="00CA7B26" w:rsidRPr="00CA7B26" w:rsidRDefault="00CA7B26" w:rsidP="00CA7B26">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CA7B26" w:rsidRPr="00CA7B26" w:rsidRDefault="00CA7B26" w:rsidP="00CA7B26">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Антоновка</w:t>
      </w:r>
    </w:p>
    <w:p w:rsidR="00CA7B26" w:rsidRPr="00CA7B26" w:rsidRDefault="00CA7B26" w:rsidP="00CA7B26">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CA7B26" w:rsidRPr="00D049EB" w:rsidRDefault="00CA7B26" w:rsidP="00D049EB">
      <w:pPr>
        <w:tabs>
          <w:tab w:val="left" w:pos="284"/>
        </w:tabs>
        <w:spacing w:after="0" w:line="240" w:lineRule="auto"/>
        <w:jc w:val="right"/>
        <w:rPr>
          <w:rFonts w:ascii="Times New Roman" w:hAnsi="Times New Roman"/>
          <w:i/>
          <w:sz w:val="12"/>
          <w:szCs w:val="12"/>
        </w:rPr>
      </w:pPr>
      <w:r w:rsidRPr="00CA7B26">
        <w:rPr>
          <w:rFonts w:ascii="Times New Roman" w:hAnsi="Times New Roman"/>
          <w:i/>
          <w:sz w:val="12"/>
          <w:szCs w:val="12"/>
        </w:rPr>
        <w:t>№</w:t>
      </w:r>
      <w:r w:rsidR="00D049EB">
        <w:rPr>
          <w:rFonts w:ascii="Times New Roman" w:hAnsi="Times New Roman"/>
          <w:i/>
          <w:sz w:val="12"/>
          <w:szCs w:val="12"/>
        </w:rPr>
        <w:t>26</w:t>
      </w:r>
      <w:r w:rsidRPr="00CA7B26">
        <w:rPr>
          <w:rFonts w:ascii="Times New Roman" w:hAnsi="Times New Roman"/>
          <w:i/>
          <w:sz w:val="12"/>
          <w:szCs w:val="12"/>
        </w:rPr>
        <w:t xml:space="preserve"> от “</w:t>
      </w:r>
      <w:r w:rsidR="00D049EB">
        <w:rPr>
          <w:rFonts w:ascii="Times New Roman" w:hAnsi="Times New Roman"/>
          <w:i/>
          <w:sz w:val="12"/>
          <w:szCs w:val="12"/>
        </w:rPr>
        <w:t>31</w:t>
      </w:r>
      <w:r w:rsidRPr="00CA7B26">
        <w:rPr>
          <w:rFonts w:ascii="Times New Roman" w:hAnsi="Times New Roman"/>
          <w:i/>
          <w:sz w:val="12"/>
          <w:szCs w:val="12"/>
        </w:rPr>
        <w:t>”</w:t>
      </w:r>
      <w:r w:rsidR="00D049EB">
        <w:rPr>
          <w:rFonts w:ascii="Times New Roman" w:hAnsi="Times New Roman"/>
          <w:i/>
          <w:sz w:val="12"/>
          <w:szCs w:val="12"/>
        </w:rPr>
        <w:t>августа</w:t>
      </w:r>
      <w:r w:rsidRPr="00CA7B26">
        <w:rPr>
          <w:rFonts w:ascii="Times New Roman" w:hAnsi="Times New Roman"/>
          <w:i/>
          <w:sz w:val="12"/>
          <w:szCs w:val="12"/>
        </w:rPr>
        <w:t xml:space="preserve"> 2016 г.</w:t>
      </w:r>
    </w:p>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ПОРЯДОК</w:t>
      </w:r>
    </w:p>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Антоновка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D049EB" w:rsidRPr="00D049EB" w:rsidRDefault="00D049EB" w:rsidP="00D049EB">
      <w:pPr>
        <w:tabs>
          <w:tab w:val="left" w:pos="284"/>
        </w:tabs>
        <w:spacing w:after="0" w:line="240" w:lineRule="auto"/>
        <w:jc w:val="both"/>
        <w:rPr>
          <w:rFonts w:ascii="Times New Roman" w:eastAsia="Calibri" w:hAnsi="Times New Roman" w:cs="Times New Roman"/>
          <w:sz w:val="12"/>
          <w:szCs w:val="12"/>
        </w:rPr>
      </w:pP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Антоновка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2. Субсидии предоставляются </w:t>
      </w:r>
      <w:proofErr w:type="gramStart"/>
      <w:r w:rsidRPr="00D049EB">
        <w:rPr>
          <w:rFonts w:ascii="Times New Roman" w:eastAsia="Calibri" w:hAnsi="Times New Roman" w:cs="Times New Roman"/>
          <w:sz w:val="12"/>
          <w:szCs w:val="12"/>
        </w:rPr>
        <w:t>в соответствии со сводной бюджетной росписью  бюджета сельского поселения Антоновка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D049EB">
        <w:rPr>
          <w:rFonts w:ascii="Times New Roman" w:eastAsia="Calibri" w:hAnsi="Times New Roman" w:cs="Times New Roman"/>
          <w:sz w:val="12"/>
          <w:szCs w:val="12"/>
        </w:rPr>
        <w:t xml:space="preserve"> субсидий, утвержденных в установленном порядке администрации сельского поселения Антоновка муниципального района Сергиевский Самарской области (главным распорядителем бюджетных средств) (далее – орган местного самоуправления).</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Антоновка муниципального района Сергиевский Самарской области в соответствии с Федеральным </w:t>
      </w:r>
      <w:hyperlink r:id="rId12" w:history="1">
        <w:r w:rsidRPr="00D049EB">
          <w:rPr>
            <w:rStyle w:val="ae"/>
            <w:rFonts w:ascii="Times New Roman" w:eastAsia="Calibri" w:hAnsi="Times New Roman" w:cs="Times New Roman"/>
            <w:color w:val="auto"/>
            <w:sz w:val="12"/>
            <w:szCs w:val="12"/>
            <w:u w:val="none"/>
          </w:rPr>
          <w:t>законом</w:t>
        </w:r>
      </w:hyperlink>
      <w:r w:rsidRPr="00D049EB">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3" w:history="1">
        <w:r w:rsidRPr="00D049EB">
          <w:rPr>
            <w:rStyle w:val="ae"/>
            <w:rFonts w:ascii="Times New Roman" w:eastAsia="Calibri" w:hAnsi="Times New Roman" w:cs="Times New Roman"/>
            <w:color w:val="auto"/>
            <w:sz w:val="12"/>
            <w:szCs w:val="12"/>
            <w:u w:val="none"/>
          </w:rPr>
          <w:t>пунктов</w:t>
        </w:r>
        <w:r w:rsidRPr="00D049EB">
          <w:rPr>
            <w:rStyle w:val="ae"/>
            <w:rFonts w:ascii="Times New Roman" w:eastAsia="Calibri" w:hAnsi="Times New Roman" w:cs="Times New Roman"/>
            <w:sz w:val="12"/>
            <w:szCs w:val="12"/>
          </w:rPr>
          <w:t xml:space="preserve"> </w:t>
        </w:r>
      </w:hyperlink>
      <w:r w:rsidRPr="00D049EB">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lastRenderedPageBreak/>
        <w:t>6. Субсидии предоставляются получателям при соблюдении ими следующих условий:</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неснижение</w:t>
      </w:r>
      <w:proofErr w:type="spellEnd"/>
      <w:r w:rsidRPr="00D049EB">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4" w:history="1">
        <w:r w:rsidRPr="00D049EB">
          <w:rPr>
            <w:rStyle w:val="ae"/>
            <w:rFonts w:ascii="Times New Roman" w:eastAsia="Calibri" w:hAnsi="Times New Roman" w:cs="Times New Roman"/>
            <w:color w:val="auto"/>
            <w:sz w:val="12"/>
            <w:szCs w:val="12"/>
            <w:u w:val="none"/>
          </w:rPr>
          <w:t>пунктом</w:t>
        </w:r>
        <w:r w:rsidRPr="00D049EB">
          <w:rPr>
            <w:rStyle w:val="ae"/>
            <w:rFonts w:ascii="Times New Roman" w:eastAsia="Calibri" w:hAnsi="Times New Roman" w:cs="Times New Roman"/>
            <w:sz w:val="12"/>
            <w:szCs w:val="12"/>
          </w:rPr>
          <w:t xml:space="preserve"> </w:t>
        </w:r>
      </w:hyperlink>
      <w:r w:rsidRPr="00D049EB">
        <w:rPr>
          <w:rFonts w:ascii="Times New Roman" w:eastAsia="Calibri" w:hAnsi="Times New Roman" w:cs="Times New Roman"/>
          <w:sz w:val="12"/>
          <w:szCs w:val="12"/>
        </w:rPr>
        <w:t>8 настоящего Порядка, а также фактов неправомерного получения субсидии.</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и ставки расчёта размера субсидии в размере 1072 рубля.</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копия паспорта производителя, заверенная главой сельского поселения Антоновка муниципального района Сергиевский Самарской области или уполномоченным им лицом;</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выписка из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книги о наличии поголовья коров на  дату не </w:t>
      </w:r>
      <w:proofErr w:type="gramStart"/>
      <w:r w:rsidRPr="00D049EB">
        <w:rPr>
          <w:rFonts w:ascii="Times New Roman" w:eastAsia="Calibri" w:hAnsi="Times New Roman" w:cs="Times New Roman"/>
          <w:sz w:val="12"/>
          <w:szCs w:val="12"/>
        </w:rPr>
        <w:t>позднее</w:t>
      </w:r>
      <w:proofErr w:type="gramEnd"/>
      <w:r w:rsidRPr="00D049EB">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рассмотрение документов, предусмотренных </w:t>
      </w:r>
      <w:hyperlink r:id="rId15" w:history="1">
        <w:r w:rsidRPr="00D049EB">
          <w:rPr>
            <w:rStyle w:val="ae"/>
            <w:rFonts w:ascii="Times New Roman" w:eastAsia="Calibri" w:hAnsi="Times New Roman" w:cs="Times New Roman"/>
            <w:color w:val="auto"/>
            <w:sz w:val="12"/>
            <w:szCs w:val="12"/>
            <w:u w:val="none"/>
          </w:rPr>
          <w:t>пунктом</w:t>
        </w:r>
        <w:r w:rsidRPr="00D049EB">
          <w:rPr>
            <w:rStyle w:val="ae"/>
            <w:rFonts w:ascii="Times New Roman" w:eastAsia="Calibri" w:hAnsi="Times New Roman" w:cs="Times New Roman"/>
            <w:sz w:val="12"/>
            <w:szCs w:val="12"/>
          </w:rPr>
          <w:t xml:space="preserve"> </w:t>
        </w:r>
      </w:hyperlink>
      <w:r w:rsidRPr="00D049EB">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несоответствие производителя требованиям </w:t>
      </w:r>
      <w:hyperlink r:id="rId16" w:history="1">
        <w:r w:rsidRPr="00D049EB">
          <w:rPr>
            <w:rStyle w:val="ae"/>
            <w:rFonts w:ascii="Times New Roman" w:eastAsia="Calibri" w:hAnsi="Times New Roman" w:cs="Times New Roman"/>
            <w:color w:val="auto"/>
            <w:sz w:val="12"/>
            <w:szCs w:val="12"/>
            <w:u w:val="none"/>
          </w:rPr>
          <w:t xml:space="preserve">пунктов </w:t>
        </w:r>
      </w:hyperlink>
      <w:hyperlink r:id="rId17" w:history="1">
        <w:r w:rsidRPr="00D049EB">
          <w:rPr>
            <w:rStyle w:val="ae"/>
            <w:rFonts w:ascii="Times New Roman" w:eastAsia="Calibri" w:hAnsi="Times New Roman" w:cs="Times New Roman"/>
            <w:color w:val="auto"/>
            <w:sz w:val="12"/>
            <w:szCs w:val="12"/>
            <w:u w:val="none"/>
          </w:rPr>
          <w:t>3</w:t>
        </w:r>
      </w:hyperlink>
      <w:r w:rsidRPr="00D049EB">
        <w:rPr>
          <w:rFonts w:ascii="Times New Roman" w:eastAsia="Calibri" w:hAnsi="Times New Roman" w:cs="Times New Roman"/>
          <w:sz w:val="12"/>
          <w:szCs w:val="12"/>
        </w:rPr>
        <w:t>, 4 настоящего Порядка;</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представление документов, указанных в </w:t>
      </w:r>
      <w:hyperlink r:id="rId18" w:history="1">
        <w:r w:rsidRPr="00D049EB">
          <w:rPr>
            <w:rStyle w:val="ae"/>
            <w:rFonts w:ascii="Times New Roman" w:eastAsia="Calibri" w:hAnsi="Times New Roman" w:cs="Times New Roman"/>
            <w:color w:val="auto"/>
            <w:sz w:val="12"/>
            <w:szCs w:val="12"/>
            <w:u w:val="none"/>
          </w:rPr>
          <w:t>пункте</w:t>
        </w:r>
        <w:r w:rsidRPr="00D049EB">
          <w:rPr>
            <w:rStyle w:val="ae"/>
            <w:rFonts w:ascii="Times New Roman" w:eastAsia="Calibri" w:hAnsi="Times New Roman" w:cs="Times New Roman"/>
            <w:sz w:val="12"/>
            <w:szCs w:val="12"/>
          </w:rPr>
          <w:t xml:space="preserve"> </w:t>
        </w:r>
      </w:hyperlink>
      <w:r w:rsidRPr="00D049EB">
        <w:rPr>
          <w:rFonts w:ascii="Times New Roman" w:eastAsia="Calibri" w:hAnsi="Times New Roman" w:cs="Times New Roman"/>
          <w:sz w:val="12"/>
          <w:szCs w:val="12"/>
        </w:rPr>
        <w:t xml:space="preserve">8 настоящего Порядка, с нарушением сроков, установленных </w:t>
      </w:r>
      <w:hyperlink r:id="rId19" w:history="1">
        <w:r w:rsidRPr="00D049EB">
          <w:rPr>
            <w:rStyle w:val="ae"/>
            <w:rFonts w:ascii="Times New Roman" w:eastAsia="Calibri" w:hAnsi="Times New Roman" w:cs="Times New Roman"/>
            <w:color w:val="auto"/>
            <w:sz w:val="12"/>
            <w:szCs w:val="12"/>
            <w:u w:val="none"/>
          </w:rPr>
          <w:t>пунктом</w:t>
        </w:r>
        <w:r w:rsidRPr="00D049EB">
          <w:rPr>
            <w:rStyle w:val="ae"/>
            <w:rFonts w:ascii="Times New Roman" w:eastAsia="Calibri" w:hAnsi="Times New Roman" w:cs="Times New Roman"/>
            <w:sz w:val="12"/>
            <w:szCs w:val="12"/>
          </w:rPr>
          <w:t xml:space="preserve"> </w:t>
        </w:r>
      </w:hyperlink>
      <w:r w:rsidRPr="00D049EB">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20" w:history="1">
        <w:r w:rsidRPr="00D049EB">
          <w:rPr>
            <w:rStyle w:val="ae"/>
            <w:rFonts w:ascii="Times New Roman" w:eastAsia="Calibri" w:hAnsi="Times New Roman" w:cs="Times New Roman"/>
            <w:color w:val="auto"/>
            <w:sz w:val="12"/>
            <w:szCs w:val="12"/>
            <w:u w:val="none"/>
          </w:rPr>
          <w:t>пунктом</w:t>
        </w:r>
        <w:r w:rsidRPr="00D049EB">
          <w:rPr>
            <w:rStyle w:val="ae"/>
            <w:rFonts w:ascii="Times New Roman" w:eastAsia="Calibri" w:hAnsi="Times New Roman" w:cs="Times New Roman"/>
            <w:sz w:val="12"/>
            <w:szCs w:val="12"/>
          </w:rPr>
          <w:t xml:space="preserve"> </w:t>
        </w:r>
      </w:hyperlink>
      <w:r w:rsidRPr="00D049EB">
        <w:rPr>
          <w:rFonts w:ascii="Times New Roman" w:eastAsia="Calibri" w:hAnsi="Times New Roman" w:cs="Times New Roman"/>
          <w:sz w:val="12"/>
          <w:szCs w:val="12"/>
        </w:rPr>
        <w:t>8 настоящего Порядка.</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13. В случае нарушения получателем условий, предусмотренных </w:t>
      </w:r>
      <w:hyperlink r:id="rId21" w:history="1">
        <w:r w:rsidRPr="00D049EB">
          <w:rPr>
            <w:rStyle w:val="ae"/>
            <w:rFonts w:ascii="Times New Roman" w:eastAsia="Calibri" w:hAnsi="Times New Roman" w:cs="Times New Roman"/>
            <w:color w:val="auto"/>
            <w:sz w:val="12"/>
            <w:szCs w:val="12"/>
            <w:u w:val="none"/>
          </w:rPr>
          <w:t>пунктом</w:t>
        </w:r>
        <w:r w:rsidRPr="00D049EB">
          <w:rPr>
            <w:rStyle w:val="ae"/>
            <w:rFonts w:ascii="Times New Roman" w:eastAsia="Calibri" w:hAnsi="Times New Roman" w:cs="Times New Roman"/>
            <w:sz w:val="12"/>
            <w:szCs w:val="12"/>
          </w:rPr>
          <w:t xml:space="preserve"> </w:t>
        </w:r>
      </w:hyperlink>
      <w:r w:rsidRPr="00D049EB">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14. </w:t>
      </w:r>
      <w:proofErr w:type="gramStart"/>
      <w:r w:rsidRPr="00D049EB">
        <w:rPr>
          <w:rFonts w:ascii="Times New Roman" w:eastAsia="Calibri" w:hAnsi="Times New Roman" w:cs="Times New Roman"/>
          <w:sz w:val="12"/>
          <w:szCs w:val="12"/>
        </w:rPr>
        <w:t>Контроль за</w:t>
      </w:r>
      <w:proofErr w:type="gramEnd"/>
      <w:r w:rsidRPr="00D049EB">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D049EB" w:rsidRPr="00D049EB" w:rsidRDefault="00D049EB" w:rsidP="00D049EB">
      <w:pPr>
        <w:tabs>
          <w:tab w:val="left" w:pos="284"/>
        </w:tabs>
        <w:spacing w:after="0" w:line="240" w:lineRule="auto"/>
        <w:ind w:firstLine="284"/>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tbl>
      <w:tblPr>
        <w:tblW w:w="5686" w:type="dxa"/>
        <w:tblInd w:w="2124" w:type="dxa"/>
        <w:tblLook w:val="0000" w:firstRow="0" w:lastRow="0" w:firstColumn="0" w:lastColumn="0" w:noHBand="0" w:noVBand="0"/>
      </w:tblPr>
      <w:tblGrid>
        <w:gridCol w:w="1541"/>
        <w:gridCol w:w="4145"/>
      </w:tblGrid>
      <w:tr w:rsidR="00D049EB" w:rsidRPr="00D049EB" w:rsidTr="00314D90">
        <w:trPr>
          <w:trHeight w:val="670"/>
        </w:trPr>
        <w:tc>
          <w:tcPr>
            <w:tcW w:w="1541" w:type="dxa"/>
          </w:tcPr>
          <w:p w:rsidR="00D049EB" w:rsidRPr="00D049EB" w:rsidRDefault="00D049EB" w:rsidP="00D049EB">
            <w:pPr>
              <w:tabs>
                <w:tab w:val="left" w:pos="284"/>
              </w:tabs>
              <w:spacing w:after="0" w:line="240" w:lineRule="auto"/>
              <w:jc w:val="both"/>
              <w:rPr>
                <w:rFonts w:ascii="Times New Roman" w:eastAsia="Calibri" w:hAnsi="Times New Roman" w:cs="Times New Roman"/>
                <w:sz w:val="12"/>
                <w:szCs w:val="12"/>
              </w:rPr>
            </w:pPr>
          </w:p>
        </w:tc>
        <w:tc>
          <w:tcPr>
            <w:tcW w:w="4145" w:type="dxa"/>
          </w:tcPr>
          <w:p w:rsidR="00D049EB" w:rsidRPr="00D049EB" w:rsidRDefault="00D049EB" w:rsidP="00D049EB">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493CE8" w:rsidRPr="00D049EB" w:rsidRDefault="00D049EB" w:rsidP="00493CE8">
            <w:pPr>
              <w:tabs>
                <w:tab w:val="left" w:pos="284"/>
              </w:tabs>
              <w:spacing w:after="0" w:line="240" w:lineRule="auto"/>
              <w:jc w:val="right"/>
              <w:rPr>
                <w:rFonts w:ascii="Times New Roman" w:eastAsia="Calibri" w:hAnsi="Times New Roman" w:cs="Times New Roman"/>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00314D90">
              <w:rPr>
                <w:rFonts w:ascii="Times New Roman" w:eastAsia="Calibri" w:hAnsi="Times New Roman" w:cs="Times New Roman"/>
                <w:i/>
                <w:sz w:val="12"/>
                <w:szCs w:val="12"/>
              </w:rPr>
              <w:t xml:space="preserve">ведущим личное </w:t>
            </w:r>
            <w:r w:rsidRPr="00D049EB">
              <w:rPr>
                <w:rFonts w:ascii="Times New Roman" w:eastAsia="Calibri" w:hAnsi="Times New Roman" w:cs="Times New Roman"/>
                <w:i/>
                <w:sz w:val="12"/>
                <w:szCs w:val="12"/>
              </w:rPr>
              <w:t>подсобное хозяйство на территории сел</w:t>
            </w:r>
            <w:r>
              <w:rPr>
                <w:rFonts w:ascii="Times New Roman" w:eastAsia="Calibri" w:hAnsi="Times New Roman" w:cs="Times New Roman"/>
                <w:i/>
                <w:sz w:val="12"/>
                <w:szCs w:val="12"/>
              </w:rPr>
              <w:t>ьского поселения А</w:t>
            </w:r>
            <w:r w:rsidRPr="00D049EB">
              <w:rPr>
                <w:rFonts w:ascii="Times New Roman" w:eastAsia="Calibri" w:hAnsi="Times New Roman" w:cs="Times New Roman"/>
                <w:i/>
                <w:sz w:val="12"/>
                <w:szCs w:val="12"/>
              </w:rPr>
              <w:t>нтоновка муниципального района</w:t>
            </w:r>
            <w:r w:rsidR="00BC6136">
              <w:rPr>
                <w:rFonts w:ascii="Times New Roman" w:eastAsia="Calibri" w:hAnsi="Times New Roman" w:cs="Times New Roman"/>
                <w:i/>
                <w:sz w:val="12"/>
                <w:szCs w:val="12"/>
              </w:rPr>
              <w:t xml:space="preserve"> Сергиевский Самарской области</w:t>
            </w:r>
          </w:p>
          <w:p w:rsidR="00D049EB" w:rsidRPr="00D049EB" w:rsidRDefault="00D049EB" w:rsidP="00D049EB">
            <w:pPr>
              <w:tabs>
                <w:tab w:val="left" w:pos="284"/>
              </w:tabs>
              <w:spacing w:after="0" w:line="240" w:lineRule="auto"/>
              <w:jc w:val="both"/>
              <w:rPr>
                <w:rFonts w:ascii="Times New Roman" w:eastAsia="Calibri" w:hAnsi="Times New Roman" w:cs="Times New Roman"/>
                <w:sz w:val="12"/>
                <w:szCs w:val="12"/>
              </w:rPr>
            </w:pPr>
          </w:p>
        </w:tc>
      </w:tr>
    </w:tbl>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Справка-расчёт</w:t>
      </w:r>
    </w:p>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lang w:val="x-none"/>
        </w:rPr>
      </w:pPr>
      <w:r w:rsidRPr="00D049EB">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D049EB">
        <w:rPr>
          <w:rFonts w:ascii="Times New Roman" w:eastAsia="Calibri" w:hAnsi="Times New Roman" w:cs="Times New Roman"/>
          <w:sz w:val="12"/>
          <w:szCs w:val="12"/>
        </w:rPr>
        <w:t xml:space="preserve">Антоновка </w:t>
      </w:r>
      <w:r w:rsidRPr="00D049EB">
        <w:rPr>
          <w:rFonts w:ascii="Times New Roman" w:eastAsia="Calibri" w:hAnsi="Times New Roman" w:cs="Times New Roman"/>
          <w:sz w:val="12"/>
          <w:szCs w:val="12"/>
          <w:lang w:val="x-none"/>
        </w:rPr>
        <w:t xml:space="preserve"> муниципального района </w:t>
      </w:r>
      <w:r w:rsidRPr="00D049EB">
        <w:rPr>
          <w:rFonts w:ascii="Times New Roman" w:eastAsia="Calibri" w:hAnsi="Times New Roman" w:cs="Times New Roman"/>
          <w:sz w:val="12"/>
          <w:szCs w:val="12"/>
        </w:rPr>
        <w:t>Сергиевский Самарской области</w:t>
      </w:r>
      <w:r w:rsidRPr="00D049EB">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_________</w:t>
      </w:r>
      <w:r w:rsidR="00AF6A13">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sidR="00AF6A13">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sidR="00AF6A13">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sidR="00AF6A13">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D049EB" w:rsidRPr="00D049EB" w:rsidRDefault="00D049EB" w:rsidP="00D049E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sidR="00AF6A13">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sidR="00AF6A13">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D049EB" w:rsidRPr="00D049EB" w:rsidRDefault="00D049EB" w:rsidP="00AF6A13">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047ED4" w:rsidRDefault="00047ED4" w:rsidP="00DA2EA9">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D049EB" w:rsidRPr="00D049EB" w:rsidTr="00D049EB">
        <w:tc>
          <w:tcPr>
            <w:tcW w:w="2127"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D049EB" w:rsidRPr="00D049EB" w:rsidTr="00D049EB">
        <w:tc>
          <w:tcPr>
            <w:tcW w:w="2127"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D049EB" w:rsidRPr="00D049EB" w:rsidTr="00D049EB">
        <w:tc>
          <w:tcPr>
            <w:tcW w:w="2127" w:type="dxa"/>
          </w:tcPr>
          <w:p w:rsidR="00D049EB" w:rsidRPr="00D049EB" w:rsidRDefault="00D049EB" w:rsidP="00D049EB">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D049EB" w:rsidRPr="00D049EB" w:rsidRDefault="00D049EB" w:rsidP="00D049EB">
            <w:pPr>
              <w:tabs>
                <w:tab w:val="left" w:pos="284"/>
              </w:tabs>
              <w:rPr>
                <w:rFonts w:ascii="Times New Roman" w:eastAsia="Calibri" w:hAnsi="Times New Roman" w:cs="Times New Roman"/>
                <w:sz w:val="12"/>
                <w:szCs w:val="12"/>
              </w:rPr>
            </w:pPr>
          </w:p>
        </w:tc>
        <w:tc>
          <w:tcPr>
            <w:tcW w:w="1560" w:type="dxa"/>
          </w:tcPr>
          <w:p w:rsidR="00D049EB" w:rsidRPr="00D049EB" w:rsidRDefault="00D049EB" w:rsidP="00D049EB">
            <w:pPr>
              <w:tabs>
                <w:tab w:val="left" w:pos="284"/>
              </w:tabs>
              <w:rPr>
                <w:rFonts w:ascii="Times New Roman" w:eastAsia="Calibri" w:hAnsi="Times New Roman" w:cs="Times New Roman"/>
                <w:sz w:val="12"/>
                <w:szCs w:val="12"/>
              </w:rPr>
            </w:pPr>
          </w:p>
        </w:tc>
        <w:tc>
          <w:tcPr>
            <w:tcW w:w="1984" w:type="dxa"/>
          </w:tcPr>
          <w:p w:rsidR="00D049EB" w:rsidRPr="00D049EB" w:rsidRDefault="00D049EB" w:rsidP="00D049EB">
            <w:pPr>
              <w:tabs>
                <w:tab w:val="left" w:pos="284"/>
              </w:tabs>
              <w:rPr>
                <w:rFonts w:ascii="Times New Roman" w:eastAsia="Calibri" w:hAnsi="Times New Roman" w:cs="Times New Roman"/>
                <w:sz w:val="12"/>
                <w:szCs w:val="12"/>
              </w:rPr>
            </w:pPr>
          </w:p>
        </w:tc>
      </w:tr>
      <w:tr w:rsidR="00D049EB" w:rsidRPr="00D049EB" w:rsidTr="00D049EB">
        <w:tc>
          <w:tcPr>
            <w:tcW w:w="2127" w:type="dxa"/>
          </w:tcPr>
          <w:p w:rsidR="00D049EB" w:rsidRPr="00D049EB" w:rsidRDefault="00D049EB" w:rsidP="00D049EB">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D049EB" w:rsidRPr="00D049EB" w:rsidRDefault="00D049EB" w:rsidP="00D049EB">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D049EB" w:rsidRPr="00D049EB" w:rsidRDefault="00D049EB" w:rsidP="00D049EB">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D049EB" w:rsidRPr="00D049EB" w:rsidRDefault="00D049EB" w:rsidP="00D049EB">
            <w:pPr>
              <w:tabs>
                <w:tab w:val="left" w:pos="284"/>
              </w:tabs>
              <w:jc w:val="both"/>
              <w:rPr>
                <w:rFonts w:ascii="Times New Roman" w:eastAsia="Calibri" w:hAnsi="Times New Roman" w:cs="Times New Roman"/>
                <w:sz w:val="12"/>
                <w:szCs w:val="12"/>
              </w:rPr>
            </w:pPr>
          </w:p>
        </w:tc>
      </w:tr>
    </w:tbl>
    <w:p w:rsidR="00D049EB" w:rsidRDefault="00D049EB" w:rsidP="00D049E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D049EB" w:rsidRPr="00D049EB" w:rsidRDefault="00D049EB" w:rsidP="00D049E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E40EC1" w:rsidRDefault="00D049EB" w:rsidP="00D049E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Глава сельского поселения Антоновка_________</w:t>
      </w:r>
      <w:r w:rsidR="00E40EC1">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_____________ </w:t>
      </w:r>
    </w:p>
    <w:p w:rsidR="00D049EB" w:rsidRPr="00D049EB" w:rsidRDefault="00D049EB" w:rsidP="00D049E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подпись   </w:t>
      </w:r>
      <w:r w:rsidR="00E40EC1">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И.О.</w:t>
      </w:r>
      <w:r w:rsidR="00E40EC1">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D049EB" w:rsidRPr="00D049EB" w:rsidRDefault="00D049EB" w:rsidP="00D049E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D049EB" w:rsidRDefault="00D049EB" w:rsidP="00D049E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314D90" w:rsidRDefault="00314D90" w:rsidP="00E40EC1">
      <w:pPr>
        <w:tabs>
          <w:tab w:val="left" w:pos="284"/>
          <w:tab w:val="left" w:pos="3828"/>
        </w:tabs>
        <w:spacing w:after="0" w:line="240" w:lineRule="auto"/>
        <w:jc w:val="center"/>
        <w:rPr>
          <w:rFonts w:ascii="Times New Roman" w:eastAsia="Calibri" w:hAnsi="Times New Roman" w:cs="Times New Roman"/>
          <w:b/>
          <w:sz w:val="12"/>
          <w:szCs w:val="12"/>
        </w:rPr>
      </w:pPr>
    </w:p>
    <w:p w:rsidR="00E40EC1" w:rsidRPr="00CA7B26" w:rsidRDefault="00E40EC1" w:rsidP="00E40EC1">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lastRenderedPageBreak/>
        <w:t>АДМИНИСТРАЦИЯ</w:t>
      </w:r>
    </w:p>
    <w:p w:rsidR="00E40EC1" w:rsidRPr="00CA7B26" w:rsidRDefault="00E40EC1" w:rsidP="00E40EC1">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E40EC1" w:rsidRPr="00CA7B26" w:rsidRDefault="00E40EC1" w:rsidP="00E40EC1">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E40EC1" w:rsidRPr="00CA7B26" w:rsidRDefault="00E40EC1" w:rsidP="00E40EC1">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E40EC1" w:rsidRPr="00CA7B26" w:rsidRDefault="00E40EC1" w:rsidP="00E40EC1">
      <w:pPr>
        <w:tabs>
          <w:tab w:val="left" w:pos="284"/>
        </w:tabs>
        <w:spacing w:after="0" w:line="240" w:lineRule="auto"/>
        <w:jc w:val="center"/>
        <w:rPr>
          <w:rFonts w:ascii="Times New Roman" w:eastAsia="Calibri" w:hAnsi="Times New Roman" w:cs="Times New Roman"/>
          <w:sz w:val="12"/>
          <w:szCs w:val="12"/>
        </w:rPr>
      </w:pPr>
    </w:p>
    <w:p w:rsidR="00E40EC1" w:rsidRPr="00CA7B26" w:rsidRDefault="00E40EC1" w:rsidP="00E40EC1">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E40EC1" w:rsidRPr="00CA7B26" w:rsidRDefault="00E40EC1" w:rsidP="00E40EC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30</w:t>
      </w:r>
    </w:p>
    <w:p w:rsidR="00E40EC1" w:rsidRPr="00E40EC1" w:rsidRDefault="00E40EC1" w:rsidP="00E40EC1">
      <w:pPr>
        <w:tabs>
          <w:tab w:val="left" w:pos="284"/>
        </w:tabs>
        <w:spacing w:after="0" w:line="240" w:lineRule="auto"/>
        <w:jc w:val="center"/>
        <w:rPr>
          <w:rFonts w:ascii="Times New Roman" w:eastAsia="Calibri" w:hAnsi="Times New Roman" w:cs="Times New Roman"/>
          <w:b/>
          <w:sz w:val="12"/>
          <w:szCs w:val="12"/>
        </w:rPr>
      </w:pPr>
      <w:r w:rsidRPr="00E40EC1">
        <w:rPr>
          <w:rFonts w:ascii="Times New Roman" w:eastAsia="Calibri" w:hAnsi="Times New Roman" w:cs="Times New Roman"/>
          <w:b/>
          <w:sz w:val="12"/>
          <w:szCs w:val="12"/>
        </w:rPr>
        <w:t>Об утверждении Порядка предоставления</w:t>
      </w:r>
      <w:r>
        <w:rPr>
          <w:rFonts w:ascii="Times New Roman" w:eastAsia="Calibri" w:hAnsi="Times New Roman" w:cs="Times New Roman"/>
          <w:b/>
          <w:sz w:val="12"/>
          <w:szCs w:val="12"/>
        </w:rPr>
        <w:t xml:space="preserve"> </w:t>
      </w:r>
      <w:r w:rsidRPr="00E40EC1">
        <w:rPr>
          <w:rFonts w:ascii="Times New Roman" w:eastAsia="Calibri" w:hAnsi="Times New Roman" w:cs="Times New Roman"/>
          <w:b/>
          <w:sz w:val="12"/>
          <w:szCs w:val="12"/>
        </w:rPr>
        <w:t>субсидий за счёт средств бюджета</w:t>
      </w:r>
      <w:r>
        <w:rPr>
          <w:rFonts w:ascii="Times New Roman" w:eastAsia="Calibri" w:hAnsi="Times New Roman" w:cs="Times New Roman"/>
          <w:b/>
          <w:sz w:val="12"/>
          <w:szCs w:val="12"/>
        </w:rPr>
        <w:t xml:space="preserve"> </w:t>
      </w:r>
      <w:r w:rsidRPr="00E40EC1">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E40EC1">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E40EC1">
        <w:rPr>
          <w:rFonts w:ascii="Times New Roman" w:eastAsia="Calibri" w:hAnsi="Times New Roman" w:cs="Times New Roman"/>
          <w:b/>
          <w:sz w:val="12"/>
          <w:szCs w:val="12"/>
        </w:rPr>
        <w:t>сельского поселения  Верхняя Орлянка</w:t>
      </w:r>
      <w:r>
        <w:rPr>
          <w:rFonts w:ascii="Times New Roman" w:eastAsia="Calibri" w:hAnsi="Times New Roman" w:cs="Times New Roman"/>
          <w:b/>
          <w:sz w:val="12"/>
          <w:szCs w:val="12"/>
        </w:rPr>
        <w:t xml:space="preserve"> </w:t>
      </w:r>
      <w:r w:rsidRPr="00E40EC1">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E40EC1">
        <w:rPr>
          <w:rFonts w:ascii="Times New Roman" w:eastAsia="Calibri" w:hAnsi="Times New Roman" w:cs="Times New Roman"/>
          <w:b/>
          <w:sz w:val="12"/>
          <w:szCs w:val="12"/>
        </w:rPr>
        <w:t>Самарской области в целях возмещения затрат</w:t>
      </w:r>
      <w:r>
        <w:rPr>
          <w:rFonts w:ascii="Times New Roman" w:eastAsia="Calibri" w:hAnsi="Times New Roman" w:cs="Times New Roman"/>
          <w:b/>
          <w:sz w:val="12"/>
          <w:szCs w:val="12"/>
        </w:rPr>
        <w:t xml:space="preserve"> </w:t>
      </w:r>
      <w:r w:rsidRPr="00E40EC1">
        <w:rPr>
          <w:rFonts w:ascii="Times New Roman" w:eastAsia="Calibri" w:hAnsi="Times New Roman" w:cs="Times New Roman"/>
          <w:b/>
          <w:sz w:val="12"/>
          <w:szCs w:val="12"/>
        </w:rPr>
        <w:t>в связи с производством сельскохозяйственной</w:t>
      </w:r>
      <w:r>
        <w:rPr>
          <w:rFonts w:ascii="Times New Roman" w:eastAsia="Calibri" w:hAnsi="Times New Roman" w:cs="Times New Roman"/>
          <w:b/>
          <w:sz w:val="12"/>
          <w:szCs w:val="12"/>
        </w:rPr>
        <w:t xml:space="preserve"> </w:t>
      </w:r>
      <w:r w:rsidRPr="00E40EC1">
        <w:rPr>
          <w:rFonts w:ascii="Times New Roman" w:eastAsia="Calibri" w:hAnsi="Times New Roman" w:cs="Times New Roman"/>
          <w:b/>
          <w:sz w:val="12"/>
          <w:szCs w:val="12"/>
        </w:rPr>
        <w:t>продукции в части расходов на содержание коров</w:t>
      </w:r>
    </w:p>
    <w:p w:rsidR="00E40EC1" w:rsidRPr="00E40EC1" w:rsidRDefault="00E40EC1" w:rsidP="00E40EC1">
      <w:pPr>
        <w:tabs>
          <w:tab w:val="left" w:pos="284"/>
        </w:tabs>
        <w:spacing w:after="0" w:line="240" w:lineRule="auto"/>
        <w:jc w:val="both"/>
        <w:rPr>
          <w:rFonts w:ascii="Times New Roman" w:eastAsia="Calibri" w:hAnsi="Times New Roman" w:cs="Times New Roman"/>
          <w:sz w:val="12"/>
          <w:szCs w:val="12"/>
        </w:rPr>
      </w:pP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Верхняя Орлянка, Администрация сельского поселения Верхняя Орлянка муниципального района Сергиевский Самарской области</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b/>
          <w:sz w:val="12"/>
          <w:szCs w:val="12"/>
        </w:rPr>
      </w:pPr>
      <w:r w:rsidRPr="00E40EC1">
        <w:rPr>
          <w:rFonts w:ascii="Times New Roman" w:eastAsia="Calibri" w:hAnsi="Times New Roman" w:cs="Times New Roman"/>
          <w:b/>
          <w:sz w:val="12"/>
          <w:szCs w:val="12"/>
        </w:rPr>
        <w:t>ПОСТАНОВЛЯЕТ:</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40EC1">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Верхняя Орлянка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2. Опубликовать настоящее постановление в газете «Сергиевский вестник».</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4. </w:t>
      </w:r>
      <w:proofErr w:type="gramStart"/>
      <w:r w:rsidRPr="00E40EC1">
        <w:rPr>
          <w:rFonts w:ascii="Times New Roman" w:eastAsia="Calibri" w:hAnsi="Times New Roman" w:cs="Times New Roman"/>
          <w:sz w:val="12"/>
          <w:szCs w:val="12"/>
        </w:rPr>
        <w:t>Контроль за</w:t>
      </w:r>
      <w:proofErr w:type="gramEnd"/>
      <w:r w:rsidRPr="00E40EC1">
        <w:rPr>
          <w:rFonts w:ascii="Times New Roman" w:eastAsia="Calibri" w:hAnsi="Times New Roman" w:cs="Times New Roman"/>
          <w:sz w:val="12"/>
          <w:szCs w:val="12"/>
        </w:rPr>
        <w:t xml:space="preserve"> выполнением настоящего постановления оставляю за собой.</w:t>
      </w:r>
    </w:p>
    <w:p w:rsidR="00E40EC1" w:rsidRPr="00E40EC1" w:rsidRDefault="00E40EC1" w:rsidP="00E40EC1">
      <w:pPr>
        <w:tabs>
          <w:tab w:val="left" w:pos="284"/>
        </w:tabs>
        <w:spacing w:after="0" w:line="240" w:lineRule="auto"/>
        <w:jc w:val="right"/>
        <w:rPr>
          <w:rFonts w:ascii="Times New Roman" w:eastAsia="Calibri" w:hAnsi="Times New Roman" w:cs="Times New Roman"/>
          <w:sz w:val="12"/>
          <w:szCs w:val="12"/>
        </w:rPr>
      </w:pPr>
      <w:r w:rsidRPr="00E40EC1">
        <w:rPr>
          <w:rFonts w:ascii="Times New Roman" w:eastAsia="Calibri" w:hAnsi="Times New Roman" w:cs="Times New Roman"/>
          <w:sz w:val="12"/>
          <w:szCs w:val="12"/>
        </w:rPr>
        <w:t>Глава сельского поселения Верхняя Орлянка</w:t>
      </w:r>
    </w:p>
    <w:p w:rsidR="00E40EC1" w:rsidRDefault="00E40EC1" w:rsidP="00E40EC1">
      <w:pPr>
        <w:tabs>
          <w:tab w:val="left" w:pos="284"/>
        </w:tabs>
        <w:spacing w:after="0" w:line="240" w:lineRule="auto"/>
        <w:jc w:val="right"/>
        <w:rPr>
          <w:rFonts w:ascii="Times New Roman" w:eastAsia="Calibri" w:hAnsi="Times New Roman" w:cs="Times New Roman"/>
          <w:sz w:val="12"/>
          <w:szCs w:val="12"/>
        </w:rPr>
      </w:pPr>
      <w:r w:rsidRPr="00E40EC1">
        <w:rPr>
          <w:rFonts w:ascii="Times New Roman" w:eastAsia="Calibri" w:hAnsi="Times New Roman" w:cs="Times New Roman"/>
          <w:sz w:val="12"/>
          <w:szCs w:val="12"/>
        </w:rPr>
        <w:t>муниципального района Сергиевский</w:t>
      </w:r>
    </w:p>
    <w:p w:rsidR="00E40EC1" w:rsidRDefault="00E40EC1" w:rsidP="00E40EC1">
      <w:pPr>
        <w:tabs>
          <w:tab w:val="left" w:pos="284"/>
        </w:tabs>
        <w:spacing w:after="0" w:line="240" w:lineRule="auto"/>
        <w:jc w:val="right"/>
        <w:rPr>
          <w:rFonts w:ascii="Times New Roman" w:eastAsia="Calibri" w:hAnsi="Times New Roman" w:cs="Times New Roman"/>
          <w:sz w:val="12"/>
          <w:szCs w:val="12"/>
        </w:rPr>
      </w:pPr>
      <w:r w:rsidRPr="00E40EC1">
        <w:rPr>
          <w:rFonts w:ascii="Times New Roman" w:eastAsia="Calibri" w:hAnsi="Times New Roman" w:cs="Times New Roman"/>
          <w:sz w:val="12"/>
          <w:szCs w:val="12"/>
        </w:rPr>
        <w:t>Исмагилов Р.Р.</w:t>
      </w:r>
    </w:p>
    <w:p w:rsidR="00E40EC1" w:rsidRPr="00E40EC1" w:rsidRDefault="00E40EC1" w:rsidP="00E40EC1">
      <w:pPr>
        <w:tabs>
          <w:tab w:val="left" w:pos="284"/>
        </w:tabs>
        <w:spacing w:after="0" w:line="240" w:lineRule="auto"/>
        <w:jc w:val="right"/>
        <w:rPr>
          <w:rFonts w:ascii="Times New Roman" w:eastAsia="Calibri" w:hAnsi="Times New Roman" w:cs="Times New Roman"/>
          <w:sz w:val="12"/>
          <w:szCs w:val="12"/>
        </w:rPr>
      </w:pPr>
    </w:p>
    <w:p w:rsidR="00E40EC1" w:rsidRPr="00CA7B26" w:rsidRDefault="00E40EC1" w:rsidP="00E40EC1">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E40EC1" w:rsidRPr="00CA7B26" w:rsidRDefault="00E40EC1" w:rsidP="00E40EC1">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Верхняя Орлянка</w:t>
      </w:r>
    </w:p>
    <w:p w:rsidR="00E40EC1" w:rsidRPr="00CA7B26" w:rsidRDefault="00E40EC1" w:rsidP="00E40EC1">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E40EC1" w:rsidRPr="00D049EB" w:rsidRDefault="00E40EC1" w:rsidP="00E40EC1">
      <w:pPr>
        <w:tabs>
          <w:tab w:val="left" w:pos="284"/>
        </w:tabs>
        <w:spacing w:after="0" w:line="240" w:lineRule="auto"/>
        <w:jc w:val="right"/>
        <w:rPr>
          <w:rFonts w:ascii="Times New Roman" w:hAnsi="Times New Roman"/>
          <w:i/>
          <w:sz w:val="12"/>
          <w:szCs w:val="12"/>
        </w:rPr>
      </w:pPr>
      <w:r w:rsidRPr="00CA7B26">
        <w:rPr>
          <w:rFonts w:ascii="Times New Roman" w:hAnsi="Times New Roman"/>
          <w:i/>
          <w:sz w:val="12"/>
          <w:szCs w:val="12"/>
        </w:rPr>
        <w:t>№</w:t>
      </w:r>
      <w:r>
        <w:rPr>
          <w:rFonts w:ascii="Times New Roman" w:hAnsi="Times New Roman"/>
          <w:i/>
          <w:sz w:val="12"/>
          <w:szCs w:val="12"/>
        </w:rPr>
        <w:t>30</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314D90" w:rsidRDefault="00314D90" w:rsidP="00E40EC1">
      <w:pPr>
        <w:tabs>
          <w:tab w:val="left" w:pos="284"/>
        </w:tabs>
        <w:spacing w:after="0" w:line="240" w:lineRule="auto"/>
        <w:jc w:val="center"/>
        <w:rPr>
          <w:rFonts w:ascii="Times New Roman" w:eastAsia="Calibri" w:hAnsi="Times New Roman" w:cs="Times New Roman"/>
          <w:sz w:val="12"/>
          <w:szCs w:val="12"/>
        </w:rPr>
      </w:pPr>
    </w:p>
    <w:p w:rsidR="00E40EC1" w:rsidRPr="00E40EC1" w:rsidRDefault="00E40EC1" w:rsidP="00E40EC1">
      <w:pPr>
        <w:tabs>
          <w:tab w:val="left" w:pos="284"/>
        </w:tabs>
        <w:spacing w:after="0" w:line="240" w:lineRule="auto"/>
        <w:jc w:val="center"/>
        <w:rPr>
          <w:rFonts w:ascii="Times New Roman" w:eastAsia="Calibri" w:hAnsi="Times New Roman" w:cs="Times New Roman"/>
          <w:sz w:val="12"/>
          <w:szCs w:val="12"/>
        </w:rPr>
      </w:pPr>
      <w:r w:rsidRPr="00E40EC1">
        <w:rPr>
          <w:rFonts w:ascii="Times New Roman" w:eastAsia="Calibri" w:hAnsi="Times New Roman" w:cs="Times New Roman"/>
          <w:sz w:val="12"/>
          <w:szCs w:val="12"/>
        </w:rPr>
        <w:t>ПОРЯДОК</w:t>
      </w:r>
    </w:p>
    <w:p w:rsidR="00E40EC1" w:rsidRDefault="00E40EC1" w:rsidP="00E40EC1">
      <w:pPr>
        <w:tabs>
          <w:tab w:val="left" w:pos="284"/>
        </w:tabs>
        <w:spacing w:after="0" w:line="240" w:lineRule="auto"/>
        <w:jc w:val="center"/>
        <w:rPr>
          <w:rFonts w:ascii="Times New Roman" w:eastAsia="Calibri" w:hAnsi="Times New Roman" w:cs="Times New Roman"/>
          <w:sz w:val="12"/>
          <w:szCs w:val="12"/>
        </w:rPr>
      </w:pPr>
      <w:r w:rsidRPr="00E40EC1">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Верхняя</w:t>
      </w:r>
      <w:r>
        <w:rPr>
          <w:rFonts w:ascii="Times New Roman" w:eastAsia="Calibri" w:hAnsi="Times New Roman" w:cs="Times New Roman"/>
          <w:sz w:val="12"/>
          <w:szCs w:val="12"/>
        </w:rPr>
        <w:t xml:space="preserve"> </w:t>
      </w:r>
      <w:r w:rsidRPr="00E40EC1">
        <w:rPr>
          <w:rFonts w:ascii="Times New Roman" w:eastAsia="Calibri" w:hAnsi="Times New Roman" w:cs="Times New Roman"/>
          <w:sz w:val="12"/>
          <w:szCs w:val="12"/>
        </w:rPr>
        <w:t>Орлянка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E40EC1" w:rsidRPr="00E40EC1" w:rsidRDefault="00E40EC1" w:rsidP="00E40EC1">
      <w:pPr>
        <w:tabs>
          <w:tab w:val="left" w:pos="284"/>
        </w:tabs>
        <w:spacing w:after="0" w:line="240" w:lineRule="auto"/>
        <w:jc w:val="center"/>
        <w:rPr>
          <w:rFonts w:ascii="Times New Roman" w:eastAsia="Calibri" w:hAnsi="Times New Roman" w:cs="Times New Roman"/>
          <w:sz w:val="12"/>
          <w:szCs w:val="12"/>
        </w:rPr>
      </w:pP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Верхняя Орлянка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2. </w:t>
      </w:r>
      <w:proofErr w:type="gramStart"/>
      <w:r w:rsidRPr="00E40EC1">
        <w:rPr>
          <w:rFonts w:ascii="Times New Roman" w:eastAsia="Calibri" w:hAnsi="Times New Roman" w:cs="Times New Roman"/>
          <w:sz w:val="12"/>
          <w:szCs w:val="12"/>
        </w:rPr>
        <w:t>Субсидии предоставляются в соответствии со сводной бюджетной росписью  бюджета сельского поселения Верхняя Орлянка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Верхняя Орлянка муниципального района Сергиевский Самарской области (главным распорядителем бюджетных средств) (далее – орган местного самоуправления).</w:t>
      </w:r>
      <w:proofErr w:type="gramEnd"/>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Верхняя Орлянка муниципального района Сергиевский Самарской области в соответствии с Федеральным </w:t>
      </w:r>
      <w:hyperlink r:id="rId22" w:history="1">
        <w:r w:rsidRPr="00E40EC1">
          <w:rPr>
            <w:rStyle w:val="ae"/>
            <w:rFonts w:ascii="Times New Roman" w:eastAsia="Calibri" w:hAnsi="Times New Roman" w:cs="Times New Roman"/>
            <w:color w:val="auto"/>
            <w:sz w:val="12"/>
            <w:szCs w:val="12"/>
            <w:u w:val="none"/>
          </w:rPr>
          <w:t>законом</w:t>
        </w:r>
      </w:hyperlink>
      <w:r w:rsidRPr="00E40EC1">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E40EC1">
        <w:rPr>
          <w:rFonts w:ascii="Times New Roman" w:eastAsia="Calibri" w:hAnsi="Times New Roman" w:cs="Times New Roman"/>
          <w:sz w:val="12"/>
          <w:szCs w:val="12"/>
        </w:rPr>
        <w:t>похозяйственной</w:t>
      </w:r>
      <w:proofErr w:type="spellEnd"/>
      <w:r w:rsidRPr="00E40EC1">
        <w:rPr>
          <w:rFonts w:ascii="Times New Roman" w:eastAsia="Calibri" w:hAnsi="Times New Roman" w:cs="Times New Roman"/>
          <w:sz w:val="12"/>
          <w:szCs w:val="12"/>
        </w:rPr>
        <w:t xml:space="preserve"> книге.</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23" w:history="1">
        <w:r w:rsidRPr="00E40EC1">
          <w:rPr>
            <w:rStyle w:val="ae"/>
            <w:rFonts w:ascii="Times New Roman" w:eastAsia="Calibri" w:hAnsi="Times New Roman" w:cs="Times New Roman"/>
            <w:color w:val="auto"/>
            <w:sz w:val="12"/>
            <w:szCs w:val="12"/>
            <w:u w:val="none"/>
          </w:rPr>
          <w:t>пунктов</w:t>
        </w:r>
        <w:r w:rsidRPr="00E40EC1">
          <w:rPr>
            <w:rStyle w:val="ae"/>
            <w:rFonts w:ascii="Times New Roman" w:eastAsia="Calibri" w:hAnsi="Times New Roman" w:cs="Times New Roman"/>
            <w:sz w:val="12"/>
            <w:szCs w:val="12"/>
          </w:rPr>
          <w:t xml:space="preserve"> </w:t>
        </w:r>
      </w:hyperlink>
      <w:r w:rsidRPr="00E40EC1">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proofErr w:type="spellStart"/>
      <w:r w:rsidRPr="00E40EC1">
        <w:rPr>
          <w:rFonts w:ascii="Times New Roman" w:eastAsia="Calibri" w:hAnsi="Times New Roman" w:cs="Times New Roman"/>
          <w:sz w:val="12"/>
          <w:szCs w:val="12"/>
        </w:rPr>
        <w:t>неснижение</w:t>
      </w:r>
      <w:proofErr w:type="spellEnd"/>
      <w:r w:rsidRPr="00E40EC1">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24" w:history="1">
        <w:r w:rsidRPr="00E40EC1">
          <w:rPr>
            <w:rStyle w:val="ae"/>
            <w:rFonts w:ascii="Times New Roman" w:eastAsia="Calibri" w:hAnsi="Times New Roman" w:cs="Times New Roman"/>
            <w:color w:val="auto"/>
            <w:sz w:val="12"/>
            <w:szCs w:val="12"/>
            <w:u w:val="none"/>
          </w:rPr>
          <w:t>пунктом</w:t>
        </w:r>
        <w:r w:rsidRPr="00E40EC1">
          <w:rPr>
            <w:rStyle w:val="ae"/>
            <w:rFonts w:ascii="Times New Roman" w:eastAsia="Calibri" w:hAnsi="Times New Roman" w:cs="Times New Roman"/>
            <w:sz w:val="12"/>
            <w:szCs w:val="12"/>
          </w:rPr>
          <w:t xml:space="preserve"> </w:t>
        </w:r>
      </w:hyperlink>
      <w:r w:rsidRPr="00E40EC1">
        <w:rPr>
          <w:rFonts w:ascii="Times New Roman" w:eastAsia="Calibri" w:hAnsi="Times New Roman" w:cs="Times New Roman"/>
          <w:sz w:val="12"/>
          <w:szCs w:val="12"/>
        </w:rPr>
        <w:t>8 настоящего Порядка, а также фактов неправомерного получения субсидии.</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E40EC1">
        <w:rPr>
          <w:rFonts w:ascii="Times New Roman" w:eastAsia="Calibri" w:hAnsi="Times New Roman" w:cs="Times New Roman"/>
          <w:sz w:val="12"/>
          <w:szCs w:val="12"/>
        </w:rPr>
        <w:t>похозяйственной</w:t>
      </w:r>
      <w:proofErr w:type="spellEnd"/>
      <w:r w:rsidRPr="00E40EC1">
        <w:rPr>
          <w:rFonts w:ascii="Times New Roman" w:eastAsia="Calibri" w:hAnsi="Times New Roman" w:cs="Times New Roman"/>
          <w:sz w:val="12"/>
          <w:szCs w:val="12"/>
        </w:rPr>
        <w:t xml:space="preserve"> книге, и ставки расчёта размера субсидии в размере 1072 рубля.</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копия паспорта производителя, заверенная главой сельского поселения Верхняя Орлянка муниципального района Сергиевский Самарской области или уполномоченным им лицом;</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выписка из </w:t>
      </w:r>
      <w:proofErr w:type="spellStart"/>
      <w:r w:rsidRPr="00E40EC1">
        <w:rPr>
          <w:rFonts w:ascii="Times New Roman" w:eastAsia="Calibri" w:hAnsi="Times New Roman" w:cs="Times New Roman"/>
          <w:sz w:val="12"/>
          <w:szCs w:val="12"/>
        </w:rPr>
        <w:t>похозяйственной</w:t>
      </w:r>
      <w:proofErr w:type="spellEnd"/>
      <w:r w:rsidRPr="00E40EC1">
        <w:rPr>
          <w:rFonts w:ascii="Times New Roman" w:eastAsia="Calibri" w:hAnsi="Times New Roman" w:cs="Times New Roman"/>
          <w:sz w:val="12"/>
          <w:szCs w:val="12"/>
        </w:rPr>
        <w:t xml:space="preserve"> книги о наличии поголовья коров на  дату не </w:t>
      </w:r>
      <w:proofErr w:type="gramStart"/>
      <w:r w:rsidRPr="00E40EC1">
        <w:rPr>
          <w:rFonts w:ascii="Times New Roman" w:eastAsia="Calibri" w:hAnsi="Times New Roman" w:cs="Times New Roman"/>
          <w:sz w:val="12"/>
          <w:szCs w:val="12"/>
        </w:rPr>
        <w:t>позднее</w:t>
      </w:r>
      <w:proofErr w:type="gramEnd"/>
      <w:r w:rsidRPr="00E40EC1">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рассмотрение документов, предусмотренных </w:t>
      </w:r>
      <w:hyperlink r:id="rId25" w:history="1">
        <w:r w:rsidRPr="00E40EC1">
          <w:rPr>
            <w:rStyle w:val="ae"/>
            <w:rFonts w:ascii="Times New Roman" w:eastAsia="Calibri" w:hAnsi="Times New Roman" w:cs="Times New Roman"/>
            <w:color w:val="auto"/>
            <w:sz w:val="12"/>
            <w:szCs w:val="12"/>
            <w:u w:val="none"/>
          </w:rPr>
          <w:t>пунктом</w:t>
        </w:r>
        <w:r w:rsidRPr="00E40EC1">
          <w:rPr>
            <w:rStyle w:val="ae"/>
            <w:rFonts w:ascii="Times New Roman" w:eastAsia="Calibri" w:hAnsi="Times New Roman" w:cs="Times New Roman"/>
            <w:sz w:val="12"/>
            <w:szCs w:val="12"/>
          </w:rPr>
          <w:t xml:space="preserve"> </w:t>
        </w:r>
      </w:hyperlink>
      <w:r w:rsidRPr="00E40EC1">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lastRenderedPageBreak/>
        <w:t>11. Основаниями для отказа в предоставлении производителю субсидии являются:</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несоответствие производителя требованиям </w:t>
      </w:r>
      <w:hyperlink r:id="rId26" w:history="1">
        <w:r w:rsidRPr="00E40EC1">
          <w:rPr>
            <w:rStyle w:val="ae"/>
            <w:rFonts w:ascii="Times New Roman" w:eastAsia="Calibri" w:hAnsi="Times New Roman" w:cs="Times New Roman"/>
            <w:color w:val="auto"/>
            <w:sz w:val="12"/>
            <w:szCs w:val="12"/>
            <w:u w:val="none"/>
          </w:rPr>
          <w:t xml:space="preserve">пунктов </w:t>
        </w:r>
      </w:hyperlink>
      <w:hyperlink r:id="rId27" w:history="1">
        <w:r w:rsidRPr="00E40EC1">
          <w:rPr>
            <w:rStyle w:val="ae"/>
            <w:rFonts w:ascii="Times New Roman" w:eastAsia="Calibri" w:hAnsi="Times New Roman" w:cs="Times New Roman"/>
            <w:color w:val="auto"/>
            <w:sz w:val="12"/>
            <w:szCs w:val="12"/>
            <w:u w:val="none"/>
          </w:rPr>
          <w:t>3</w:t>
        </w:r>
      </w:hyperlink>
      <w:r w:rsidRPr="00E40EC1">
        <w:rPr>
          <w:rFonts w:ascii="Times New Roman" w:eastAsia="Calibri" w:hAnsi="Times New Roman" w:cs="Times New Roman"/>
          <w:sz w:val="12"/>
          <w:szCs w:val="12"/>
        </w:rPr>
        <w:t>, 4 настоящего Порядка;</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представление документов, указанных в </w:t>
      </w:r>
      <w:hyperlink r:id="rId28" w:history="1">
        <w:r w:rsidRPr="00E40EC1">
          <w:rPr>
            <w:rStyle w:val="ae"/>
            <w:rFonts w:ascii="Times New Roman" w:eastAsia="Calibri" w:hAnsi="Times New Roman" w:cs="Times New Roman"/>
            <w:color w:val="auto"/>
            <w:sz w:val="12"/>
            <w:szCs w:val="12"/>
            <w:u w:val="none"/>
          </w:rPr>
          <w:t>пункте</w:t>
        </w:r>
        <w:r w:rsidRPr="00E40EC1">
          <w:rPr>
            <w:rStyle w:val="ae"/>
            <w:rFonts w:ascii="Times New Roman" w:eastAsia="Calibri" w:hAnsi="Times New Roman" w:cs="Times New Roman"/>
            <w:sz w:val="12"/>
            <w:szCs w:val="12"/>
          </w:rPr>
          <w:t xml:space="preserve"> </w:t>
        </w:r>
      </w:hyperlink>
      <w:r w:rsidRPr="00E40EC1">
        <w:rPr>
          <w:rFonts w:ascii="Times New Roman" w:eastAsia="Calibri" w:hAnsi="Times New Roman" w:cs="Times New Roman"/>
          <w:sz w:val="12"/>
          <w:szCs w:val="12"/>
        </w:rPr>
        <w:t xml:space="preserve">8 настоящего Порядка, с нарушением сроков, установленных </w:t>
      </w:r>
      <w:hyperlink r:id="rId29" w:history="1">
        <w:r w:rsidRPr="00E40EC1">
          <w:rPr>
            <w:rStyle w:val="ae"/>
            <w:rFonts w:ascii="Times New Roman" w:eastAsia="Calibri" w:hAnsi="Times New Roman" w:cs="Times New Roman"/>
            <w:color w:val="auto"/>
            <w:sz w:val="12"/>
            <w:szCs w:val="12"/>
            <w:u w:val="none"/>
          </w:rPr>
          <w:t>пунктом</w:t>
        </w:r>
        <w:r w:rsidRPr="00E40EC1">
          <w:rPr>
            <w:rStyle w:val="ae"/>
            <w:rFonts w:ascii="Times New Roman" w:eastAsia="Calibri" w:hAnsi="Times New Roman" w:cs="Times New Roman"/>
            <w:sz w:val="12"/>
            <w:szCs w:val="12"/>
          </w:rPr>
          <w:t xml:space="preserve"> </w:t>
        </w:r>
      </w:hyperlink>
      <w:r w:rsidRPr="00E40EC1">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30" w:history="1">
        <w:r w:rsidRPr="00E40EC1">
          <w:rPr>
            <w:rStyle w:val="ae"/>
            <w:rFonts w:ascii="Times New Roman" w:eastAsia="Calibri" w:hAnsi="Times New Roman" w:cs="Times New Roman"/>
            <w:color w:val="auto"/>
            <w:sz w:val="12"/>
            <w:szCs w:val="12"/>
            <w:u w:val="none"/>
          </w:rPr>
          <w:t>пунктом</w:t>
        </w:r>
        <w:r w:rsidRPr="00E40EC1">
          <w:rPr>
            <w:rStyle w:val="ae"/>
            <w:rFonts w:ascii="Times New Roman" w:eastAsia="Calibri" w:hAnsi="Times New Roman" w:cs="Times New Roman"/>
            <w:sz w:val="12"/>
            <w:szCs w:val="12"/>
          </w:rPr>
          <w:t xml:space="preserve"> </w:t>
        </w:r>
      </w:hyperlink>
      <w:r w:rsidRPr="00E40EC1">
        <w:rPr>
          <w:rFonts w:ascii="Times New Roman" w:eastAsia="Calibri" w:hAnsi="Times New Roman" w:cs="Times New Roman"/>
          <w:sz w:val="12"/>
          <w:szCs w:val="12"/>
        </w:rPr>
        <w:t>8 настоящего Порядка.</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13. В случае нарушения получателем условий, предусмотренных </w:t>
      </w:r>
      <w:hyperlink r:id="rId31" w:history="1">
        <w:r w:rsidRPr="00E40EC1">
          <w:rPr>
            <w:rStyle w:val="ae"/>
            <w:rFonts w:ascii="Times New Roman" w:eastAsia="Calibri" w:hAnsi="Times New Roman" w:cs="Times New Roman"/>
            <w:color w:val="auto"/>
            <w:sz w:val="12"/>
            <w:szCs w:val="12"/>
            <w:u w:val="none"/>
          </w:rPr>
          <w:t>пунктом</w:t>
        </w:r>
        <w:r w:rsidRPr="00E40EC1">
          <w:rPr>
            <w:rStyle w:val="ae"/>
            <w:rFonts w:ascii="Times New Roman" w:eastAsia="Calibri" w:hAnsi="Times New Roman" w:cs="Times New Roman"/>
            <w:sz w:val="12"/>
            <w:szCs w:val="12"/>
          </w:rPr>
          <w:t xml:space="preserve"> </w:t>
        </w:r>
      </w:hyperlink>
      <w:r w:rsidRPr="00E40EC1">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E40EC1" w:rsidRP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 xml:space="preserve">14. </w:t>
      </w:r>
      <w:proofErr w:type="gramStart"/>
      <w:r w:rsidRPr="00E40EC1">
        <w:rPr>
          <w:rFonts w:ascii="Times New Roman" w:eastAsia="Calibri" w:hAnsi="Times New Roman" w:cs="Times New Roman"/>
          <w:sz w:val="12"/>
          <w:szCs w:val="12"/>
        </w:rPr>
        <w:t>Контроль за</w:t>
      </w:r>
      <w:proofErr w:type="gramEnd"/>
      <w:r w:rsidRPr="00E40EC1">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E40EC1" w:rsidRDefault="00E40EC1" w:rsidP="00E40EC1">
      <w:pPr>
        <w:tabs>
          <w:tab w:val="left" w:pos="284"/>
        </w:tabs>
        <w:spacing w:after="0" w:line="240" w:lineRule="auto"/>
        <w:ind w:firstLine="284"/>
        <w:jc w:val="both"/>
        <w:rPr>
          <w:rFonts w:ascii="Times New Roman" w:eastAsia="Calibri" w:hAnsi="Times New Roman" w:cs="Times New Roman"/>
          <w:sz w:val="12"/>
          <w:szCs w:val="12"/>
        </w:rPr>
      </w:pPr>
      <w:r w:rsidRPr="00E40EC1">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314D90" w:rsidRPr="00E40EC1" w:rsidRDefault="00314D90" w:rsidP="00E40EC1">
      <w:pPr>
        <w:tabs>
          <w:tab w:val="left" w:pos="284"/>
        </w:tabs>
        <w:spacing w:after="0" w:line="240" w:lineRule="auto"/>
        <w:ind w:firstLine="284"/>
        <w:jc w:val="both"/>
        <w:rPr>
          <w:rFonts w:ascii="Times New Roman" w:eastAsia="Calibri" w:hAnsi="Times New Roman" w:cs="Times New Roman"/>
          <w:sz w:val="12"/>
          <w:szCs w:val="12"/>
        </w:rPr>
      </w:pPr>
    </w:p>
    <w:p w:rsidR="00AF6A13" w:rsidRPr="00D049EB" w:rsidRDefault="00AF6A13" w:rsidP="00AF6A13">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AF6A13" w:rsidRDefault="00AF6A13" w:rsidP="00AF6A13">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AF6A13" w:rsidRDefault="00AF6A13" w:rsidP="00AF6A13">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 xml:space="preserve">ьского поселения </w:t>
      </w:r>
      <w:r w:rsidR="00493CE8">
        <w:rPr>
          <w:rFonts w:ascii="Times New Roman" w:eastAsia="Calibri" w:hAnsi="Times New Roman" w:cs="Times New Roman"/>
          <w:i/>
          <w:sz w:val="12"/>
          <w:szCs w:val="12"/>
        </w:rPr>
        <w:t>Верхняя Орлянка</w:t>
      </w:r>
    </w:p>
    <w:p w:rsidR="00AF6A13" w:rsidRPr="00D049EB" w:rsidRDefault="00AF6A13" w:rsidP="00493CE8">
      <w:pPr>
        <w:tabs>
          <w:tab w:val="left" w:pos="284"/>
        </w:tabs>
        <w:spacing w:after="0" w:line="240" w:lineRule="auto"/>
        <w:jc w:val="right"/>
        <w:rPr>
          <w:rFonts w:ascii="Times New Roman" w:eastAsia="Calibri" w:hAnsi="Times New Roman" w:cs="Times New Roman"/>
          <w:sz w:val="12"/>
          <w:szCs w:val="12"/>
        </w:rPr>
      </w:pPr>
      <w:r w:rsidRPr="00D049EB">
        <w:rPr>
          <w:rFonts w:ascii="Times New Roman" w:eastAsia="Calibri" w:hAnsi="Times New Roman" w:cs="Times New Roman"/>
          <w:i/>
          <w:sz w:val="12"/>
          <w:szCs w:val="12"/>
        </w:rPr>
        <w:t xml:space="preserve"> муниципального района</w:t>
      </w:r>
      <w:r w:rsidR="00BC6136">
        <w:rPr>
          <w:rFonts w:ascii="Times New Roman" w:eastAsia="Calibri" w:hAnsi="Times New Roman" w:cs="Times New Roman"/>
          <w:i/>
          <w:sz w:val="12"/>
          <w:szCs w:val="12"/>
        </w:rPr>
        <w:t xml:space="preserve"> Сергиевский Самарской области</w:t>
      </w:r>
    </w:p>
    <w:p w:rsidR="00E40EC1" w:rsidRPr="00E40EC1" w:rsidRDefault="00E40EC1" w:rsidP="00AF6A13">
      <w:pPr>
        <w:tabs>
          <w:tab w:val="left" w:pos="284"/>
        </w:tabs>
        <w:spacing w:after="0" w:line="240" w:lineRule="auto"/>
        <w:jc w:val="center"/>
        <w:rPr>
          <w:rFonts w:ascii="Times New Roman" w:eastAsia="Calibri" w:hAnsi="Times New Roman" w:cs="Times New Roman"/>
          <w:sz w:val="12"/>
          <w:szCs w:val="12"/>
        </w:rPr>
      </w:pPr>
      <w:r w:rsidRPr="00E40EC1">
        <w:rPr>
          <w:rFonts w:ascii="Times New Roman" w:eastAsia="Calibri" w:hAnsi="Times New Roman" w:cs="Times New Roman"/>
          <w:sz w:val="12"/>
          <w:szCs w:val="12"/>
        </w:rPr>
        <w:t>Справка-расчёт</w:t>
      </w:r>
    </w:p>
    <w:p w:rsidR="00E40EC1" w:rsidRPr="00E40EC1" w:rsidRDefault="00E40EC1" w:rsidP="00AF6A13">
      <w:pPr>
        <w:tabs>
          <w:tab w:val="left" w:pos="284"/>
        </w:tabs>
        <w:spacing w:after="0" w:line="240" w:lineRule="auto"/>
        <w:jc w:val="center"/>
        <w:rPr>
          <w:rFonts w:ascii="Times New Roman" w:eastAsia="Calibri" w:hAnsi="Times New Roman" w:cs="Times New Roman"/>
          <w:sz w:val="12"/>
          <w:szCs w:val="12"/>
          <w:lang w:val="x-none"/>
        </w:rPr>
      </w:pPr>
      <w:r w:rsidRPr="00E40EC1">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E40EC1">
        <w:rPr>
          <w:rFonts w:ascii="Times New Roman" w:eastAsia="Calibri" w:hAnsi="Times New Roman" w:cs="Times New Roman"/>
          <w:sz w:val="12"/>
          <w:szCs w:val="12"/>
        </w:rPr>
        <w:t xml:space="preserve">Верхняя Орлянка </w:t>
      </w:r>
      <w:r w:rsidRPr="00E40EC1">
        <w:rPr>
          <w:rFonts w:ascii="Times New Roman" w:eastAsia="Calibri" w:hAnsi="Times New Roman" w:cs="Times New Roman"/>
          <w:sz w:val="12"/>
          <w:szCs w:val="12"/>
          <w:lang w:val="x-none"/>
        </w:rPr>
        <w:t xml:space="preserve"> муниципального района </w:t>
      </w:r>
      <w:r w:rsidRPr="00E40EC1">
        <w:rPr>
          <w:rFonts w:ascii="Times New Roman" w:eastAsia="Calibri" w:hAnsi="Times New Roman" w:cs="Times New Roman"/>
          <w:sz w:val="12"/>
          <w:szCs w:val="12"/>
        </w:rPr>
        <w:t>Сергиевский Самарской области</w:t>
      </w:r>
      <w:r w:rsidRPr="00E40EC1">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7517A8" w:rsidRPr="00D049EB" w:rsidRDefault="007517A8" w:rsidP="007517A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7517A8" w:rsidRPr="00D049EB" w:rsidRDefault="007517A8" w:rsidP="007517A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7517A8" w:rsidRPr="00D049EB" w:rsidRDefault="007517A8" w:rsidP="007517A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7517A8" w:rsidRPr="00D049EB" w:rsidRDefault="007517A8" w:rsidP="007517A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7517A8" w:rsidRPr="00D049EB" w:rsidRDefault="007517A8" w:rsidP="007517A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7517A8" w:rsidRPr="00D049EB" w:rsidRDefault="007517A8" w:rsidP="007517A8">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7517A8" w:rsidRDefault="007517A8" w:rsidP="007517A8">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7517A8" w:rsidRPr="00D049EB" w:rsidTr="00493CE8">
        <w:tc>
          <w:tcPr>
            <w:tcW w:w="2127"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7517A8" w:rsidRPr="00D049EB" w:rsidTr="00493CE8">
        <w:tc>
          <w:tcPr>
            <w:tcW w:w="2127"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7517A8" w:rsidRPr="00D049EB" w:rsidTr="00493CE8">
        <w:tc>
          <w:tcPr>
            <w:tcW w:w="2127" w:type="dxa"/>
          </w:tcPr>
          <w:p w:rsidR="007517A8" w:rsidRPr="00D049EB" w:rsidRDefault="007517A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7517A8" w:rsidRPr="00D049EB" w:rsidRDefault="007517A8" w:rsidP="00493CE8">
            <w:pPr>
              <w:tabs>
                <w:tab w:val="left" w:pos="284"/>
              </w:tabs>
              <w:rPr>
                <w:rFonts w:ascii="Times New Roman" w:eastAsia="Calibri" w:hAnsi="Times New Roman" w:cs="Times New Roman"/>
                <w:sz w:val="12"/>
                <w:szCs w:val="12"/>
              </w:rPr>
            </w:pPr>
          </w:p>
        </w:tc>
        <w:tc>
          <w:tcPr>
            <w:tcW w:w="1560" w:type="dxa"/>
          </w:tcPr>
          <w:p w:rsidR="007517A8" w:rsidRPr="00D049EB" w:rsidRDefault="007517A8" w:rsidP="00493CE8">
            <w:pPr>
              <w:tabs>
                <w:tab w:val="left" w:pos="284"/>
              </w:tabs>
              <w:rPr>
                <w:rFonts w:ascii="Times New Roman" w:eastAsia="Calibri" w:hAnsi="Times New Roman" w:cs="Times New Roman"/>
                <w:sz w:val="12"/>
                <w:szCs w:val="12"/>
              </w:rPr>
            </w:pPr>
          </w:p>
        </w:tc>
        <w:tc>
          <w:tcPr>
            <w:tcW w:w="1984" w:type="dxa"/>
          </w:tcPr>
          <w:p w:rsidR="007517A8" w:rsidRPr="00D049EB" w:rsidRDefault="007517A8" w:rsidP="00493CE8">
            <w:pPr>
              <w:tabs>
                <w:tab w:val="left" w:pos="284"/>
              </w:tabs>
              <w:rPr>
                <w:rFonts w:ascii="Times New Roman" w:eastAsia="Calibri" w:hAnsi="Times New Roman" w:cs="Times New Roman"/>
                <w:sz w:val="12"/>
                <w:szCs w:val="12"/>
              </w:rPr>
            </w:pPr>
          </w:p>
        </w:tc>
      </w:tr>
      <w:tr w:rsidR="007517A8" w:rsidRPr="00D049EB" w:rsidTr="00493CE8">
        <w:tc>
          <w:tcPr>
            <w:tcW w:w="2127" w:type="dxa"/>
          </w:tcPr>
          <w:p w:rsidR="007517A8" w:rsidRPr="00D049EB" w:rsidRDefault="007517A8" w:rsidP="00493CE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7517A8" w:rsidRPr="00D049EB" w:rsidRDefault="007517A8" w:rsidP="00493CE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7517A8" w:rsidRPr="00D049EB" w:rsidRDefault="007517A8" w:rsidP="00493CE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7517A8" w:rsidRPr="00D049EB" w:rsidRDefault="007517A8" w:rsidP="00493CE8">
            <w:pPr>
              <w:tabs>
                <w:tab w:val="left" w:pos="284"/>
              </w:tabs>
              <w:jc w:val="both"/>
              <w:rPr>
                <w:rFonts w:ascii="Times New Roman" w:eastAsia="Calibri" w:hAnsi="Times New Roman" w:cs="Times New Roman"/>
                <w:sz w:val="12"/>
                <w:szCs w:val="12"/>
              </w:rPr>
            </w:pPr>
          </w:p>
        </w:tc>
      </w:tr>
    </w:tbl>
    <w:p w:rsidR="007517A8" w:rsidRDefault="007517A8" w:rsidP="007517A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7517A8" w:rsidRPr="00D049EB" w:rsidRDefault="007517A8" w:rsidP="007517A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7517A8" w:rsidRDefault="007517A8" w:rsidP="007517A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Глава сельского поселения </w:t>
      </w:r>
      <w:r>
        <w:rPr>
          <w:rFonts w:ascii="Times New Roman" w:eastAsia="Calibri" w:hAnsi="Times New Roman" w:cs="Times New Roman"/>
          <w:sz w:val="12"/>
          <w:szCs w:val="12"/>
        </w:rPr>
        <w:t>Верхняя Орлянка</w:t>
      </w:r>
      <w:r w:rsidRPr="00D049EB">
        <w:rPr>
          <w:rFonts w:ascii="Times New Roman" w:eastAsia="Calibri" w:hAnsi="Times New Roman" w:cs="Times New Roman"/>
          <w:sz w:val="12"/>
          <w:szCs w:val="12"/>
        </w:rPr>
        <w:t>_________</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_____________ </w:t>
      </w:r>
    </w:p>
    <w:p w:rsidR="007517A8" w:rsidRPr="00D049EB" w:rsidRDefault="007517A8" w:rsidP="007517A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7517A8" w:rsidRPr="00D049EB" w:rsidRDefault="007517A8" w:rsidP="007517A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7517A8" w:rsidRDefault="007517A8" w:rsidP="007517A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E5798E" w:rsidRDefault="00E5798E" w:rsidP="007517A8">
      <w:pPr>
        <w:tabs>
          <w:tab w:val="left" w:pos="284"/>
          <w:tab w:val="left" w:pos="3828"/>
        </w:tabs>
        <w:spacing w:after="0" w:line="240" w:lineRule="auto"/>
        <w:jc w:val="center"/>
        <w:rPr>
          <w:rFonts w:ascii="Times New Roman" w:eastAsia="Calibri" w:hAnsi="Times New Roman" w:cs="Times New Roman"/>
          <w:b/>
          <w:sz w:val="12"/>
          <w:szCs w:val="12"/>
        </w:rPr>
      </w:pPr>
    </w:p>
    <w:p w:rsidR="007517A8" w:rsidRPr="00CA7B26" w:rsidRDefault="007517A8" w:rsidP="007517A8">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7517A8" w:rsidRDefault="007517A8" w:rsidP="007517A8">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7517A8" w:rsidRPr="00CA7B26" w:rsidRDefault="007517A8" w:rsidP="007517A8">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7517A8" w:rsidRPr="00CA7B26" w:rsidRDefault="007517A8" w:rsidP="007517A8">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7517A8" w:rsidRPr="00CA7B26" w:rsidRDefault="007517A8" w:rsidP="007517A8">
      <w:pPr>
        <w:tabs>
          <w:tab w:val="left" w:pos="284"/>
        </w:tabs>
        <w:spacing w:after="0" w:line="240" w:lineRule="auto"/>
        <w:jc w:val="center"/>
        <w:rPr>
          <w:rFonts w:ascii="Times New Roman" w:eastAsia="Calibri" w:hAnsi="Times New Roman" w:cs="Times New Roman"/>
          <w:sz w:val="12"/>
          <w:szCs w:val="12"/>
        </w:rPr>
      </w:pPr>
    </w:p>
    <w:p w:rsidR="007517A8" w:rsidRPr="00CA7B26" w:rsidRDefault="007517A8" w:rsidP="007517A8">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7517A8" w:rsidRPr="00CA7B26" w:rsidRDefault="007517A8" w:rsidP="007517A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33</w:t>
      </w:r>
    </w:p>
    <w:p w:rsidR="007517A8" w:rsidRPr="007517A8" w:rsidRDefault="007517A8" w:rsidP="007517A8">
      <w:pPr>
        <w:tabs>
          <w:tab w:val="left" w:pos="284"/>
        </w:tabs>
        <w:spacing w:after="0" w:line="240" w:lineRule="auto"/>
        <w:jc w:val="center"/>
        <w:rPr>
          <w:rFonts w:ascii="Times New Roman" w:eastAsia="Calibri" w:hAnsi="Times New Roman" w:cs="Times New Roman"/>
          <w:b/>
          <w:sz w:val="12"/>
          <w:szCs w:val="12"/>
        </w:rPr>
      </w:pPr>
      <w:r w:rsidRPr="007517A8">
        <w:rPr>
          <w:rFonts w:ascii="Times New Roman" w:eastAsia="Calibri" w:hAnsi="Times New Roman" w:cs="Times New Roman"/>
          <w:b/>
          <w:sz w:val="12"/>
          <w:szCs w:val="12"/>
        </w:rPr>
        <w:t>Об утверждении Порядка предоставления</w:t>
      </w:r>
      <w:r>
        <w:rPr>
          <w:rFonts w:ascii="Times New Roman" w:eastAsia="Calibri" w:hAnsi="Times New Roman" w:cs="Times New Roman"/>
          <w:b/>
          <w:sz w:val="12"/>
          <w:szCs w:val="12"/>
        </w:rPr>
        <w:t xml:space="preserve"> </w:t>
      </w:r>
      <w:r w:rsidRPr="007517A8">
        <w:rPr>
          <w:rFonts w:ascii="Times New Roman" w:eastAsia="Calibri" w:hAnsi="Times New Roman" w:cs="Times New Roman"/>
          <w:b/>
          <w:sz w:val="12"/>
          <w:szCs w:val="12"/>
        </w:rPr>
        <w:t>субсидий за счёт средств бюджета</w:t>
      </w:r>
      <w:r>
        <w:rPr>
          <w:rFonts w:ascii="Times New Roman" w:eastAsia="Calibri" w:hAnsi="Times New Roman" w:cs="Times New Roman"/>
          <w:b/>
          <w:sz w:val="12"/>
          <w:szCs w:val="12"/>
        </w:rPr>
        <w:t xml:space="preserve"> </w:t>
      </w:r>
      <w:r w:rsidRPr="007517A8">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7517A8">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7517A8">
        <w:rPr>
          <w:rFonts w:ascii="Times New Roman" w:eastAsia="Calibri" w:hAnsi="Times New Roman" w:cs="Times New Roman"/>
          <w:b/>
          <w:sz w:val="12"/>
          <w:szCs w:val="12"/>
        </w:rPr>
        <w:t>сельского поселения  Воротнее</w:t>
      </w:r>
      <w:r>
        <w:rPr>
          <w:rFonts w:ascii="Times New Roman" w:eastAsia="Calibri" w:hAnsi="Times New Roman" w:cs="Times New Roman"/>
          <w:b/>
          <w:sz w:val="12"/>
          <w:szCs w:val="12"/>
        </w:rPr>
        <w:t xml:space="preserve"> </w:t>
      </w:r>
      <w:r w:rsidRPr="007517A8">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7517A8">
        <w:rPr>
          <w:rFonts w:ascii="Times New Roman" w:eastAsia="Calibri" w:hAnsi="Times New Roman" w:cs="Times New Roman"/>
          <w:b/>
          <w:sz w:val="12"/>
          <w:szCs w:val="12"/>
        </w:rPr>
        <w:t>Самарской области в целях возмещения затрат</w:t>
      </w:r>
      <w:r>
        <w:rPr>
          <w:rFonts w:ascii="Times New Roman" w:eastAsia="Calibri" w:hAnsi="Times New Roman" w:cs="Times New Roman"/>
          <w:b/>
          <w:sz w:val="12"/>
          <w:szCs w:val="12"/>
        </w:rPr>
        <w:t xml:space="preserve"> </w:t>
      </w:r>
      <w:r w:rsidRPr="007517A8">
        <w:rPr>
          <w:rFonts w:ascii="Times New Roman" w:eastAsia="Calibri" w:hAnsi="Times New Roman" w:cs="Times New Roman"/>
          <w:b/>
          <w:sz w:val="12"/>
          <w:szCs w:val="12"/>
        </w:rPr>
        <w:t>в связи с производством сельскохозяйственной</w:t>
      </w:r>
      <w:r>
        <w:rPr>
          <w:rFonts w:ascii="Times New Roman" w:eastAsia="Calibri" w:hAnsi="Times New Roman" w:cs="Times New Roman"/>
          <w:b/>
          <w:sz w:val="12"/>
          <w:szCs w:val="12"/>
        </w:rPr>
        <w:t xml:space="preserve"> </w:t>
      </w:r>
      <w:r w:rsidRPr="007517A8">
        <w:rPr>
          <w:rFonts w:ascii="Times New Roman" w:eastAsia="Calibri" w:hAnsi="Times New Roman" w:cs="Times New Roman"/>
          <w:b/>
          <w:sz w:val="12"/>
          <w:szCs w:val="12"/>
        </w:rPr>
        <w:t>продукции в части расходов на содержание коров</w:t>
      </w:r>
    </w:p>
    <w:p w:rsidR="007517A8" w:rsidRPr="007517A8" w:rsidRDefault="007517A8" w:rsidP="007517A8">
      <w:pPr>
        <w:tabs>
          <w:tab w:val="left" w:pos="284"/>
        </w:tabs>
        <w:spacing w:after="0" w:line="240" w:lineRule="auto"/>
        <w:jc w:val="both"/>
        <w:rPr>
          <w:rFonts w:ascii="Times New Roman" w:eastAsia="Calibri" w:hAnsi="Times New Roman" w:cs="Times New Roman"/>
          <w:sz w:val="12"/>
          <w:szCs w:val="12"/>
        </w:rPr>
      </w:pPr>
    </w:p>
    <w:p w:rsidR="007517A8" w:rsidRPr="007517A8" w:rsidRDefault="007517A8" w:rsidP="007517A8">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Воротнее, Администрация сельского поселения Воротнее муниципального района Сергиевский Самарской области</w:t>
      </w:r>
    </w:p>
    <w:p w:rsidR="007517A8" w:rsidRPr="007517A8" w:rsidRDefault="007517A8" w:rsidP="007517A8">
      <w:pPr>
        <w:tabs>
          <w:tab w:val="left" w:pos="284"/>
        </w:tabs>
        <w:spacing w:after="0" w:line="240" w:lineRule="auto"/>
        <w:ind w:firstLine="284"/>
        <w:jc w:val="both"/>
        <w:rPr>
          <w:rFonts w:ascii="Times New Roman" w:eastAsia="Calibri" w:hAnsi="Times New Roman" w:cs="Times New Roman"/>
          <w:b/>
          <w:sz w:val="12"/>
          <w:szCs w:val="12"/>
        </w:rPr>
      </w:pPr>
      <w:r w:rsidRPr="007517A8">
        <w:rPr>
          <w:rFonts w:ascii="Times New Roman" w:eastAsia="Calibri" w:hAnsi="Times New Roman" w:cs="Times New Roman"/>
          <w:b/>
          <w:sz w:val="12"/>
          <w:szCs w:val="12"/>
        </w:rPr>
        <w:t>ПОСТАНОВЛЯЕТ:</w:t>
      </w:r>
    </w:p>
    <w:p w:rsidR="007517A8" w:rsidRPr="007517A8" w:rsidRDefault="007517A8" w:rsidP="007517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517A8">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Воротнее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7517A8" w:rsidRPr="007517A8" w:rsidRDefault="007517A8" w:rsidP="007517A8">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2. Опубликовать настоящее постановление в газете «Сергиевский вестник».</w:t>
      </w:r>
    </w:p>
    <w:p w:rsidR="007517A8" w:rsidRPr="007517A8" w:rsidRDefault="007517A8" w:rsidP="007517A8">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517A8" w:rsidRPr="007517A8" w:rsidRDefault="007517A8" w:rsidP="007517A8">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4. </w:t>
      </w:r>
      <w:proofErr w:type="gramStart"/>
      <w:r w:rsidRPr="007517A8">
        <w:rPr>
          <w:rFonts w:ascii="Times New Roman" w:eastAsia="Calibri" w:hAnsi="Times New Roman" w:cs="Times New Roman"/>
          <w:sz w:val="12"/>
          <w:szCs w:val="12"/>
        </w:rPr>
        <w:t>Контроль за</w:t>
      </w:r>
      <w:proofErr w:type="gramEnd"/>
      <w:r w:rsidRPr="007517A8">
        <w:rPr>
          <w:rFonts w:ascii="Times New Roman" w:eastAsia="Calibri" w:hAnsi="Times New Roman" w:cs="Times New Roman"/>
          <w:sz w:val="12"/>
          <w:szCs w:val="12"/>
        </w:rPr>
        <w:t xml:space="preserve"> выполнением настоящего постановления оставляю за собой.</w:t>
      </w:r>
    </w:p>
    <w:p w:rsidR="007517A8" w:rsidRPr="007517A8" w:rsidRDefault="007517A8" w:rsidP="007517A8">
      <w:pPr>
        <w:tabs>
          <w:tab w:val="left" w:pos="284"/>
        </w:tabs>
        <w:spacing w:after="0" w:line="240" w:lineRule="auto"/>
        <w:jc w:val="right"/>
        <w:rPr>
          <w:rFonts w:ascii="Times New Roman" w:eastAsia="Calibri" w:hAnsi="Times New Roman" w:cs="Times New Roman"/>
          <w:sz w:val="12"/>
          <w:szCs w:val="12"/>
        </w:rPr>
      </w:pPr>
      <w:r w:rsidRPr="007517A8">
        <w:rPr>
          <w:rFonts w:ascii="Times New Roman" w:eastAsia="Calibri" w:hAnsi="Times New Roman" w:cs="Times New Roman"/>
          <w:sz w:val="12"/>
          <w:szCs w:val="12"/>
        </w:rPr>
        <w:t>Глава сельского поселения Воротнее</w:t>
      </w:r>
    </w:p>
    <w:p w:rsidR="007517A8" w:rsidRDefault="007517A8" w:rsidP="007517A8">
      <w:pPr>
        <w:tabs>
          <w:tab w:val="left" w:pos="284"/>
        </w:tabs>
        <w:spacing w:after="0" w:line="240" w:lineRule="auto"/>
        <w:jc w:val="right"/>
        <w:rPr>
          <w:rFonts w:ascii="Times New Roman" w:eastAsia="Calibri" w:hAnsi="Times New Roman" w:cs="Times New Roman"/>
          <w:sz w:val="12"/>
          <w:szCs w:val="12"/>
        </w:rPr>
      </w:pPr>
      <w:r w:rsidRPr="007517A8">
        <w:rPr>
          <w:rFonts w:ascii="Times New Roman" w:eastAsia="Calibri" w:hAnsi="Times New Roman" w:cs="Times New Roman"/>
          <w:sz w:val="12"/>
          <w:szCs w:val="12"/>
        </w:rPr>
        <w:t>муниципального района Сергиевский</w:t>
      </w:r>
    </w:p>
    <w:p w:rsidR="00E40EC1" w:rsidRDefault="007517A8" w:rsidP="007517A8">
      <w:pPr>
        <w:tabs>
          <w:tab w:val="left" w:pos="284"/>
        </w:tabs>
        <w:spacing w:after="0" w:line="240" w:lineRule="auto"/>
        <w:jc w:val="right"/>
        <w:rPr>
          <w:rFonts w:ascii="Times New Roman" w:eastAsia="Calibri" w:hAnsi="Times New Roman" w:cs="Times New Roman"/>
          <w:sz w:val="12"/>
          <w:szCs w:val="12"/>
        </w:rPr>
      </w:pPr>
      <w:r w:rsidRPr="007517A8">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7517A8">
        <w:rPr>
          <w:rFonts w:ascii="Times New Roman" w:eastAsia="Calibri" w:hAnsi="Times New Roman" w:cs="Times New Roman"/>
          <w:sz w:val="12"/>
          <w:szCs w:val="12"/>
        </w:rPr>
        <w:t>Сидельников</w:t>
      </w:r>
    </w:p>
    <w:p w:rsidR="00E5798E" w:rsidRPr="00E40EC1" w:rsidRDefault="00E5798E" w:rsidP="007517A8">
      <w:pPr>
        <w:tabs>
          <w:tab w:val="left" w:pos="284"/>
        </w:tabs>
        <w:spacing w:after="0" w:line="240" w:lineRule="auto"/>
        <w:jc w:val="right"/>
        <w:rPr>
          <w:rFonts w:ascii="Times New Roman" w:eastAsia="Calibri" w:hAnsi="Times New Roman" w:cs="Times New Roman"/>
          <w:sz w:val="12"/>
          <w:szCs w:val="12"/>
        </w:rPr>
      </w:pPr>
    </w:p>
    <w:p w:rsidR="007517A8" w:rsidRPr="00CA7B26" w:rsidRDefault="007517A8" w:rsidP="007517A8">
      <w:pPr>
        <w:spacing w:after="0" w:line="240" w:lineRule="auto"/>
        <w:jc w:val="right"/>
        <w:rPr>
          <w:rFonts w:ascii="Times New Roman" w:hAnsi="Times New Roman"/>
          <w:i/>
          <w:sz w:val="12"/>
          <w:szCs w:val="12"/>
        </w:rPr>
      </w:pPr>
      <w:r w:rsidRPr="00CA7B26">
        <w:rPr>
          <w:rFonts w:ascii="Times New Roman" w:hAnsi="Times New Roman"/>
          <w:i/>
          <w:sz w:val="12"/>
          <w:szCs w:val="12"/>
        </w:rPr>
        <w:lastRenderedPageBreak/>
        <w:t>Приложение</w:t>
      </w:r>
    </w:p>
    <w:p w:rsidR="007517A8" w:rsidRPr="00CA7B26" w:rsidRDefault="007517A8" w:rsidP="007517A8">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Воротнее</w:t>
      </w:r>
    </w:p>
    <w:p w:rsidR="007517A8" w:rsidRPr="00CA7B26" w:rsidRDefault="007517A8" w:rsidP="007517A8">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7517A8" w:rsidRPr="00D049EB" w:rsidRDefault="007517A8" w:rsidP="007517A8">
      <w:pPr>
        <w:tabs>
          <w:tab w:val="left" w:pos="284"/>
        </w:tabs>
        <w:spacing w:after="0" w:line="240" w:lineRule="auto"/>
        <w:jc w:val="right"/>
        <w:rPr>
          <w:rFonts w:ascii="Times New Roman" w:hAnsi="Times New Roman"/>
          <w:i/>
          <w:sz w:val="12"/>
          <w:szCs w:val="12"/>
        </w:rPr>
      </w:pPr>
      <w:r w:rsidRPr="00CA7B26">
        <w:rPr>
          <w:rFonts w:ascii="Times New Roman" w:hAnsi="Times New Roman"/>
          <w:i/>
          <w:sz w:val="12"/>
          <w:szCs w:val="12"/>
        </w:rPr>
        <w:t>№</w:t>
      </w:r>
      <w:r>
        <w:rPr>
          <w:rFonts w:ascii="Times New Roman" w:hAnsi="Times New Roman"/>
          <w:i/>
          <w:sz w:val="12"/>
          <w:szCs w:val="12"/>
        </w:rPr>
        <w:t>33</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E5798E" w:rsidRDefault="00E5798E" w:rsidP="007517A8">
      <w:pPr>
        <w:tabs>
          <w:tab w:val="left" w:pos="284"/>
        </w:tabs>
        <w:spacing w:after="0" w:line="240" w:lineRule="auto"/>
        <w:jc w:val="center"/>
        <w:rPr>
          <w:rFonts w:ascii="Times New Roman" w:eastAsia="Calibri" w:hAnsi="Times New Roman" w:cs="Times New Roman"/>
          <w:sz w:val="12"/>
          <w:szCs w:val="12"/>
        </w:rPr>
      </w:pPr>
    </w:p>
    <w:p w:rsidR="00F65A3E" w:rsidRDefault="00F65A3E" w:rsidP="007517A8">
      <w:pPr>
        <w:tabs>
          <w:tab w:val="left" w:pos="284"/>
        </w:tabs>
        <w:spacing w:after="0" w:line="240" w:lineRule="auto"/>
        <w:jc w:val="center"/>
        <w:rPr>
          <w:rFonts w:ascii="Times New Roman" w:eastAsia="Calibri" w:hAnsi="Times New Roman" w:cs="Times New Roman"/>
          <w:sz w:val="12"/>
          <w:szCs w:val="12"/>
        </w:rPr>
      </w:pPr>
    </w:p>
    <w:p w:rsidR="007517A8" w:rsidRPr="007517A8" w:rsidRDefault="007517A8" w:rsidP="007517A8">
      <w:pPr>
        <w:tabs>
          <w:tab w:val="left" w:pos="284"/>
        </w:tabs>
        <w:spacing w:after="0" w:line="240" w:lineRule="auto"/>
        <w:jc w:val="center"/>
        <w:rPr>
          <w:rFonts w:ascii="Times New Roman" w:eastAsia="Calibri" w:hAnsi="Times New Roman" w:cs="Times New Roman"/>
          <w:sz w:val="12"/>
          <w:szCs w:val="12"/>
        </w:rPr>
      </w:pPr>
      <w:r w:rsidRPr="007517A8">
        <w:rPr>
          <w:rFonts w:ascii="Times New Roman" w:eastAsia="Calibri" w:hAnsi="Times New Roman" w:cs="Times New Roman"/>
          <w:sz w:val="12"/>
          <w:szCs w:val="12"/>
        </w:rPr>
        <w:t>ПОРЯДОК</w:t>
      </w:r>
    </w:p>
    <w:p w:rsidR="007517A8" w:rsidRDefault="007517A8" w:rsidP="007517A8">
      <w:pPr>
        <w:tabs>
          <w:tab w:val="left" w:pos="284"/>
        </w:tabs>
        <w:spacing w:after="0" w:line="240" w:lineRule="auto"/>
        <w:jc w:val="center"/>
        <w:rPr>
          <w:rFonts w:ascii="Times New Roman" w:eastAsia="Calibri" w:hAnsi="Times New Roman" w:cs="Times New Roman"/>
          <w:sz w:val="12"/>
          <w:szCs w:val="12"/>
        </w:rPr>
      </w:pPr>
      <w:r w:rsidRPr="007517A8">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Воротнее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F65A3E" w:rsidRPr="007517A8" w:rsidRDefault="00F65A3E" w:rsidP="007517A8">
      <w:pPr>
        <w:tabs>
          <w:tab w:val="left" w:pos="284"/>
        </w:tabs>
        <w:spacing w:after="0" w:line="240" w:lineRule="auto"/>
        <w:jc w:val="center"/>
        <w:rPr>
          <w:rFonts w:ascii="Times New Roman" w:eastAsia="Calibri" w:hAnsi="Times New Roman" w:cs="Times New Roman"/>
          <w:sz w:val="12"/>
          <w:szCs w:val="12"/>
        </w:rPr>
      </w:pPr>
    </w:p>
    <w:p w:rsidR="007517A8" w:rsidRPr="007517A8" w:rsidRDefault="007517A8" w:rsidP="007517A8">
      <w:pPr>
        <w:tabs>
          <w:tab w:val="left" w:pos="284"/>
        </w:tabs>
        <w:spacing w:after="0" w:line="240" w:lineRule="auto"/>
        <w:jc w:val="both"/>
        <w:rPr>
          <w:rFonts w:ascii="Times New Roman" w:eastAsia="Calibri" w:hAnsi="Times New Roman" w:cs="Times New Roman"/>
          <w:sz w:val="12"/>
          <w:szCs w:val="12"/>
        </w:rPr>
      </w:pP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Воротнее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2. Субсидии предоставляются в соответствии со сводной бюджетной росписью  бюджета сельского поселения Воротнее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Воротнее муниципального района Сергиевский Самарской области (главным распорядителем бюджетных средств) (далее – орган местного самоуправления).</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Воротнее муниципального района Сергиевский Самарской области в соответствии с Федеральным </w:t>
      </w:r>
      <w:hyperlink r:id="rId32" w:history="1">
        <w:r w:rsidRPr="007517A8">
          <w:rPr>
            <w:rStyle w:val="ae"/>
            <w:rFonts w:ascii="Times New Roman" w:eastAsia="Calibri" w:hAnsi="Times New Roman" w:cs="Times New Roman"/>
            <w:color w:val="auto"/>
            <w:sz w:val="12"/>
            <w:szCs w:val="12"/>
            <w:u w:val="none"/>
          </w:rPr>
          <w:t>законом</w:t>
        </w:r>
      </w:hyperlink>
      <w:r w:rsidRPr="007517A8">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7517A8">
        <w:rPr>
          <w:rFonts w:ascii="Times New Roman" w:eastAsia="Calibri" w:hAnsi="Times New Roman" w:cs="Times New Roman"/>
          <w:sz w:val="12"/>
          <w:szCs w:val="12"/>
        </w:rPr>
        <w:t>похозяйственной</w:t>
      </w:r>
      <w:proofErr w:type="spellEnd"/>
      <w:r w:rsidRPr="007517A8">
        <w:rPr>
          <w:rFonts w:ascii="Times New Roman" w:eastAsia="Calibri" w:hAnsi="Times New Roman" w:cs="Times New Roman"/>
          <w:sz w:val="12"/>
          <w:szCs w:val="12"/>
        </w:rPr>
        <w:t xml:space="preserve"> книге.</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33" w:history="1">
        <w:r w:rsidRPr="007517A8">
          <w:rPr>
            <w:rStyle w:val="ae"/>
            <w:rFonts w:ascii="Times New Roman" w:eastAsia="Calibri" w:hAnsi="Times New Roman" w:cs="Times New Roman"/>
            <w:color w:val="auto"/>
            <w:sz w:val="12"/>
            <w:szCs w:val="12"/>
            <w:u w:val="none"/>
          </w:rPr>
          <w:t>пунктов</w:t>
        </w:r>
        <w:r w:rsidRPr="007517A8">
          <w:rPr>
            <w:rStyle w:val="ae"/>
            <w:rFonts w:ascii="Times New Roman" w:eastAsia="Calibri" w:hAnsi="Times New Roman" w:cs="Times New Roman"/>
            <w:sz w:val="12"/>
            <w:szCs w:val="12"/>
          </w:rPr>
          <w:t xml:space="preserve"> </w:t>
        </w:r>
      </w:hyperlink>
      <w:r w:rsidRPr="007517A8">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proofErr w:type="spellStart"/>
      <w:r w:rsidRPr="007517A8">
        <w:rPr>
          <w:rFonts w:ascii="Times New Roman" w:eastAsia="Calibri" w:hAnsi="Times New Roman" w:cs="Times New Roman"/>
          <w:sz w:val="12"/>
          <w:szCs w:val="12"/>
        </w:rPr>
        <w:t>неснижение</w:t>
      </w:r>
      <w:proofErr w:type="spellEnd"/>
      <w:r w:rsidRPr="007517A8">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34" w:history="1">
        <w:r w:rsidRPr="007517A8">
          <w:rPr>
            <w:rStyle w:val="ae"/>
            <w:rFonts w:ascii="Times New Roman" w:eastAsia="Calibri" w:hAnsi="Times New Roman" w:cs="Times New Roman"/>
            <w:color w:val="auto"/>
            <w:sz w:val="12"/>
            <w:szCs w:val="12"/>
            <w:u w:val="none"/>
          </w:rPr>
          <w:t>пунктом</w:t>
        </w:r>
        <w:r w:rsidRPr="007517A8">
          <w:rPr>
            <w:rStyle w:val="ae"/>
            <w:rFonts w:ascii="Times New Roman" w:eastAsia="Calibri" w:hAnsi="Times New Roman" w:cs="Times New Roman"/>
            <w:sz w:val="12"/>
            <w:szCs w:val="12"/>
          </w:rPr>
          <w:t xml:space="preserve"> </w:t>
        </w:r>
      </w:hyperlink>
      <w:r w:rsidRPr="007517A8">
        <w:rPr>
          <w:rFonts w:ascii="Times New Roman" w:eastAsia="Calibri" w:hAnsi="Times New Roman" w:cs="Times New Roman"/>
          <w:sz w:val="12"/>
          <w:szCs w:val="12"/>
        </w:rPr>
        <w:t>8 настоящего Порядка, а также фактов неправомерного получения субсидии.</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7517A8">
        <w:rPr>
          <w:rFonts w:ascii="Times New Roman" w:eastAsia="Calibri" w:hAnsi="Times New Roman" w:cs="Times New Roman"/>
          <w:sz w:val="12"/>
          <w:szCs w:val="12"/>
        </w:rPr>
        <w:t>похозяйственной</w:t>
      </w:r>
      <w:proofErr w:type="spellEnd"/>
      <w:r w:rsidRPr="007517A8">
        <w:rPr>
          <w:rFonts w:ascii="Times New Roman" w:eastAsia="Calibri" w:hAnsi="Times New Roman" w:cs="Times New Roman"/>
          <w:sz w:val="12"/>
          <w:szCs w:val="12"/>
        </w:rPr>
        <w:t xml:space="preserve"> книге, и ставки расчёта размера субсидии в размере 1072 рубля.</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копия паспорта производителя, заверенная главой сельского поселения Воротнее муниципального района Сергиевский Самарской области или уполномоченным им лицом;</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выписка из </w:t>
      </w:r>
      <w:proofErr w:type="spellStart"/>
      <w:r w:rsidRPr="007517A8">
        <w:rPr>
          <w:rFonts w:ascii="Times New Roman" w:eastAsia="Calibri" w:hAnsi="Times New Roman" w:cs="Times New Roman"/>
          <w:sz w:val="12"/>
          <w:szCs w:val="12"/>
        </w:rPr>
        <w:t>похозяйственной</w:t>
      </w:r>
      <w:proofErr w:type="spellEnd"/>
      <w:r w:rsidRPr="007517A8">
        <w:rPr>
          <w:rFonts w:ascii="Times New Roman" w:eastAsia="Calibri" w:hAnsi="Times New Roman" w:cs="Times New Roman"/>
          <w:sz w:val="12"/>
          <w:szCs w:val="12"/>
        </w:rPr>
        <w:t xml:space="preserve"> книги о наличии поголовья коров на  дату не </w:t>
      </w:r>
      <w:proofErr w:type="gramStart"/>
      <w:r w:rsidRPr="007517A8">
        <w:rPr>
          <w:rFonts w:ascii="Times New Roman" w:eastAsia="Calibri" w:hAnsi="Times New Roman" w:cs="Times New Roman"/>
          <w:sz w:val="12"/>
          <w:szCs w:val="12"/>
        </w:rPr>
        <w:t>позднее</w:t>
      </w:r>
      <w:proofErr w:type="gramEnd"/>
      <w:r w:rsidRPr="007517A8">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рассмотрение документов, предусмотренных </w:t>
      </w:r>
      <w:hyperlink r:id="rId35" w:history="1">
        <w:r w:rsidRPr="007517A8">
          <w:rPr>
            <w:rStyle w:val="ae"/>
            <w:rFonts w:ascii="Times New Roman" w:eastAsia="Calibri" w:hAnsi="Times New Roman" w:cs="Times New Roman"/>
            <w:color w:val="auto"/>
            <w:sz w:val="12"/>
            <w:szCs w:val="12"/>
            <w:u w:val="none"/>
          </w:rPr>
          <w:t>пунктом</w:t>
        </w:r>
        <w:r w:rsidRPr="007517A8">
          <w:rPr>
            <w:rStyle w:val="ae"/>
            <w:rFonts w:ascii="Times New Roman" w:eastAsia="Calibri" w:hAnsi="Times New Roman" w:cs="Times New Roman"/>
            <w:sz w:val="12"/>
            <w:szCs w:val="12"/>
          </w:rPr>
          <w:t xml:space="preserve"> </w:t>
        </w:r>
      </w:hyperlink>
      <w:r w:rsidRPr="007517A8">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несоответствие производителя требованиям </w:t>
      </w:r>
      <w:hyperlink r:id="rId36" w:history="1">
        <w:r w:rsidRPr="007517A8">
          <w:rPr>
            <w:rStyle w:val="ae"/>
            <w:rFonts w:ascii="Times New Roman" w:eastAsia="Calibri" w:hAnsi="Times New Roman" w:cs="Times New Roman"/>
            <w:color w:val="auto"/>
            <w:sz w:val="12"/>
            <w:szCs w:val="12"/>
            <w:u w:val="none"/>
          </w:rPr>
          <w:t xml:space="preserve">пунктов </w:t>
        </w:r>
      </w:hyperlink>
      <w:hyperlink r:id="rId37" w:history="1">
        <w:r w:rsidRPr="007517A8">
          <w:rPr>
            <w:rStyle w:val="ae"/>
            <w:rFonts w:ascii="Times New Roman" w:eastAsia="Calibri" w:hAnsi="Times New Roman" w:cs="Times New Roman"/>
            <w:color w:val="auto"/>
            <w:sz w:val="12"/>
            <w:szCs w:val="12"/>
            <w:u w:val="none"/>
          </w:rPr>
          <w:t>3</w:t>
        </w:r>
      </w:hyperlink>
      <w:r w:rsidRPr="007517A8">
        <w:rPr>
          <w:rFonts w:ascii="Times New Roman" w:eastAsia="Calibri" w:hAnsi="Times New Roman" w:cs="Times New Roman"/>
          <w:sz w:val="12"/>
          <w:szCs w:val="12"/>
        </w:rPr>
        <w:t>, 4 настоящего Порядка;</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представление документов, указанных в </w:t>
      </w:r>
      <w:hyperlink r:id="rId38" w:history="1">
        <w:r w:rsidRPr="007517A8">
          <w:rPr>
            <w:rStyle w:val="ae"/>
            <w:rFonts w:ascii="Times New Roman" w:eastAsia="Calibri" w:hAnsi="Times New Roman" w:cs="Times New Roman"/>
            <w:color w:val="auto"/>
            <w:sz w:val="12"/>
            <w:szCs w:val="12"/>
            <w:u w:val="none"/>
          </w:rPr>
          <w:t>пункте</w:t>
        </w:r>
        <w:r w:rsidRPr="007517A8">
          <w:rPr>
            <w:rStyle w:val="ae"/>
            <w:rFonts w:ascii="Times New Roman" w:eastAsia="Calibri" w:hAnsi="Times New Roman" w:cs="Times New Roman"/>
            <w:sz w:val="12"/>
            <w:szCs w:val="12"/>
          </w:rPr>
          <w:t xml:space="preserve"> </w:t>
        </w:r>
      </w:hyperlink>
      <w:r w:rsidRPr="007517A8">
        <w:rPr>
          <w:rFonts w:ascii="Times New Roman" w:eastAsia="Calibri" w:hAnsi="Times New Roman" w:cs="Times New Roman"/>
          <w:sz w:val="12"/>
          <w:szCs w:val="12"/>
        </w:rPr>
        <w:t xml:space="preserve">8 настоящего Порядка, с нарушением сроков, установленных </w:t>
      </w:r>
      <w:hyperlink r:id="rId39" w:history="1">
        <w:r w:rsidRPr="007517A8">
          <w:rPr>
            <w:rStyle w:val="ae"/>
            <w:rFonts w:ascii="Times New Roman" w:eastAsia="Calibri" w:hAnsi="Times New Roman" w:cs="Times New Roman"/>
            <w:color w:val="auto"/>
            <w:sz w:val="12"/>
            <w:szCs w:val="12"/>
            <w:u w:val="none"/>
          </w:rPr>
          <w:t>пунктом</w:t>
        </w:r>
        <w:r w:rsidRPr="007517A8">
          <w:rPr>
            <w:rStyle w:val="ae"/>
            <w:rFonts w:ascii="Times New Roman" w:eastAsia="Calibri" w:hAnsi="Times New Roman" w:cs="Times New Roman"/>
            <w:sz w:val="12"/>
            <w:szCs w:val="12"/>
          </w:rPr>
          <w:t xml:space="preserve"> </w:t>
        </w:r>
      </w:hyperlink>
      <w:r w:rsidRPr="007517A8">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40" w:history="1">
        <w:r w:rsidRPr="007517A8">
          <w:rPr>
            <w:rStyle w:val="ae"/>
            <w:rFonts w:ascii="Times New Roman" w:eastAsia="Calibri" w:hAnsi="Times New Roman" w:cs="Times New Roman"/>
            <w:color w:val="auto"/>
            <w:sz w:val="12"/>
            <w:szCs w:val="12"/>
            <w:u w:val="none"/>
          </w:rPr>
          <w:t>пунктом</w:t>
        </w:r>
        <w:r w:rsidRPr="007517A8">
          <w:rPr>
            <w:rStyle w:val="ae"/>
            <w:rFonts w:ascii="Times New Roman" w:eastAsia="Calibri" w:hAnsi="Times New Roman" w:cs="Times New Roman"/>
            <w:sz w:val="12"/>
            <w:szCs w:val="12"/>
          </w:rPr>
          <w:t xml:space="preserve"> </w:t>
        </w:r>
      </w:hyperlink>
      <w:r w:rsidRPr="007517A8">
        <w:rPr>
          <w:rFonts w:ascii="Times New Roman" w:eastAsia="Calibri" w:hAnsi="Times New Roman" w:cs="Times New Roman"/>
          <w:sz w:val="12"/>
          <w:szCs w:val="12"/>
        </w:rPr>
        <w:t>8 настоящего Порядка.</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13. В случае нарушения получателем условий, предусмотренных </w:t>
      </w:r>
      <w:hyperlink r:id="rId41" w:history="1">
        <w:r w:rsidRPr="00493CE8">
          <w:rPr>
            <w:rStyle w:val="ae"/>
            <w:rFonts w:ascii="Times New Roman" w:eastAsia="Calibri" w:hAnsi="Times New Roman" w:cs="Times New Roman"/>
            <w:color w:val="auto"/>
            <w:sz w:val="12"/>
            <w:szCs w:val="12"/>
            <w:u w:val="none"/>
          </w:rPr>
          <w:t>пунктом</w:t>
        </w:r>
        <w:r w:rsidRPr="007517A8">
          <w:rPr>
            <w:rStyle w:val="ae"/>
            <w:rFonts w:ascii="Times New Roman" w:eastAsia="Calibri" w:hAnsi="Times New Roman" w:cs="Times New Roman"/>
            <w:sz w:val="12"/>
            <w:szCs w:val="12"/>
          </w:rPr>
          <w:t xml:space="preserve"> </w:t>
        </w:r>
      </w:hyperlink>
      <w:r w:rsidRPr="007517A8">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7517A8" w:rsidRP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 xml:space="preserve">14. </w:t>
      </w:r>
      <w:proofErr w:type="gramStart"/>
      <w:r w:rsidRPr="007517A8">
        <w:rPr>
          <w:rFonts w:ascii="Times New Roman" w:eastAsia="Calibri" w:hAnsi="Times New Roman" w:cs="Times New Roman"/>
          <w:sz w:val="12"/>
          <w:szCs w:val="12"/>
        </w:rPr>
        <w:t>Контроль за</w:t>
      </w:r>
      <w:proofErr w:type="gramEnd"/>
      <w:r w:rsidRPr="007517A8">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7517A8" w:rsidRDefault="007517A8" w:rsidP="005D54FF">
      <w:pPr>
        <w:tabs>
          <w:tab w:val="left" w:pos="284"/>
        </w:tabs>
        <w:spacing w:after="0" w:line="240" w:lineRule="auto"/>
        <w:ind w:firstLine="284"/>
        <w:jc w:val="both"/>
        <w:rPr>
          <w:rFonts w:ascii="Times New Roman" w:eastAsia="Calibri" w:hAnsi="Times New Roman" w:cs="Times New Roman"/>
          <w:sz w:val="12"/>
          <w:szCs w:val="12"/>
        </w:rPr>
      </w:pPr>
      <w:r w:rsidRPr="007517A8">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F65A3E" w:rsidRDefault="00F65A3E" w:rsidP="00493CE8">
      <w:pPr>
        <w:tabs>
          <w:tab w:val="left" w:pos="284"/>
        </w:tabs>
        <w:spacing w:after="0" w:line="240" w:lineRule="auto"/>
        <w:jc w:val="right"/>
        <w:rPr>
          <w:rFonts w:ascii="Times New Roman" w:eastAsia="Calibri" w:hAnsi="Times New Roman" w:cs="Times New Roman"/>
          <w:i/>
          <w:sz w:val="12"/>
          <w:szCs w:val="12"/>
        </w:rPr>
      </w:pPr>
    </w:p>
    <w:p w:rsidR="00F65A3E" w:rsidRDefault="00F65A3E" w:rsidP="00493CE8">
      <w:pPr>
        <w:tabs>
          <w:tab w:val="left" w:pos="284"/>
        </w:tabs>
        <w:spacing w:after="0" w:line="240" w:lineRule="auto"/>
        <w:jc w:val="right"/>
        <w:rPr>
          <w:rFonts w:ascii="Times New Roman" w:eastAsia="Calibri" w:hAnsi="Times New Roman" w:cs="Times New Roman"/>
          <w:i/>
          <w:sz w:val="12"/>
          <w:szCs w:val="12"/>
        </w:rPr>
      </w:pPr>
    </w:p>
    <w:p w:rsidR="00493CE8" w:rsidRPr="00D049EB" w:rsidRDefault="00493CE8" w:rsidP="00493CE8">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lastRenderedPageBreak/>
        <w:t>Приложение</w:t>
      </w:r>
    </w:p>
    <w:p w:rsidR="00493CE8" w:rsidRDefault="00493CE8" w:rsidP="00493CE8">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493CE8" w:rsidRDefault="00493CE8" w:rsidP="00493CE8">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Воротнее</w:t>
      </w:r>
    </w:p>
    <w:p w:rsidR="00493CE8" w:rsidRPr="00D049EB" w:rsidRDefault="00493CE8" w:rsidP="00493CE8">
      <w:pPr>
        <w:tabs>
          <w:tab w:val="left" w:pos="284"/>
        </w:tabs>
        <w:spacing w:after="0" w:line="240" w:lineRule="auto"/>
        <w:jc w:val="right"/>
        <w:rPr>
          <w:rFonts w:ascii="Times New Roman" w:eastAsia="Calibri" w:hAnsi="Times New Roman" w:cs="Times New Roman"/>
          <w:sz w:val="12"/>
          <w:szCs w:val="12"/>
        </w:rPr>
      </w:pPr>
      <w:r w:rsidRPr="00D049EB">
        <w:rPr>
          <w:rFonts w:ascii="Times New Roman" w:eastAsia="Calibri" w:hAnsi="Times New Roman" w:cs="Times New Roman"/>
          <w:i/>
          <w:sz w:val="12"/>
          <w:szCs w:val="12"/>
        </w:rPr>
        <w:t xml:space="preserve"> муниципального района</w:t>
      </w:r>
      <w:r w:rsidR="00BC6136">
        <w:rPr>
          <w:rFonts w:ascii="Times New Roman" w:eastAsia="Calibri" w:hAnsi="Times New Roman" w:cs="Times New Roman"/>
          <w:i/>
          <w:sz w:val="12"/>
          <w:szCs w:val="12"/>
        </w:rPr>
        <w:t xml:space="preserve"> Сергиевский Самарской области</w:t>
      </w:r>
    </w:p>
    <w:p w:rsidR="00E5798E" w:rsidRDefault="00314D90" w:rsidP="00E5798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Справка-расчёт</w:t>
      </w:r>
    </w:p>
    <w:p w:rsidR="00E5798E" w:rsidRDefault="007517A8" w:rsidP="00E5798E">
      <w:pPr>
        <w:tabs>
          <w:tab w:val="left" w:pos="284"/>
        </w:tabs>
        <w:spacing w:after="0" w:line="240" w:lineRule="auto"/>
        <w:jc w:val="center"/>
        <w:rPr>
          <w:rFonts w:ascii="Times New Roman" w:eastAsia="Calibri" w:hAnsi="Times New Roman" w:cs="Times New Roman"/>
          <w:sz w:val="12"/>
          <w:szCs w:val="12"/>
        </w:rPr>
      </w:pPr>
      <w:r w:rsidRPr="007517A8">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7517A8">
        <w:rPr>
          <w:rFonts w:ascii="Times New Roman" w:eastAsia="Calibri" w:hAnsi="Times New Roman" w:cs="Times New Roman"/>
          <w:sz w:val="12"/>
          <w:szCs w:val="12"/>
        </w:rPr>
        <w:t xml:space="preserve">Воротнее </w:t>
      </w:r>
      <w:r w:rsidRPr="007517A8">
        <w:rPr>
          <w:rFonts w:ascii="Times New Roman" w:eastAsia="Calibri" w:hAnsi="Times New Roman" w:cs="Times New Roman"/>
          <w:sz w:val="12"/>
          <w:szCs w:val="12"/>
          <w:lang w:val="x-none"/>
        </w:rPr>
        <w:t xml:space="preserve"> муниципального</w:t>
      </w:r>
    </w:p>
    <w:p w:rsidR="007517A8" w:rsidRPr="00314D90" w:rsidRDefault="00314D90" w:rsidP="00314D9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w:t>
      </w:r>
      <w:proofErr w:type="spellStart"/>
      <w:r w:rsidR="007517A8" w:rsidRPr="007517A8">
        <w:rPr>
          <w:rFonts w:ascii="Times New Roman" w:eastAsia="Calibri" w:hAnsi="Times New Roman" w:cs="Times New Roman"/>
          <w:sz w:val="12"/>
          <w:szCs w:val="12"/>
          <w:lang w:val="x-none"/>
        </w:rPr>
        <w:t>айона</w:t>
      </w:r>
      <w:proofErr w:type="spellEnd"/>
      <w:r w:rsidR="007517A8" w:rsidRPr="007517A8">
        <w:rPr>
          <w:rFonts w:ascii="Times New Roman" w:eastAsia="Calibri" w:hAnsi="Times New Roman" w:cs="Times New Roman"/>
          <w:sz w:val="12"/>
          <w:szCs w:val="12"/>
          <w:lang w:val="x-none"/>
        </w:rPr>
        <w:t xml:space="preserve"> </w:t>
      </w:r>
      <w:r w:rsidR="007517A8" w:rsidRPr="007517A8">
        <w:rPr>
          <w:rFonts w:ascii="Times New Roman" w:eastAsia="Calibri" w:hAnsi="Times New Roman" w:cs="Times New Roman"/>
          <w:sz w:val="12"/>
          <w:szCs w:val="12"/>
        </w:rPr>
        <w:t>Сергиевский Самарской области</w:t>
      </w:r>
      <w:r w:rsidR="007517A8" w:rsidRPr="007517A8">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493CE8" w:rsidRPr="00D049EB" w:rsidRDefault="00493CE8" w:rsidP="00493CE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493CE8" w:rsidRPr="00D049EB" w:rsidRDefault="00493CE8" w:rsidP="00493CE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493CE8" w:rsidRPr="00D049EB" w:rsidRDefault="00493CE8" w:rsidP="00493CE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493CE8" w:rsidRPr="00D049EB" w:rsidRDefault="00493CE8" w:rsidP="00493CE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493CE8" w:rsidRPr="00D049EB" w:rsidRDefault="00493CE8" w:rsidP="00493CE8">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493CE8" w:rsidRPr="00D049EB" w:rsidRDefault="00493CE8" w:rsidP="00493CE8">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493CE8" w:rsidRDefault="00493CE8" w:rsidP="00493CE8">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493CE8" w:rsidRPr="00D049EB" w:rsidTr="00493CE8">
        <w:tc>
          <w:tcPr>
            <w:tcW w:w="2127"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493CE8" w:rsidRPr="00D049EB" w:rsidTr="00493CE8">
        <w:tc>
          <w:tcPr>
            <w:tcW w:w="2127"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493CE8" w:rsidRPr="00D049EB" w:rsidTr="00493CE8">
        <w:tc>
          <w:tcPr>
            <w:tcW w:w="2127" w:type="dxa"/>
          </w:tcPr>
          <w:p w:rsidR="00493CE8" w:rsidRPr="00D049EB" w:rsidRDefault="00493CE8" w:rsidP="00493CE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493CE8" w:rsidRPr="00D049EB" w:rsidRDefault="00493CE8" w:rsidP="00493CE8">
            <w:pPr>
              <w:tabs>
                <w:tab w:val="left" w:pos="284"/>
              </w:tabs>
              <w:rPr>
                <w:rFonts w:ascii="Times New Roman" w:eastAsia="Calibri" w:hAnsi="Times New Roman" w:cs="Times New Roman"/>
                <w:sz w:val="12"/>
                <w:szCs w:val="12"/>
              </w:rPr>
            </w:pPr>
          </w:p>
        </w:tc>
        <w:tc>
          <w:tcPr>
            <w:tcW w:w="1560" w:type="dxa"/>
          </w:tcPr>
          <w:p w:rsidR="00493CE8" w:rsidRPr="00D049EB" w:rsidRDefault="00493CE8" w:rsidP="00493CE8">
            <w:pPr>
              <w:tabs>
                <w:tab w:val="left" w:pos="284"/>
              </w:tabs>
              <w:rPr>
                <w:rFonts w:ascii="Times New Roman" w:eastAsia="Calibri" w:hAnsi="Times New Roman" w:cs="Times New Roman"/>
                <w:sz w:val="12"/>
                <w:szCs w:val="12"/>
              </w:rPr>
            </w:pPr>
          </w:p>
        </w:tc>
        <w:tc>
          <w:tcPr>
            <w:tcW w:w="1984" w:type="dxa"/>
          </w:tcPr>
          <w:p w:rsidR="00493CE8" w:rsidRPr="00D049EB" w:rsidRDefault="00493CE8" w:rsidP="00493CE8">
            <w:pPr>
              <w:tabs>
                <w:tab w:val="left" w:pos="284"/>
              </w:tabs>
              <w:rPr>
                <w:rFonts w:ascii="Times New Roman" w:eastAsia="Calibri" w:hAnsi="Times New Roman" w:cs="Times New Roman"/>
                <w:sz w:val="12"/>
                <w:szCs w:val="12"/>
              </w:rPr>
            </w:pPr>
          </w:p>
        </w:tc>
      </w:tr>
      <w:tr w:rsidR="00493CE8" w:rsidRPr="00D049EB" w:rsidTr="00493CE8">
        <w:tc>
          <w:tcPr>
            <w:tcW w:w="2127" w:type="dxa"/>
          </w:tcPr>
          <w:p w:rsidR="00493CE8" w:rsidRPr="00D049EB" w:rsidRDefault="00493CE8" w:rsidP="00493CE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493CE8" w:rsidRPr="00D049EB" w:rsidRDefault="00493CE8" w:rsidP="00493CE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493CE8" w:rsidRPr="00D049EB" w:rsidRDefault="00493CE8" w:rsidP="00493CE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493CE8" w:rsidRPr="00D049EB" w:rsidRDefault="00493CE8" w:rsidP="00493CE8">
            <w:pPr>
              <w:tabs>
                <w:tab w:val="left" w:pos="284"/>
              </w:tabs>
              <w:jc w:val="both"/>
              <w:rPr>
                <w:rFonts w:ascii="Times New Roman" w:eastAsia="Calibri" w:hAnsi="Times New Roman" w:cs="Times New Roman"/>
                <w:sz w:val="12"/>
                <w:szCs w:val="12"/>
              </w:rPr>
            </w:pPr>
          </w:p>
        </w:tc>
      </w:tr>
    </w:tbl>
    <w:p w:rsidR="00493CE8" w:rsidRDefault="00493CE8" w:rsidP="00493CE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493CE8" w:rsidRPr="00D049EB" w:rsidRDefault="00493CE8" w:rsidP="00493CE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493CE8" w:rsidRDefault="00493CE8" w:rsidP="00493CE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Глава сельского поселения </w:t>
      </w:r>
      <w:r>
        <w:rPr>
          <w:rFonts w:ascii="Times New Roman" w:eastAsia="Calibri" w:hAnsi="Times New Roman" w:cs="Times New Roman"/>
          <w:sz w:val="12"/>
          <w:szCs w:val="12"/>
        </w:rPr>
        <w:t>Воротнее</w:t>
      </w:r>
      <w:r w:rsidRPr="00D049EB">
        <w:rPr>
          <w:rFonts w:ascii="Times New Roman" w:eastAsia="Calibri" w:hAnsi="Times New Roman" w:cs="Times New Roman"/>
          <w:sz w:val="12"/>
          <w:szCs w:val="12"/>
        </w:rPr>
        <w:t>_________</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_____________ </w:t>
      </w:r>
    </w:p>
    <w:p w:rsidR="00493CE8" w:rsidRPr="00D049EB" w:rsidRDefault="00493CE8" w:rsidP="00493CE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493CE8" w:rsidRPr="00D049EB" w:rsidRDefault="00493CE8" w:rsidP="00493CE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493CE8" w:rsidRPr="00D049EB" w:rsidRDefault="00493CE8" w:rsidP="00493CE8">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493CE8" w:rsidRPr="00CA7B26" w:rsidRDefault="00493CE8" w:rsidP="00493CE8">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493CE8" w:rsidRDefault="00493CE8" w:rsidP="00493CE8">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493CE8" w:rsidRPr="00CA7B26" w:rsidRDefault="00493CE8" w:rsidP="00493CE8">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493CE8" w:rsidRPr="00CA7B26" w:rsidRDefault="00493CE8" w:rsidP="00493CE8">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493CE8" w:rsidRPr="00CA7B26" w:rsidRDefault="00493CE8" w:rsidP="00493CE8">
      <w:pPr>
        <w:tabs>
          <w:tab w:val="left" w:pos="284"/>
        </w:tabs>
        <w:spacing w:after="0" w:line="240" w:lineRule="auto"/>
        <w:jc w:val="center"/>
        <w:rPr>
          <w:rFonts w:ascii="Times New Roman" w:eastAsia="Calibri" w:hAnsi="Times New Roman" w:cs="Times New Roman"/>
          <w:sz w:val="12"/>
          <w:szCs w:val="12"/>
        </w:rPr>
      </w:pPr>
    </w:p>
    <w:p w:rsidR="00493CE8" w:rsidRPr="00CA7B26" w:rsidRDefault="00493CE8" w:rsidP="00493CE8">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E40EC1" w:rsidRPr="00E40EC1" w:rsidRDefault="00493CE8" w:rsidP="00493CE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30</w:t>
      </w:r>
    </w:p>
    <w:p w:rsidR="00493CE8" w:rsidRPr="00493CE8" w:rsidRDefault="00493CE8" w:rsidP="00493CE8">
      <w:pPr>
        <w:tabs>
          <w:tab w:val="left" w:pos="284"/>
        </w:tabs>
        <w:spacing w:after="0" w:line="240" w:lineRule="auto"/>
        <w:jc w:val="center"/>
        <w:rPr>
          <w:rFonts w:ascii="Times New Roman" w:eastAsia="Calibri" w:hAnsi="Times New Roman" w:cs="Times New Roman"/>
          <w:b/>
          <w:sz w:val="12"/>
          <w:szCs w:val="12"/>
        </w:rPr>
      </w:pPr>
      <w:r w:rsidRPr="00493CE8">
        <w:rPr>
          <w:rFonts w:ascii="Times New Roman" w:eastAsia="Calibri" w:hAnsi="Times New Roman" w:cs="Times New Roman"/>
          <w:b/>
          <w:sz w:val="12"/>
          <w:szCs w:val="12"/>
        </w:rPr>
        <w:t>Об утверждении Порядка предоставления</w:t>
      </w:r>
      <w:r>
        <w:rPr>
          <w:rFonts w:ascii="Times New Roman" w:eastAsia="Calibri" w:hAnsi="Times New Roman" w:cs="Times New Roman"/>
          <w:b/>
          <w:sz w:val="12"/>
          <w:szCs w:val="12"/>
        </w:rPr>
        <w:t xml:space="preserve"> </w:t>
      </w:r>
      <w:r w:rsidRPr="00493CE8">
        <w:rPr>
          <w:rFonts w:ascii="Times New Roman" w:eastAsia="Calibri" w:hAnsi="Times New Roman" w:cs="Times New Roman"/>
          <w:b/>
          <w:sz w:val="12"/>
          <w:szCs w:val="12"/>
        </w:rPr>
        <w:t>субсидий за счёт средств бюджета</w:t>
      </w:r>
      <w:r>
        <w:rPr>
          <w:rFonts w:ascii="Times New Roman" w:eastAsia="Calibri" w:hAnsi="Times New Roman" w:cs="Times New Roman"/>
          <w:b/>
          <w:sz w:val="12"/>
          <w:szCs w:val="12"/>
        </w:rPr>
        <w:t xml:space="preserve"> </w:t>
      </w:r>
      <w:r w:rsidRPr="00493CE8">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493CE8">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493CE8">
        <w:rPr>
          <w:rFonts w:ascii="Times New Roman" w:eastAsia="Calibri" w:hAnsi="Times New Roman" w:cs="Times New Roman"/>
          <w:b/>
          <w:sz w:val="12"/>
          <w:szCs w:val="12"/>
        </w:rPr>
        <w:t>сельского поселения  Елшанка</w:t>
      </w:r>
      <w:r>
        <w:rPr>
          <w:rFonts w:ascii="Times New Roman" w:eastAsia="Calibri" w:hAnsi="Times New Roman" w:cs="Times New Roman"/>
          <w:b/>
          <w:sz w:val="12"/>
          <w:szCs w:val="12"/>
        </w:rPr>
        <w:t xml:space="preserve"> </w:t>
      </w:r>
      <w:r w:rsidRPr="00493CE8">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493CE8">
        <w:rPr>
          <w:rFonts w:ascii="Times New Roman" w:eastAsia="Calibri" w:hAnsi="Times New Roman" w:cs="Times New Roman"/>
          <w:b/>
          <w:sz w:val="12"/>
          <w:szCs w:val="12"/>
        </w:rPr>
        <w:t>Самарской области в целях возмещения затрат</w:t>
      </w:r>
      <w:r>
        <w:rPr>
          <w:rFonts w:ascii="Times New Roman" w:eastAsia="Calibri" w:hAnsi="Times New Roman" w:cs="Times New Roman"/>
          <w:b/>
          <w:sz w:val="12"/>
          <w:szCs w:val="12"/>
        </w:rPr>
        <w:t xml:space="preserve"> </w:t>
      </w:r>
      <w:r w:rsidRPr="00493CE8">
        <w:rPr>
          <w:rFonts w:ascii="Times New Roman" w:eastAsia="Calibri" w:hAnsi="Times New Roman" w:cs="Times New Roman"/>
          <w:b/>
          <w:sz w:val="12"/>
          <w:szCs w:val="12"/>
        </w:rPr>
        <w:t>в связи с производством сельскохозяйственной</w:t>
      </w:r>
      <w:r>
        <w:rPr>
          <w:rFonts w:ascii="Times New Roman" w:eastAsia="Calibri" w:hAnsi="Times New Roman" w:cs="Times New Roman"/>
          <w:b/>
          <w:sz w:val="12"/>
          <w:szCs w:val="12"/>
        </w:rPr>
        <w:t xml:space="preserve"> </w:t>
      </w:r>
      <w:r w:rsidRPr="00493CE8">
        <w:rPr>
          <w:rFonts w:ascii="Times New Roman" w:eastAsia="Calibri" w:hAnsi="Times New Roman" w:cs="Times New Roman"/>
          <w:b/>
          <w:sz w:val="12"/>
          <w:szCs w:val="12"/>
        </w:rPr>
        <w:t>продукции в части расходов на содержание коров</w:t>
      </w:r>
    </w:p>
    <w:p w:rsidR="00493CE8" w:rsidRPr="00493CE8" w:rsidRDefault="00493CE8" w:rsidP="00493CE8">
      <w:pPr>
        <w:tabs>
          <w:tab w:val="left" w:pos="284"/>
        </w:tabs>
        <w:spacing w:after="0" w:line="240" w:lineRule="auto"/>
        <w:jc w:val="both"/>
        <w:rPr>
          <w:rFonts w:ascii="Times New Roman" w:eastAsia="Calibri" w:hAnsi="Times New Roman" w:cs="Times New Roman"/>
          <w:sz w:val="12"/>
          <w:szCs w:val="12"/>
        </w:rPr>
      </w:pP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Елшанка, Администрация сельского поселения Елшанка муниципального района Сергиевский Самарской области</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b/>
          <w:sz w:val="12"/>
          <w:szCs w:val="12"/>
        </w:rPr>
      </w:pPr>
      <w:r w:rsidRPr="00493CE8">
        <w:rPr>
          <w:rFonts w:ascii="Times New Roman" w:eastAsia="Calibri" w:hAnsi="Times New Roman" w:cs="Times New Roman"/>
          <w:b/>
          <w:sz w:val="12"/>
          <w:szCs w:val="12"/>
        </w:rPr>
        <w:t>ПОСТАНОВЛЯЕТ:</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93CE8">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Елшанка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2. Опубликовать настоящее постановление в газете «Сергиевский вестник».</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4. </w:t>
      </w:r>
      <w:proofErr w:type="gramStart"/>
      <w:r w:rsidRPr="00493CE8">
        <w:rPr>
          <w:rFonts w:ascii="Times New Roman" w:eastAsia="Calibri" w:hAnsi="Times New Roman" w:cs="Times New Roman"/>
          <w:sz w:val="12"/>
          <w:szCs w:val="12"/>
        </w:rPr>
        <w:t>Контроль за</w:t>
      </w:r>
      <w:proofErr w:type="gramEnd"/>
      <w:r w:rsidRPr="00493CE8">
        <w:rPr>
          <w:rFonts w:ascii="Times New Roman" w:eastAsia="Calibri" w:hAnsi="Times New Roman" w:cs="Times New Roman"/>
          <w:sz w:val="12"/>
          <w:szCs w:val="12"/>
        </w:rPr>
        <w:t xml:space="preserve"> выполнением настоящего постановления оставляю за собой.</w:t>
      </w:r>
    </w:p>
    <w:p w:rsidR="00493CE8" w:rsidRPr="00493CE8" w:rsidRDefault="00493CE8" w:rsidP="00493CE8">
      <w:pPr>
        <w:tabs>
          <w:tab w:val="left" w:pos="284"/>
        </w:tabs>
        <w:spacing w:after="0" w:line="240" w:lineRule="auto"/>
        <w:jc w:val="right"/>
        <w:rPr>
          <w:rFonts w:ascii="Times New Roman" w:eastAsia="Calibri" w:hAnsi="Times New Roman" w:cs="Times New Roman"/>
          <w:sz w:val="12"/>
          <w:szCs w:val="12"/>
        </w:rPr>
      </w:pPr>
      <w:r w:rsidRPr="00493CE8">
        <w:rPr>
          <w:rFonts w:ascii="Times New Roman" w:eastAsia="Calibri" w:hAnsi="Times New Roman" w:cs="Times New Roman"/>
          <w:sz w:val="12"/>
          <w:szCs w:val="12"/>
        </w:rPr>
        <w:t>Глава сельского поселения Елшанка</w:t>
      </w:r>
    </w:p>
    <w:p w:rsidR="00493CE8" w:rsidRDefault="00493CE8" w:rsidP="00493CE8">
      <w:pPr>
        <w:tabs>
          <w:tab w:val="left" w:pos="284"/>
        </w:tabs>
        <w:spacing w:after="0" w:line="240" w:lineRule="auto"/>
        <w:jc w:val="right"/>
        <w:rPr>
          <w:rFonts w:ascii="Times New Roman" w:eastAsia="Calibri" w:hAnsi="Times New Roman" w:cs="Times New Roman"/>
          <w:sz w:val="12"/>
          <w:szCs w:val="12"/>
        </w:rPr>
      </w:pPr>
      <w:r w:rsidRPr="00493CE8">
        <w:rPr>
          <w:rFonts w:ascii="Times New Roman" w:eastAsia="Calibri" w:hAnsi="Times New Roman" w:cs="Times New Roman"/>
          <w:sz w:val="12"/>
          <w:szCs w:val="12"/>
        </w:rPr>
        <w:t>муниципального района Сергиевский</w:t>
      </w:r>
    </w:p>
    <w:p w:rsidR="00047ED4" w:rsidRDefault="00493CE8" w:rsidP="00493CE8">
      <w:pPr>
        <w:tabs>
          <w:tab w:val="left" w:pos="284"/>
        </w:tabs>
        <w:spacing w:after="0" w:line="240" w:lineRule="auto"/>
        <w:jc w:val="right"/>
        <w:rPr>
          <w:rFonts w:ascii="Times New Roman" w:eastAsia="Calibri" w:hAnsi="Times New Roman" w:cs="Times New Roman"/>
          <w:sz w:val="12"/>
          <w:szCs w:val="12"/>
        </w:rPr>
      </w:pPr>
      <w:r w:rsidRPr="00493CE8">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493CE8">
        <w:rPr>
          <w:rFonts w:ascii="Times New Roman" w:eastAsia="Calibri" w:hAnsi="Times New Roman" w:cs="Times New Roman"/>
          <w:sz w:val="12"/>
          <w:szCs w:val="12"/>
        </w:rPr>
        <w:t>Прокаев</w:t>
      </w:r>
    </w:p>
    <w:p w:rsidR="00047ED4" w:rsidRDefault="00047ED4" w:rsidP="003B345A">
      <w:pPr>
        <w:tabs>
          <w:tab w:val="left" w:pos="284"/>
        </w:tabs>
        <w:spacing w:after="0" w:line="240" w:lineRule="auto"/>
        <w:jc w:val="both"/>
        <w:rPr>
          <w:rFonts w:ascii="Times New Roman" w:eastAsia="Calibri" w:hAnsi="Times New Roman" w:cs="Times New Roman"/>
          <w:sz w:val="12"/>
          <w:szCs w:val="12"/>
        </w:rPr>
      </w:pPr>
    </w:p>
    <w:p w:rsidR="00493CE8" w:rsidRPr="00CA7B26" w:rsidRDefault="00493CE8" w:rsidP="00493CE8">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493CE8" w:rsidRPr="00CA7B26" w:rsidRDefault="00493CE8" w:rsidP="00493CE8">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Елшанка</w:t>
      </w:r>
    </w:p>
    <w:p w:rsidR="00493CE8" w:rsidRPr="00CA7B26" w:rsidRDefault="00493CE8" w:rsidP="00493CE8">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493CE8" w:rsidRDefault="00493CE8" w:rsidP="00493CE8">
      <w:pPr>
        <w:tabs>
          <w:tab w:val="left" w:pos="284"/>
        </w:tabs>
        <w:spacing w:after="0" w:line="240" w:lineRule="auto"/>
        <w:jc w:val="right"/>
        <w:rPr>
          <w:rFonts w:ascii="Times New Roman" w:hAnsi="Times New Roman"/>
          <w:i/>
          <w:sz w:val="12"/>
          <w:szCs w:val="12"/>
        </w:rPr>
      </w:pPr>
      <w:r w:rsidRPr="00CA7B26">
        <w:rPr>
          <w:rFonts w:ascii="Times New Roman" w:hAnsi="Times New Roman"/>
          <w:i/>
          <w:sz w:val="12"/>
          <w:szCs w:val="12"/>
        </w:rPr>
        <w:t>№</w:t>
      </w:r>
      <w:r>
        <w:rPr>
          <w:rFonts w:ascii="Times New Roman" w:hAnsi="Times New Roman"/>
          <w:i/>
          <w:sz w:val="12"/>
          <w:szCs w:val="12"/>
        </w:rPr>
        <w:t>30</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F65A3E" w:rsidRPr="00D049EB" w:rsidRDefault="00F65A3E" w:rsidP="00493CE8">
      <w:pPr>
        <w:tabs>
          <w:tab w:val="left" w:pos="284"/>
        </w:tabs>
        <w:spacing w:after="0" w:line="240" w:lineRule="auto"/>
        <w:jc w:val="right"/>
        <w:rPr>
          <w:rFonts w:ascii="Times New Roman" w:hAnsi="Times New Roman"/>
          <w:i/>
          <w:sz w:val="12"/>
          <w:szCs w:val="12"/>
        </w:rPr>
      </w:pPr>
    </w:p>
    <w:p w:rsidR="00493CE8" w:rsidRPr="00493CE8" w:rsidRDefault="00493CE8" w:rsidP="00493CE8">
      <w:pPr>
        <w:tabs>
          <w:tab w:val="left" w:pos="284"/>
        </w:tabs>
        <w:spacing w:after="0" w:line="240" w:lineRule="auto"/>
        <w:jc w:val="center"/>
        <w:rPr>
          <w:rFonts w:ascii="Times New Roman" w:eastAsia="Calibri" w:hAnsi="Times New Roman" w:cs="Times New Roman"/>
          <w:sz w:val="12"/>
          <w:szCs w:val="12"/>
        </w:rPr>
      </w:pPr>
      <w:r w:rsidRPr="00493CE8">
        <w:rPr>
          <w:rFonts w:ascii="Times New Roman" w:eastAsia="Calibri" w:hAnsi="Times New Roman" w:cs="Times New Roman"/>
          <w:sz w:val="12"/>
          <w:szCs w:val="12"/>
        </w:rPr>
        <w:t>ПОРЯДОК</w:t>
      </w:r>
    </w:p>
    <w:p w:rsidR="00493CE8" w:rsidRPr="00493CE8" w:rsidRDefault="00493CE8" w:rsidP="00493CE8">
      <w:pPr>
        <w:tabs>
          <w:tab w:val="left" w:pos="284"/>
        </w:tabs>
        <w:spacing w:after="0" w:line="240" w:lineRule="auto"/>
        <w:jc w:val="center"/>
        <w:rPr>
          <w:rFonts w:ascii="Times New Roman" w:eastAsia="Calibri" w:hAnsi="Times New Roman" w:cs="Times New Roman"/>
          <w:sz w:val="12"/>
          <w:szCs w:val="12"/>
        </w:rPr>
      </w:pPr>
      <w:r w:rsidRPr="00493CE8">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Елшанка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493CE8" w:rsidRPr="00493CE8" w:rsidRDefault="00493CE8" w:rsidP="00493CE8">
      <w:pPr>
        <w:tabs>
          <w:tab w:val="left" w:pos="284"/>
        </w:tabs>
        <w:spacing w:after="0" w:line="240" w:lineRule="auto"/>
        <w:jc w:val="both"/>
        <w:rPr>
          <w:rFonts w:ascii="Times New Roman" w:eastAsia="Calibri" w:hAnsi="Times New Roman" w:cs="Times New Roman"/>
          <w:sz w:val="12"/>
          <w:szCs w:val="12"/>
        </w:rPr>
      </w:pP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Елшанка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2. Субсидии предоставляются </w:t>
      </w:r>
      <w:proofErr w:type="gramStart"/>
      <w:r w:rsidRPr="00493CE8">
        <w:rPr>
          <w:rFonts w:ascii="Times New Roman" w:eastAsia="Calibri" w:hAnsi="Times New Roman" w:cs="Times New Roman"/>
          <w:sz w:val="12"/>
          <w:szCs w:val="12"/>
        </w:rPr>
        <w:t>в соответствии со сводной бюджетной росписью  бюджета сельского поселения Елшанка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493CE8">
        <w:rPr>
          <w:rFonts w:ascii="Times New Roman" w:eastAsia="Calibri" w:hAnsi="Times New Roman" w:cs="Times New Roman"/>
          <w:sz w:val="12"/>
          <w:szCs w:val="12"/>
        </w:rPr>
        <w:t xml:space="preserve"> субсидий, утвержденных в установленном порядке администрации сельского поселения Елшанка муниципального района Сергиевский Самарской области (главным распорядителем бюджетных средств) (далее – орган местного самоуправления).</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Елшанка муниципального района Сергиевский Самарской области в соответствии с Федеральным </w:t>
      </w:r>
      <w:hyperlink r:id="rId42" w:history="1">
        <w:r w:rsidRPr="00493CE8">
          <w:rPr>
            <w:rStyle w:val="ae"/>
            <w:rFonts w:ascii="Times New Roman" w:eastAsia="Calibri" w:hAnsi="Times New Roman" w:cs="Times New Roman"/>
            <w:color w:val="auto"/>
            <w:sz w:val="12"/>
            <w:szCs w:val="12"/>
            <w:u w:val="none"/>
          </w:rPr>
          <w:t>законом</w:t>
        </w:r>
      </w:hyperlink>
      <w:r w:rsidRPr="00493CE8">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493CE8">
        <w:rPr>
          <w:rFonts w:ascii="Times New Roman" w:eastAsia="Calibri" w:hAnsi="Times New Roman" w:cs="Times New Roman"/>
          <w:sz w:val="12"/>
          <w:szCs w:val="12"/>
        </w:rPr>
        <w:t>похозяйственной</w:t>
      </w:r>
      <w:proofErr w:type="spellEnd"/>
      <w:r w:rsidRPr="00493CE8">
        <w:rPr>
          <w:rFonts w:ascii="Times New Roman" w:eastAsia="Calibri" w:hAnsi="Times New Roman" w:cs="Times New Roman"/>
          <w:sz w:val="12"/>
          <w:szCs w:val="12"/>
        </w:rPr>
        <w:t xml:space="preserve"> книге.</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43" w:history="1">
        <w:r w:rsidRPr="00493CE8">
          <w:rPr>
            <w:rStyle w:val="ae"/>
            <w:rFonts w:ascii="Times New Roman" w:eastAsia="Calibri" w:hAnsi="Times New Roman" w:cs="Times New Roman"/>
            <w:color w:val="auto"/>
            <w:sz w:val="12"/>
            <w:szCs w:val="12"/>
            <w:u w:val="none"/>
          </w:rPr>
          <w:t>пунктов</w:t>
        </w:r>
        <w:r w:rsidRPr="00493CE8">
          <w:rPr>
            <w:rStyle w:val="ae"/>
            <w:rFonts w:ascii="Times New Roman" w:eastAsia="Calibri" w:hAnsi="Times New Roman" w:cs="Times New Roman"/>
            <w:sz w:val="12"/>
            <w:szCs w:val="12"/>
          </w:rPr>
          <w:t xml:space="preserve"> </w:t>
        </w:r>
      </w:hyperlink>
      <w:r w:rsidRPr="00493CE8">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lastRenderedPageBreak/>
        <w:t>6. Субсидии предоставляются получателям при соблюдении ими следующих условий:</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proofErr w:type="spellStart"/>
      <w:r w:rsidRPr="00493CE8">
        <w:rPr>
          <w:rFonts w:ascii="Times New Roman" w:eastAsia="Calibri" w:hAnsi="Times New Roman" w:cs="Times New Roman"/>
          <w:sz w:val="12"/>
          <w:szCs w:val="12"/>
        </w:rPr>
        <w:t>неснижение</w:t>
      </w:r>
      <w:proofErr w:type="spellEnd"/>
      <w:r w:rsidRPr="00493CE8">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44" w:history="1">
        <w:r w:rsidRPr="00493CE8">
          <w:rPr>
            <w:rStyle w:val="ae"/>
            <w:rFonts w:ascii="Times New Roman" w:eastAsia="Calibri" w:hAnsi="Times New Roman" w:cs="Times New Roman"/>
            <w:color w:val="auto"/>
            <w:sz w:val="12"/>
            <w:szCs w:val="12"/>
            <w:u w:val="none"/>
          </w:rPr>
          <w:t>пунктом</w:t>
        </w:r>
        <w:r w:rsidRPr="00493CE8">
          <w:rPr>
            <w:rStyle w:val="ae"/>
            <w:rFonts w:ascii="Times New Roman" w:eastAsia="Calibri" w:hAnsi="Times New Roman" w:cs="Times New Roman"/>
            <w:sz w:val="12"/>
            <w:szCs w:val="12"/>
          </w:rPr>
          <w:t xml:space="preserve"> </w:t>
        </w:r>
      </w:hyperlink>
      <w:r w:rsidRPr="00493CE8">
        <w:rPr>
          <w:rFonts w:ascii="Times New Roman" w:eastAsia="Calibri" w:hAnsi="Times New Roman" w:cs="Times New Roman"/>
          <w:sz w:val="12"/>
          <w:szCs w:val="12"/>
        </w:rPr>
        <w:t>8 настоящего Порядка, а также фактов неправомерного получения субсидии.</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493CE8">
        <w:rPr>
          <w:rFonts w:ascii="Times New Roman" w:eastAsia="Calibri" w:hAnsi="Times New Roman" w:cs="Times New Roman"/>
          <w:sz w:val="12"/>
          <w:szCs w:val="12"/>
        </w:rPr>
        <w:t>похозяйственной</w:t>
      </w:r>
      <w:proofErr w:type="spellEnd"/>
      <w:r w:rsidRPr="00493CE8">
        <w:rPr>
          <w:rFonts w:ascii="Times New Roman" w:eastAsia="Calibri" w:hAnsi="Times New Roman" w:cs="Times New Roman"/>
          <w:sz w:val="12"/>
          <w:szCs w:val="12"/>
        </w:rPr>
        <w:t xml:space="preserve"> книге, и ставки расчёта размера субсидии в размере 1072 рубля.</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копия паспорта производителя, заверенная главой сельского поселения Елшанка муниципального района Сергиевский Самарской области или уполномоченным им лицом;</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выписка из </w:t>
      </w:r>
      <w:proofErr w:type="spellStart"/>
      <w:r w:rsidRPr="00493CE8">
        <w:rPr>
          <w:rFonts w:ascii="Times New Roman" w:eastAsia="Calibri" w:hAnsi="Times New Roman" w:cs="Times New Roman"/>
          <w:sz w:val="12"/>
          <w:szCs w:val="12"/>
        </w:rPr>
        <w:t>похозяйственной</w:t>
      </w:r>
      <w:proofErr w:type="spellEnd"/>
      <w:r w:rsidRPr="00493CE8">
        <w:rPr>
          <w:rFonts w:ascii="Times New Roman" w:eastAsia="Calibri" w:hAnsi="Times New Roman" w:cs="Times New Roman"/>
          <w:sz w:val="12"/>
          <w:szCs w:val="12"/>
        </w:rPr>
        <w:t xml:space="preserve"> книги о наличии поголовья коров на  дату не позднее, чем за 30 дней до даты подачи заявления о предоставлении субсидии, заверенная главой сельского поселения или уполномоченным им лицом. </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рассмотрение документов, предусмотренных </w:t>
      </w:r>
      <w:hyperlink r:id="rId45" w:history="1">
        <w:r w:rsidRPr="00493CE8">
          <w:rPr>
            <w:rStyle w:val="ae"/>
            <w:rFonts w:ascii="Times New Roman" w:eastAsia="Calibri" w:hAnsi="Times New Roman" w:cs="Times New Roman"/>
            <w:color w:val="auto"/>
            <w:sz w:val="12"/>
            <w:szCs w:val="12"/>
            <w:u w:val="none"/>
          </w:rPr>
          <w:t>пунктом</w:t>
        </w:r>
        <w:r w:rsidRPr="00493CE8">
          <w:rPr>
            <w:rStyle w:val="ae"/>
            <w:rFonts w:ascii="Times New Roman" w:eastAsia="Calibri" w:hAnsi="Times New Roman" w:cs="Times New Roman"/>
            <w:sz w:val="12"/>
            <w:szCs w:val="12"/>
          </w:rPr>
          <w:t xml:space="preserve"> </w:t>
        </w:r>
      </w:hyperlink>
      <w:r w:rsidRPr="00493CE8">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несоответствие производителя требованиям </w:t>
      </w:r>
      <w:hyperlink r:id="rId46" w:history="1">
        <w:r w:rsidRPr="00493CE8">
          <w:rPr>
            <w:rStyle w:val="ae"/>
            <w:rFonts w:ascii="Times New Roman" w:eastAsia="Calibri" w:hAnsi="Times New Roman" w:cs="Times New Roman"/>
            <w:color w:val="auto"/>
            <w:sz w:val="12"/>
            <w:szCs w:val="12"/>
            <w:u w:val="none"/>
          </w:rPr>
          <w:t>пунктов</w:t>
        </w:r>
        <w:r w:rsidRPr="00493CE8">
          <w:rPr>
            <w:rStyle w:val="ae"/>
            <w:rFonts w:ascii="Times New Roman" w:eastAsia="Calibri" w:hAnsi="Times New Roman" w:cs="Times New Roman"/>
            <w:sz w:val="12"/>
            <w:szCs w:val="12"/>
          </w:rPr>
          <w:t xml:space="preserve"> </w:t>
        </w:r>
      </w:hyperlink>
      <w:hyperlink r:id="rId47" w:history="1">
        <w:r w:rsidRPr="00493CE8">
          <w:rPr>
            <w:rStyle w:val="ae"/>
            <w:rFonts w:ascii="Times New Roman" w:eastAsia="Calibri" w:hAnsi="Times New Roman" w:cs="Times New Roman"/>
            <w:color w:val="auto"/>
            <w:sz w:val="12"/>
            <w:szCs w:val="12"/>
            <w:u w:val="none"/>
          </w:rPr>
          <w:t>3</w:t>
        </w:r>
      </w:hyperlink>
      <w:r w:rsidRPr="00493CE8">
        <w:rPr>
          <w:rFonts w:ascii="Times New Roman" w:eastAsia="Calibri" w:hAnsi="Times New Roman" w:cs="Times New Roman"/>
          <w:sz w:val="12"/>
          <w:szCs w:val="12"/>
        </w:rPr>
        <w:t>, 4 настоящего Порядка;</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представление документов, указанных в </w:t>
      </w:r>
      <w:hyperlink r:id="rId48" w:history="1">
        <w:r w:rsidRPr="00493CE8">
          <w:rPr>
            <w:rStyle w:val="ae"/>
            <w:rFonts w:ascii="Times New Roman" w:eastAsia="Calibri" w:hAnsi="Times New Roman" w:cs="Times New Roman"/>
            <w:color w:val="auto"/>
            <w:sz w:val="12"/>
            <w:szCs w:val="12"/>
            <w:u w:val="none"/>
          </w:rPr>
          <w:t>пункте</w:t>
        </w:r>
        <w:r w:rsidRPr="00493CE8">
          <w:rPr>
            <w:rStyle w:val="ae"/>
            <w:rFonts w:ascii="Times New Roman" w:eastAsia="Calibri" w:hAnsi="Times New Roman" w:cs="Times New Roman"/>
            <w:sz w:val="12"/>
            <w:szCs w:val="12"/>
          </w:rPr>
          <w:t xml:space="preserve"> </w:t>
        </w:r>
      </w:hyperlink>
      <w:r w:rsidRPr="00493CE8">
        <w:rPr>
          <w:rFonts w:ascii="Times New Roman" w:eastAsia="Calibri" w:hAnsi="Times New Roman" w:cs="Times New Roman"/>
          <w:sz w:val="12"/>
          <w:szCs w:val="12"/>
        </w:rPr>
        <w:t xml:space="preserve">8 настоящего Порядка, с нарушением сроков, установленных </w:t>
      </w:r>
      <w:hyperlink r:id="rId49" w:history="1">
        <w:r w:rsidRPr="00493CE8">
          <w:rPr>
            <w:rStyle w:val="ae"/>
            <w:rFonts w:ascii="Times New Roman" w:eastAsia="Calibri" w:hAnsi="Times New Roman" w:cs="Times New Roman"/>
            <w:color w:val="auto"/>
            <w:sz w:val="12"/>
            <w:szCs w:val="12"/>
            <w:u w:val="none"/>
          </w:rPr>
          <w:t>пунктом</w:t>
        </w:r>
        <w:r w:rsidRPr="00493CE8">
          <w:rPr>
            <w:rStyle w:val="ae"/>
            <w:rFonts w:ascii="Times New Roman" w:eastAsia="Calibri" w:hAnsi="Times New Roman" w:cs="Times New Roman"/>
            <w:sz w:val="12"/>
            <w:szCs w:val="12"/>
          </w:rPr>
          <w:t xml:space="preserve"> </w:t>
        </w:r>
      </w:hyperlink>
      <w:r w:rsidRPr="00493CE8">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50" w:history="1">
        <w:r w:rsidRPr="00493CE8">
          <w:rPr>
            <w:rStyle w:val="ae"/>
            <w:rFonts w:ascii="Times New Roman" w:eastAsia="Calibri" w:hAnsi="Times New Roman" w:cs="Times New Roman"/>
            <w:color w:val="auto"/>
            <w:sz w:val="12"/>
            <w:szCs w:val="12"/>
            <w:u w:val="none"/>
          </w:rPr>
          <w:t>пунктом</w:t>
        </w:r>
        <w:r w:rsidRPr="00493CE8">
          <w:rPr>
            <w:rStyle w:val="ae"/>
            <w:rFonts w:ascii="Times New Roman" w:eastAsia="Calibri" w:hAnsi="Times New Roman" w:cs="Times New Roman"/>
            <w:sz w:val="12"/>
            <w:szCs w:val="12"/>
          </w:rPr>
          <w:t xml:space="preserve"> </w:t>
        </w:r>
      </w:hyperlink>
      <w:r w:rsidRPr="00493CE8">
        <w:rPr>
          <w:rFonts w:ascii="Times New Roman" w:eastAsia="Calibri" w:hAnsi="Times New Roman" w:cs="Times New Roman"/>
          <w:sz w:val="12"/>
          <w:szCs w:val="12"/>
        </w:rPr>
        <w:t>8 настоящего Порядка.</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13. В случае нарушения получателем условий, предусмотренных </w:t>
      </w:r>
      <w:hyperlink r:id="rId51" w:history="1">
        <w:r w:rsidRPr="00493CE8">
          <w:rPr>
            <w:rStyle w:val="ae"/>
            <w:rFonts w:ascii="Times New Roman" w:eastAsia="Calibri" w:hAnsi="Times New Roman" w:cs="Times New Roman"/>
            <w:color w:val="auto"/>
            <w:sz w:val="12"/>
            <w:szCs w:val="12"/>
            <w:u w:val="none"/>
          </w:rPr>
          <w:t>пунктом</w:t>
        </w:r>
        <w:r w:rsidRPr="00493CE8">
          <w:rPr>
            <w:rStyle w:val="ae"/>
            <w:rFonts w:ascii="Times New Roman" w:eastAsia="Calibri" w:hAnsi="Times New Roman" w:cs="Times New Roman"/>
            <w:sz w:val="12"/>
            <w:szCs w:val="12"/>
          </w:rPr>
          <w:t xml:space="preserve"> </w:t>
        </w:r>
      </w:hyperlink>
      <w:r w:rsidRPr="00493CE8">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 xml:space="preserve">14. </w:t>
      </w:r>
      <w:proofErr w:type="gramStart"/>
      <w:r w:rsidRPr="00493CE8">
        <w:rPr>
          <w:rFonts w:ascii="Times New Roman" w:eastAsia="Calibri" w:hAnsi="Times New Roman" w:cs="Times New Roman"/>
          <w:sz w:val="12"/>
          <w:szCs w:val="12"/>
        </w:rPr>
        <w:t>Контроль за</w:t>
      </w:r>
      <w:proofErr w:type="gramEnd"/>
      <w:r w:rsidRPr="00493CE8">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493CE8" w:rsidRPr="00493CE8" w:rsidRDefault="00493CE8" w:rsidP="00493CE8">
      <w:pPr>
        <w:tabs>
          <w:tab w:val="left" w:pos="284"/>
        </w:tabs>
        <w:spacing w:after="0" w:line="240" w:lineRule="auto"/>
        <w:ind w:firstLine="284"/>
        <w:jc w:val="both"/>
        <w:rPr>
          <w:rFonts w:ascii="Times New Roman" w:eastAsia="Calibri" w:hAnsi="Times New Roman" w:cs="Times New Roman"/>
          <w:sz w:val="12"/>
          <w:szCs w:val="12"/>
        </w:rPr>
      </w:pPr>
      <w:r w:rsidRPr="00493CE8">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F65A3E" w:rsidRDefault="00F65A3E" w:rsidP="005D54FF">
      <w:pPr>
        <w:tabs>
          <w:tab w:val="left" w:pos="284"/>
        </w:tabs>
        <w:spacing w:after="0" w:line="240" w:lineRule="auto"/>
        <w:jc w:val="right"/>
        <w:rPr>
          <w:rFonts w:ascii="Times New Roman" w:eastAsia="Calibri" w:hAnsi="Times New Roman" w:cs="Times New Roman"/>
          <w:i/>
          <w:sz w:val="12"/>
          <w:szCs w:val="12"/>
        </w:rPr>
      </w:pPr>
    </w:p>
    <w:p w:rsidR="005D54FF" w:rsidRPr="00D049EB" w:rsidRDefault="005D54FF" w:rsidP="005D54FF">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5D54FF" w:rsidRDefault="005D54FF" w:rsidP="005D54FF">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5D54FF" w:rsidRDefault="005D54FF" w:rsidP="005D54FF">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Елшанка</w:t>
      </w:r>
    </w:p>
    <w:p w:rsidR="005D54FF" w:rsidRDefault="005D54FF" w:rsidP="005D54FF">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района</w:t>
      </w:r>
      <w:r w:rsidR="00BC6136">
        <w:rPr>
          <w:rFonts w:ascii="Times New Roman" w:eastAsia="Calibri" w:hAnsi="Times New Roman" w:cs="Times New Roman"/>
          <w:i/>
          <w:sz w:val="12"/>
          <w:szCs w:val="12"/>
        </w:rPr>
        <w:t xml:space="preserve"> Сергиевский Самарской области</w:t>
      </w:r>
    </w:p>
    <w:p w:rsidR="00F65A3E" w:rsidRPr="00D049EB" w:rsidRDefault="00F65A3E" w:rsidP="005D54FF">
      <w:pPr>
        <w:tabs>
          <w:tab w:val="left" w:pos="284"/>
        </w:tabs>
        <w:spacing w:after="0" w:line="240" w:lineRule="auto"/>
        <w:jc w:val="right"/>
        <w:rPr>
          <w:rFonts w:ascii="Times New Roman" w:eastAsia="Calibri" w:hAnsi="Times New Roman" w:cs="Times New Roman"/>
          <w:sz w:val="12"/>
          <w:szCs w:val="12"/>
        </w:rPr>
      </w:pPr>
    </w:p>
    <w:p w:rsidR="00493CE8" w:rsidRPr="00493CE8" w:rsidRDefault="00493CE8" w:rsidP="005D54FF">
      <w:pPr>
        <w:tabs>
          <w:tab w:val="left" w:pos="284"/>
        </w:tabs>
        <w:spacing w:after="0" w:line="240" w:lineRule="auto"/>
        <w:jc w:val="center"/>
        <w:rPr>
          <w:rFonts w:ascii="Times New Roman" w:eastAsia="Calibri" w:hAnsi="Times New Roman" w:cs="Times New Roman"/>
          <w:sz w:val="12"/>
          <w:szCs w:val="12"/>
        </w:rPr>
      </w:pPr>
      <w:r w:rsidRPr="00493CE8">
        <w:rPr>
          <w:rFonts w:ascii="Times New Roman" w:eastAsia="Calibri" w:hAnsi="Times New Roman" w:cs="Times New Roman"/>
          <w:sz w:val="12"/>
          <w:szCs w:val="12"/>
        </w:rPr>
        <w:t>Справка-расчёт</w:t>
      </w:r>
    </w:p>
    <w:p w:rsidR="00493CE8" w:rsidRPr="00493CE8" w:rsidRDefault="00493CE8" w:rsidP="005D54FF">
      <w:pPr>
        <w:tabs>
          <w:tab w:val="left" w:pos="284"/>
        </w:tabs>
        <w:spacing w:after="0" w:line="240" w:lineRule="auto"/>
        <w:jc w:val="center"/>
        <w:rPr>
          <w:rFonts w:ascii="Times New Roman" w:eastAsia="Calibri" w:hAnsi="Times New Roman" w:cs="Times New Roman"/>
          <w:sz w:val="12"/>
          <w:szCs w:val="12"/>
          <w:lang w:val="x-none"/>
        </w:rPr>
      </w:pPr>
      <w:r w:rsidRPr="00493CE8">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493CE8">
        <w:rPr>
          <w:rFonts w:ascii="Times New Roman" w:eastAsia="Calibri" w:hAnsi="Times New Roman" w:cs="Times New Roman"/>
          <w:sz w:val="12"/>
          <w:szCs w:val="12"/>
        </w:rPr>
        <w:t xml:space="preserve">Елшанка </w:t>
      </w:r>
      <w:r w:rsidRPr="00493CE8">
        <w:rPr>
          <w:rFonts w:ascii="Times New Roman" w:eastAsia="Calibri" w:hAnsi="Times New Roman" w:cs="Times New Roman"/>
          <w:sz w:val="12"/>
          <w:szCs w:val="12"/>
          <w:lang w:val="x-none"/>
        </w:rPr>
        <w:t xml:space="preserve"> муниципального района </w:t>
      </w:r>
      <w:r w:rsidRPr="00493CE8">
        <w:rPr>
          <w:rFonts w:ascii="Times New Roman" w:eastAsia="Calibri" w:hAnsi="Times New Roman" w:cs="Times New Roman"/>
          <w:sz w:val="12"/>
          <w:szCs w:val="12"/>
        </w:rPr>
        <w:t>Сергиевский Самарской области</w:t>
      </w:r>
      <w:r w:rsidRPr="00493CE8">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5D54FF" w:rsidRPr="00D049EB" w:rsidRDefault="005D54FF" w:rsidP="005D54FF">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5D54FF" w:rsidRPr="00D049EB" w:rsidRDefault="005D54FF" w:rsidP="005D54FF">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5D54FF" w:rsidRPr="00D049EB" w:rsidRDefault="005D54FF" w:rsidP="005D54FF">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5D54FF" w:rsidRPr="00D049EB" w:rsidRDefault="005D54FF" w:rsidP="005D54FF">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5D54FF" w:rsidRPr="00D049EB" w:rsidRDefault="005D54FF" w:rsidP="005D54FF">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5D54FF" w:rsidRPr="00D049EB" w:rsidRDefault="005D54FF" w:rsidP="005D54FF">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5D54FF" w:rsidRDefault="005D54FF" w:rsidP="005D54FF">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5D54FF" w:rsidRPr="00D049EB" w:rsidTr="00EE0055">
        <w:tc>
          <w:tcPr>
            <w:tcW w:w="2127"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5D54FF" w:rsidRPr="00D049EB" w:rsidTr="00EE0055">
        <w:tc>
          <w:tcPr>
            <w:tcW w:w="2127"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5D54FF" w:rsidRPr="00D049EB" w:rsidTr="00EE0055">
        <w:tc>
          <w:tcPr>
            <w:tcW w:w="2127" w:type="dxa"/>
          </w:tcPr>
          <w:p w:rsidR="005D54FF" w:rsidRPr="00D049EB" w:rsidRDefault="005D54FF"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5D54FF" w:rsidRPr="00D049EB" w:rsidRDefault="005D54FF" w:rsidP="00EE0055">
            <w:pPr>
              <w:tabs>
                <w:tab w:val="left" w:pos="284"/>
              </w:tabs>
              <w:rPr>
                <w:rFonts w:ascii="Times New Roman" w:eastAsia="Calibri" w:hAnsi="Times New Roman" w:cs="Times New Roman"/>
                <w:sz w:val="12"/>
                <w:szCs w:val="12"/>
              </w:rPr>
            </w:pPr>
          </w:p>
        </w:tc>
        <w:tc>
          <w:tcPr>
            <w:tcW w:w="1560" w:type="dxa"/>
          </w:tcPr>
          <w:p w:rsidR="005D54FF" w:rsidRPr="00D049EB" w:rsidRDefault="005D54FF" w:rsidP="00EE0055">
            <w:pPr>
              <w:tabs>
                <w:tab w:val="left" w:pos="284"/>
              </w:tabs>
              <w:rPr>
                <w:rFonts w:ascii="Times New Roman" w:eastAsia="Calibri" w:hAnsi="Times New Roman" w:cs="Times New Roman"/>
                <w:sz w:val="12"/>
                <w:szCs w:val="12"/>
              </w:rPr>
            </w:pPr>
          </w:p>
        </w:tc>
        <w:tc>
          <w:tcPr>
            <w:tcW w:w="1984" w:type="dxa"/>
          </w:tcPr>
          <w:p w:rsidR="005D54FF" w:rsidRPr="00D049EB" w:rsidRDefault="005D54FF" w:rsidP="00EE0055">
            <w:pPr>
              <w:tabs>
                <w:tab w:val="left" w:pos="284"/>
              </w:tabs>
              <w:rPr>
                <w:rFonts w:ascii="Times New Roman" w:eastAsia="Calibri" w:hAnsi="Times New Roman" w:cs="Times New Roman"/>
                <w:sz w:val="12"/>
                <w:szCs w:val="12"/>
              </w:rPr>
            </w:pPr>
          </w:p>
        </w:tc>
      </w:tr>
      <w:tr w:rsidR="005D54FF" w:rsidRPr="00D049EB" w:rsidTr="00EE0055">
        <w:tc>
          <w:tcPr>
            <w:tcW w:w="2127" w:type="dxa"/>
          </w:tcPr>
          <w:p w:rsidR="005D54FF" w:rsidRPr="00D049EB" w:rsidRDefault="005D54FF"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5D54FF" w:rsidRPr="00D049EB" w:rsidRDefault="005D54FF"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5D54FF" w:rsidRPr="00D049EB" w:rsidRDefault="005D54FF"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5D54FF" w:rsidRPr="00D049EB" w:rsidRDefault="005D54FF" w:rsidP="00EE0055">
            <w:pPr>
              <w:tabs>
                <w:tab w:val="left" w:pos="284"/>
              </w:tabs>
              <w:jc w:val="both"/>
              <w:rPr>
                <w:rFonts w:ascii="Times New Roman" w:eastAsia="Calibri" w:hAnsi="Times New Roman" w:cs="Times New Roman"/>
                <w:sz w:val="12"/>
                <w:szCs w:val="12"/>
              </w:rPr>
            </w:pPr>
          </w:p>
        </w:tc>
      </w:tr>
    </w:tbl>
    <w:p w:rsidR="005D54FF" w:rsidRDefault="005D54FF" w:rsidP="005D54FF">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5D54FF" w:rsidRPr="00D049EB" w:rsidRDefault="005D54FF" w:rsidP="005D54FF">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5D54FF" w:rsidRDefault="005D54FF" w:rsidP="005D54F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Елшанка</w:t>
      </w:r>
      <w:r w:rsidRPr="00D049EB">
        <w:rPr>
          <w:rFonts w:ascii="Times New Roman" w:eastAsia="Calibri" w:hAnsi="Times New Roman" w:cs="Times New Roman"/>
          <w:sz w:val="12"/>
          <w:szCs w:val="12"/>
        </w:rPr>
        <w:t>_________</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_____________ </w:t>
      </w:r>
    </w:p>
    <w:p w:rsidR="005D54FF" w:rsidRPr="00D049EB" w:rsidRDefault="005D54FF" w:rsidP="005D54FF">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5D54FF" w:rsidRPr="00D049EB" w:rsidRDefault="005D54FF" w:rsidP="005D54FF">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5D54FF" w:rsidRPr="00D049EB" w:rsidRDefault="005D54FF" w:rsidP="005D54FF">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EB6C6C" w:rsidRPr="00CA7B26" w:rsidRDefault="00EB6C6C" w:rsidP="00EB6C6C">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lastRenderedPageBreak/>
        <w:t>АДМИНИСТРАЦИЯ</w:t>
      </w:r>
    </w:p>
    <w:p w:rsidR="00EB6C6C" w:rsidRDefault="00EB6C6C" w:rsidP="00EB6C6C">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EB6C6C" w:rsidRPr="00CA7B26" w:rsidRDefault="00EB6C6C" w:rsidP="00EB6C6C">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EB6C6C" w:rsidRPr="00CA7B26" w:rsidRDefault="00EB6C6C" w:rsidP="00EB6C6C">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EB6C6C" w:rsidRPr="00CA7B26" w:rsidRDefault="00EB6C6C" w:rsidP="00EB6C6C">
      <w:pPr>
        <w:tabs>
          <w:tab w:val="left" w:pos="284"/>
        </w:tabs>
        <w:spacing w:after="0" w:line="240" w:lineRule="auto"/>
        <w:jc w:val="center"/>
        <w:rPr>
          <w:rFonts w:ascii="Times New Roman" w:eastAsia="Calibri" w:hAnsi="Times New Roman" w:cs="Times New Roman"/>
          <w:sz w:val="12"/>
          <w:szCs w:val="12"/>
        </w:rPr>
      </w:pPr>
    </w:p>
    <w:p w:rsidR="00EB6C6C" w:rsidRPr="00CA7B26" w:rsidRDefault="00EB6C6C" w:rsidP="00EB6C6C">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EB6C6C" w:rsidRPr="00E40EC1" w:rsidRDefault="00EB6C6C" w:rsidP="00EB6C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31</w:t>
      </w:r>
    </w:p>
    <w:p w:rsidR="00EB6C6C" w:rsidRPr="00EB6C6C" w:rsidRDefault="00EB6C6C" w:rsidP="00EB6C6C">
      <w:pPr>
        <w:tabs>
          <w:tab w:val="left" w:pos="284"/>
        </w:tabs>
        <w:spacing w:after="0" w:line="240" w:lineRule="auto"/>
        <w:jc w:val="center"/>
        <w:rPr>
          <w:rFonts w:ascii="Times New Roman" w:eastAsia="Calibri" w:hAnsi="Times New Roman" w:cs="Times New Roman"/>
          <w:b/>
          <w:sz w:val="12"/>
          <w:szCs w:val="12"/>
        </w:rPr>
      </w:pPr>
      <w:r w:rsidRPr="00EB6C6C">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EB6C6C">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EB6C6C">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EB6C6C">
        <w:rPr>
          <w:rFonts w:ascii="Times New Roman" w:eastAsia="Calibri" w:hAnsi="Times New Roman" w:cs="Times New Roman"/>
          <w:b/>
          <w:sz w:val="12"/>
          <w:szCs w:val="12"/>
        </w:rPr>
        <w:t>сельского поселения  Захаркино</w:t>
      </w:r>
      <w:r>
        <w:rPr>
          <w:rFonts w:ascii="Times New Roman" w:eastAsia="Calibri" w:hAnsi="Times New Roman" w:cs="Times New Roman"/>
          <w:b/>
          <w:sz w:val="12"/>
          <w:szCs w:val="12"/>
        </w:rPr>
        <w:t xml:space="preserve"> </w:t>
      </w:r>
      <w:r w:rsidRPr="00EB6C6C">
        <w:rPr>
          <w:rFonts w:ascii="Times New Roman" w:eastAsia="Calibri" w:hAnsi="Times New Roman" w:cs="Times New Roman"/>
          <w:b/>
          <w:sz w:val="12"/>
          <w:szCs w:val="12"/>
        </w:rPr>
        <w:t xml:space="preserve">муниципального района Сергиевский </w:t>
      </w:r>
      <w:r>
        <w:rPr>
          <w:rFonts w:ascii="Times New Roman" w:eastAsia="Calibri" w:hAnsi="Times New Roman" w:cs="Times New Roman"/>
          <w:b/>
          <w:sz w:val="12"/>
          <w:szCs w:val="12"/>
        </w:rPr>
        <w:t xml:space="preserve"> </w:t>
      </w:r>
      <w:r w:rsidRPr="00EB6C6C">
        <w:rPr>
          <w:rFonts w:ascii="Times New Roman" w:eastAsia="Calibri" w:hAnsi="Times New Roman" w:cs="Times New Roman"/>
          <w:b/>
          <w:sz w:val="12"/>
          <w:szCs w:val="12"/>
        </w:rPr>
        <w:t>Самарской области в целях возмещения затрат в связи с производством сельскохозяйственной продукции в части расходов на содержание коров</w:t>
      </w:r>
    </w:p>
    <w:p w:rsidR="00EB6C6C" w:rsidRPr="00EB6C6C" w:rsidRDefault="00EB6C6C" w:rsidP="00EB6C6C">
      <w:pPr>
        <w:tabs>
          <w:tab w:val="left" w:pos="284"/>
        </w:tabs>
        <w:spacing w:after="0" w:line="240" w:lineRule="auto"/>
        <w:jc w:val="center"/>
        <w:rPr>
          <w:rFonts w:ascii="Times New Roman" w:eastAsia="Calibri" w:hAnsi="Times New Roman" w:cs="Times New Roman"/>
          <w:b/>
          <w:sz w:val="12"/>
          <w:szCs w:val="12"/>
        </w:rPr>
      </w:pPr>
    </w:p>
    <w:p w:rsidR="00EB6C6C" w:rsidRPr="00EB6C6C" w:rsidRDefault="00EB6C6C" w:rsidP="00EB6C6C">
      <w:pPr>
        <w:tabs>
          <w:tab w:val="left" w:pos="284"/>
        </w:tabs>
        <w:spacing w:after="0" w:line="240" w:lineRule="auto"/>
        <w:ind w:firstLine="284"/>
        <w:jc w:val="both"/>
        <w:rPr>
          <w:rFonts w:ascii="Times New Roman" w:eastAsia="Calibri" w:hAnsi="Times New Roman" w:cs="Times New Roman"/>
          <w:sz w:val="12"/>
          <w:szCs w:val="12"/>
        </w:rPr>
      </w:pPr>
      <w:r w:rsidRPr="00EB6C6C">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Захаркино, Администрация сельского поселения Захаркино муниципального района Сергиевский Самарской области</w:t>
      </w:r>
    </w:p>
    <w:p w:rsidR="00EB6C6C" w:rsidRPr="00EB6C6C" w:rsidRDefault="00EB6C6C" w:rsidP="00EB6C6C">
      <w:pPr>
        <w:tabs>
          <w:tab w:val="left" w:pos="284"/>
        </w:tabs>
        <w:spacing w:after="0" w:line="240" w:lineRule="auto"/>
        <w:ind w:firstLine="284"/>
        <w:jc w:val="both"/>
        <w:rPr>
          <w:rFonts w:ascii="Times New Roman" w:eastAsia="Calibri" w:hAnsi="Times New Roman" w:cs="Times New Roman"/>
          <w:b/>
          <w:sz w:val="12"/>
          <w:szCs w:val="12"/>
        </w:rPr>
      </w:pPr>
      <w:r w:rsidRPr="00EB6C6C">
        <w:rPr>
          <w:rFonts w:ascii="Times New Roman" w:eastAsia="Calibri" w:hAnsi="Times New Roman" w:cs="Times New Roman"/>
          <w:b/>
          <w:sz w:val="12"/>
          <w:szCs w:val="12"/>
        </w:rPr>
        <w:t>ПОСТАНОВЛЯЕТ:</w:t>
      </w:r>
    </w:p>
    <w:p w:rsidR="00EB6C6C" w:rsidRPr="00EB6C6C" w:rsidRDefault="00EB6C6C" w:rsidP="00EB6C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B6C6C">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Захаркино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EB6C6C" w:rsidRPr="00EB6C6C" w:rsidRDefault="00EB6C6C" w:rsidP="00EB6C6C">
      <w:pPr>
        <w:tabs>
          <w:tab w:val="left" w:pos="284"/>
        </w:tabs>
        <w:spacing w:after="0" w:line="240" w:lineRule="auto"/>
        <w:ind w:firstLine="284"/>
        <w:jc w:val="both"/>
        <w:rPr>
          <w:rFonts w:ascii="Times New Roman" w:eastAsia="Calibri" w:hAnsi="Times New Roman" w:cs="Times New Roman"/>
          <w:sz w:val="12"/>
          <w:szCs w:val="12"/>
        </w:rPr>
      </w:pPr>
      <w:r w:rsidRPr="00EB6C6C">
        <w:rPr>
          <w:rFonts w:ascii="Times New Roman" w:eastAsia="Calibri" w:hAnsi="Times New Roman" w:cs="Times New Roman"/>
          <w:sz w:val="12"/>
          <w:szCs w:val="12"/>
        </w:rPr>
        <w:t>2. Опубликовать настоящее постановление в газете «Сергиевский вестник».</w:t>
      </w:r>
    </w:p>
    <w:p w:rsidR="00EB6C6C" w:rsidRPr="00EB6C6C" w:rsidRDefault="00EB6C6C" w:rsidP="00EB6C6C">
      <w:pPr>
        <w:tabs>
          <w:tab w:val="left" w:pos="284"/>
        </w:tabs>
        <w:spacing w:after="0" w:line="240" w:lineRule="auto"/>
        <w:ind w:firstLine="284"/>
        <w:jc w:val="both"/>
        <w:rPr>
          <w:rFonts w:ascii="Times New Roman" w:eastAsia="Calibri" w:hAnsi="Times New Roman" w:cs="Times New Roman"/>
          <w:sz w:val="12"/>
          <w:szCs w:val="12"/>
        </w:rPr>
      </w:pPr>
      <w:r w:rsidRPr="00EB6C6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B6C6C" w:rsidRPr="00EB6C6C" w:rsidRDefault="00EB6C6C" w:rsidP="00EB6C6C">
      <w:pPr>
        <w:tabs>
          <w:tab w:val="left" w:pos="284"/>
        </w:tabs>
        <w:spacing w:after="0" w:line="240" w:lineRule="auto"/>
        <w:ind w:firstLine="284"/>
        <w:jc w:val="both"/>
        <w:rPr>
          <w:rFonts w:ascii="Times New Roman" w:eastAsia="Calibri" w:hAnsi="Times New Roman" w:cs="Times New Roman"/>
          <w:sz w:val="12"/>
          <w:szCs w:val="12"/>
        </w:rPr>
      </w:pPr>
      <w:r w:rsidRPr="00EB6C6C">
        <w:rPr>
          <w:rFonts w:ascii="Times New Roman" w:eastAsia="Calibri" w:hAnsi="Times New Roman" w:cs="Times New Roman"/>
          <w:sz w:val="12"/>
          <w:szCs w:val="12"/>
        </w:rPr>
        <w:t xml:space="preserve">4. </w:t>
      </w:r>
      <w:proofErr w:type="gramStart"/>
      <w:r w:rsidRPr="00EB6C6C">
        <w:rPr>
          <w:rFonts w:ascii="Times New Roman" w:eastAsia="Calibri" w:hAnsi="Times New Roman" w:cs="Times New Roman"/>
          <w:sz w:val="12"/>
          <w:szCs w:val="12"/>
        </w:rPr>
        <w:t>Контроль за</w:t>
      </w:r>
      <w:proofErr w:type="gramEnd"/>
      <w:r w:rsidRPr="00EB6C6C">
        <w:rPr>
          <w:rFonts w:ascii="Times New Roman" w:eastAsia="Calibri" w:hAnsi="Times New Roman" w:cs="Times New Roman"/>
          <w:sz w:val="12"/>
          <w:szCs w:val="12"/>
        </w:rPr>
        <w:t xml:space="preserve"> выполнением настоящего постановления оставляю за собой.</w:t>
      </w:r>
    </w:p>
    <w:p w:rsidR="00EB6C6C" w:rsidRPr="00EB6C6C" w:rsidRDefault="00EB6C6C" w:rsidP="00EB6C6C">
      <w:pPr>
        <w:tabs>
          <w:tab w:val="left" w:pos="284"/>
        </w:tabs>
        <w:spacing w:after="0" w:line="240" w:lineRule="auto"/>
        <w:jc w:val="right"/>
        <w:rPr>
          <w:rFonts w:ascii="Times New Roman" w:eastAsia="Calibri" w:hAnsi="Times New Roman" w:cs="Times New Roman"/>
          <w:sz w:val="12"/>
          <w:szCs w:val="12"/>
        </w:rPr>
      </w:pPr>
      <w:r w:rsidRPr="00EB6C6C">
        <w:rPr>
          <w:rFonts w:ascii="Times New Roman" w:eastAsia="Calibri" w:hAnsi="Times New Roman" w:cs="Times New Roman"/>
          <w:sz w:val="12"/>
          <w:szCs w:val="12"/>
        </w:rPr>
        <w:t>Глава сельского поселения Захаркино</w:t>
      </w:r>
    </w:p>
    <w:p w:rsidR="00EB6C6C" w:rsidRDefault="00EB6C6C" w:rsidP="00EB6C6C">
      <w:pPr>
        <w:tabs>
          <w:tab w:val="left" w:pos="284"/>
        </w:tabs>
        <w:spacing w:after="0" w:line="240" w:lineRule="auto"/>
        <w:jc w:val="right"/>
        <w:rPr>
          <w:rFonts w:ascii="Times New Roman" w:eastAsia="Calibri" w:hAnsi="Times New Roman" w:cs="Times New Roman"/>
          <w:sz w:val="12"/>
          <w:szCs w:val="12"/>
        </w:rPr>
      </w:pPr>
      <w:r w:rsidRPr="00EB6C6C">
        <w:rPr>
          <w:rFonts w:ascii="Times New Roman" w:eastAsia="Calibri" w:hAnsi="Times New Roman" w:cs="Times New Roman"/>
          <w:sz w:val="12"/>
          <w:szCs w:val="12"/>
        </w:rPr>
        <w:t>муниципального района Сергиевский</w:t>
      </w:r>
    </w:p>
    <w:p w:rsidR="00047ED4" w:rsidRDefault="00EB6C6C" w:rsidP="00EB6C6C">
      <w:pPr>
        <w:tabs>
          <w:tab w:val="left" w:pos="284"/>
        </w:tabs>
        <w:spacing w:after="0" w:line="240" w:lineRule="auto"/>
        <w:jc w:val="right"/>
        <w:rPr>
          <w:rFonts w:ascii="Times New Roman" w:eastAsia="Calibri" w:hAnsi="Times New Roman" w:cs="Times New Roman"/>
          <w:sz w:val="12"/>
          <w:szCs w:val="12"/>
        </w:rPr>
      </w:pPr>
      <w:r w:rsidRPr="00EB6C6C">
        <w:rPr>
          <w:rFonts w:ascii="Times New Roman" w:eastAsia="Calibri" w:hAnsi="Times New Roman" w:cs="Times New Roman"/>
          <w:sz w:val="12"/>
          <w:szCs w:val="12"/>
        </w:rPr>
        <w:t>С.Е.</w:t>
      </w:r>
      <w:r w:rsidR="00461952">
        <w:rPr>
          <w:rFonts w:ascii="Times New Roman" w:eastAsia="Calibri" w:hAnsi="Times New Roman" w:cs="Times New Roman"/>
          <w:sz w:val="12"/>
          <w:szCs w:val="12"/>
        </w:rPr>
        <w:t xml:space="preserve"> </w:t>
      </w:r>
      <w:r w:rsidRPr="00EB6C6C">
        <w:rPr>
          <w:rFonts w:ascii="Times New Roman" w:eastAsia="Calibri" w:hAnsi="Times New Roman" w:cs="Times New Roman"/>
          <w:sz w:val="12"/>
          <w:szCs w:val="12"/>
        </w:rPr>
        <w:t>Служаева</w:t>
      </w:r>
    </w:p>
    <w:p w:rsidR="00047ED4" w:rsidRDefault="00047ED4" w:rsidP="003B345A">
      <w:pPr>
        <w:tabs>
          <w:tab w:val="left" w:pos="284"/>
        </w:tabs>
        <w:spacing w:after="0" w:line="240" w:lineRule="auto"/>
        <w:jc w:val="both"/>
        <w:rPr>
          <w:rFonts w:ascii="Times New Roman" w:eastAsia="Calibri" w:hAnsi="Times New Roman" w:cs="Times New Roman"/>
          <w:sz w:val="12"/>
          <w:szCs w:val="12"/>
        </w:rPr>
      </w:pPr>
    </w:p>
    <w:p w:rsidR="009A6276" w:rsidRPr="00CA7B26" w:rsidRDefault="009A6276" w:rsidP="009A6276">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9A6276" w:rsidRPr="00CA7B26" w:rsidRDefault="009A6276" w:rsidP="009A6276">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Захаркино</w:t>
      </w:r>
    </w:p>
    <w:p w:rsidR="009A6276" w:rsidRPr="00CA7B26" w:rsidRDefault="009A6276" w:rsidP="009A6276">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9A6276" w:rsidRPr="00D049EB" w:rsidRDefault="009A6276" w:rsidP="009A6276">
      <w:pPr>
        <w:tabs>
          <w:tab w:val="left" w:pos="284"/>
        </w:tabs>
        <w:spacing w:after="0" w:line="240" w:lineRule="auto"/>
        <w:jc w:val="right"/>
        <w:rPr>
          <w:rFonts w:ascii="Times New Roman" w:hAnsi="Times New Roman"/>
          <w:i/>
          <w:sz w:val="12"/>
          <w:szCs w:val="12"/>
        </w:rPr>
      </w:pPr>
      <w:r w:rsidRPr="00CA7B26">
        <w:rPr>
          <w:rFonts w:ascii="Times New Roman" w:hAnsi="Times New Roman"/>
          <w:i/>
          <w:sz w:val="12"/>
          <w:szCs w:val="12"/>
        </w:rPr>
        <w:t>№</w:t>
      </w:r>
      <w:r>
        <w:rPr>
          <w:rFonts w:ascii="Times New Roman" w:hAnsi="Times New Roman"/>
          <w:i/>
          <w:sz w:val="12"/>
          <w:szCs w:val="12"/>
        </w:rPr>
        <w:t>31</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9A6276" w:rsidRPr="009A6276" w:rsidRDefault="009A6276" w:rsidP="009A6276">
      <w:pPr>
        <w:tabs>
          <w:tab w:val="left" w:pos="284"/>
        </w:tabs>
        <w:spacing w:after="0" w:line="240" w:lineRule="auto"/>
        <w:jc w:val="center"/>
        <w:rPr>
          <w:rFonts w:ascii="Times New Roman" w:eastAsia="Calibri" w:hAnsi="Times New Roman" w:cs="Times New Roman"/>
          <w:sz w:val="12"/>
          <w:szCs w:val="12"/>
        </w:rPr>
      </w:pPr>
      <w:r w:rsidRPr="009A6276">
        <w:rPr>
          <w:rFonts w:ascii="Times New Roman" w:eastAsia="Calibri" w:hAnsi="Times New Roman" w:cs="Times New Roman"/>
          <w:sz w:val="12"/>
          <w:szCs w:val="12"/>
        </w:rPr>
        <w:t>ПОРЯДОК</w:t>
      </w:r>
    </w:p>
    <w:p w:rsidR="009A6276" w:rsidRPr="009A6276" w:rsidRDefault="009A6276" w:rsidP="009A6276">
      <w:pPr>
        <w:tabs>
          <w:tab w:val="left" w:pos="284"/>
        </w:tabs>
        <w:spacing w:after="0" w:line="240" w:lineRule="auto"/>
        <w:jc w:val="center"/>
        <w:rPr>
          <w:rFonts w:ascii="Times New Roman" w:eastAsia="Calibri" w:hAnsi="Times New Roman" w:cs="Times New Roman"/>
          <w:sz w:val="12"/>
          <w:szCs w:val="12"/>
        </w:rPr>
      </w:pPr>
      <w:r w:rsidRPr="009A6276">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Захаркино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9A6276" w:rsidRPr="009A6276" w:rsidRDefault="009A6276" w:rsidP="009A6276">
      <w:pPr>
        <w:tabs>
          <w:tab w:val="left" w:pos="284"/>
        </w:tabs>
        <w:spacing w:after="0" w:line="240" w:lineRule="auto"/>
        <w:jc w:val="both"/>
        <w:rPr>
          <w:rFonts w:ascii="Times New Roman" w:eastAsia="Calibri" w:hAnsi="Times New Roman" w:cs="Times New Roman"/>
          <w:sz w:val="12"/>
          <w:szCs w:val="12"/>
        </w:rPr>
      </w:pP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Захаркино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2. Субсидии предоставляются в соответствии со сводной бюджетной росписью  бюджета сельского поселения Захаркино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Захаркино муниципального района Сергиевский Самарской области (главным распорядителем бюджетных средств) (далее – орган местного самоуправления).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Захаркино муниципального района Сергиевский Самарской области в соответствии с Федеральным </w:t>
      </w:r>
      <w:hyperlink r:id="rId52" w:history="1">
        <w:r w:rsidRPr="009A6276">
          <w:rPr>
            <w:rStyle w:val="ae"/>
            <w:rFonts w:ascii="Times New Roman" w:eastAsia="Calibri" w:hAnsi="Times New Roman" w:cs="Times New Roman"/>
            <w:color w:val="auto"/>
            <w:sz w:val="12"/>
            <w:szCs w:val="12"/>
            <w:u w:val="none"/>
          </w:rPr>
          <w:t>законом</w:t>
        </w:r>
      </w:hyperlink>
      <w:r w:rsidRPr="009A6276">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9A6276">
        <w:rPr>
          <w:rFonts w:ascii="Times New Roman" w:eastAsia="Calibri" w:hAnsi="Times New Roman" w:cs="Times New Roman"/>
          <w:sz w:val="12"/>
          <w:szCs w:val="12"/>
        </w:rPr>
        <w:t>похозяйственной</w:t>
      </w:r>
      <w:proofErr w:type="spellEnd"/>
      <w:r w:rsidRPr="009A6276">
        <w:rPr>
          <w:rFonts w:ascii="Times New Roman" w:eastAsia="Calibri" w:hAnsi="Times New Roman" w:cs="Times New Roman"/>
          <w:sz w:val="12"/>
          <w:szCs w:val="12"/>
        </w:rPr>
        <w:t xml:space="preserve"> книге.</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53" w:history="1">
        <w:r w:rsidRPr="009A6276">
          <w:rPr>
            <w:rStyle w:val="ae"/>
            <w:rFonts w:ascii="Times New Roman" w:eastAsia="Calibri" w:hAnsi="Times New Roman" w:cs="Times New Roman"/>
            <w:color w:val="auto"/>
            <w:sz w:val="12"/>
            <w:szCs w:val="12"/>
            <w:u w:val="none"/>
          </w:rPr>
          <w:t>пунктов</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proofErr w:type="spellStart"/>
      <w:r w:rsidRPr="009A6276">
        <w:rPr>
          <w:rFonts w:ascii="Times New Roman" w:eastAsia="Calibri" w:hAnsi="Times New Roman" w:cs="Times New Roman"/>
          <w:sz w:val="12"/>
          <w:szCs w:val="12"/>
        </w:rPr>
        <w:t>неснижение</w:t>
      </w:r>
      <w:proofErr w:type="spellEnd"/>
      <w:r w:rsidRPr="009A6276">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54"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8 настоящего Порядка, а также фактов неправомерного получения субсидии.</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9A6276">
        <w:rPr>
          <w:rFonts w:ascii="Times New Roman" w:eastAsia="Calibri" w:hAnsi="Times New Roman" w:cs="Times New Roman"/>
          <w:sz w:val="12"/>
          <w:szCs w:val="12"/>
        </w:rPr>
        <w:t>похозяйственной</w:t>
      </w:r>
      <w:proofErr w:type="spellEnd"/>
      <w:r w:rsidRPr="009A6276">
        <w:rPr>
          <w:rFonts w:ascii="Times New Roman" w:eastAsia="Calibri" w:hAnsi="Times New Roman" w:cs="Times New Roman"/>
          <w:sz w:val="12"/>
          <w:szCs w:val="12"/>
        </w:rPr>
        <w:t xml:space="preserve"> книге, и ставки расчёта размера субсидии в размере 1072 рубля.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копия паспорта производителя, заверенная главой сельского поселения Захаркино муниципального района Сергиевский Самарской области или уполномоченным им лицом;</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выписка из </w:t>
      </w:r>
      <w:proofErr w:type="spellStart"/>
      <w:r w:rsidRPr="009A6276">
        <w:rPr>
          <w:rFonts w:ascii="Times New Roman" w:eastAsia="Calibri" w:hAnsi="Times New Roman" w:cs="Times New Roman"/>
          <w:sz w:val="12"/>
          <w:szCs w:val="12"/>
        </w:rPr>
        <w:t>похозяйственной</w:t>
      </w:r>
      <w:proofErr w:type="spellEnd"/>
      <w:r w:rsidRPr="009A6276">
        <w:rPr>
          <w:rFonts w:ascii="Times New Roman" w:eastAsia="Calibri" w:hAnsi="Times New Roman" w:cs="Times New Roman"/>
          <w:sz w:val="12"/>
          <w:szCs w:val="12"/>
        </w:rPr>
        <w:t xml:space="preserve"> книги о наличии поголовья коров на  дату не </w:t>
      </w:r>
      <w:proofErr w:type="gramStart"/>
      <w:r w:rsidRPr="009A6276">
        <w:rPr>
          <w:rFonts w:ascii="Times New Roman" w:eastAsia="Calibri" w:hAnsi="Times New Roman" w:cs="Times New Roman"/>
          <w:sz w:val="12"/>
          <w:szCs w:val="12"/>
        </w:rPr>
        <w:t>позднее</w:t>
      </w:r>
      <w:proofErr w:type="gramEnd"/>
      <w:r w:rsidRPr="009A6276">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рассмотрение документов, предусмотренных </w:t>
      </w:r>
      <w:hyperlink r:id="rId55"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несоответствие производителя требованиям </w:t>
      </w:r>
      <w:hyperlink r:id="rId56" w:history="1">
        <w:r w:rsidRPr="009A6276">
          <w:rPr>
            <w:rStyle w:val="ae"/>
            <w:rFonts w:ascii="Times New Roman" w:eastAsia="Calibri" w:hAnsi="Times New Roman" w:cs="Times New Roman"/>
            <w:color w:val="auto"/>
            <w:sz w:val="12"/>
            <w:szCs w:val="12"/>
            <w:u w:val="none"/>
          </w:rPr>
          <w:t>пунктов</w:t>
        </w:r>
        <w:r w:rsidRPr="009A6276">
          <w:rPr>
            <w:rStyle w:val="ae"/>
            <w:rFonts w:ascii="Times New Roman" w:eastAsia="Calibri" w:hAnsi="Times New Roman" w:cs="Times New Roman"/>
            <w:sz w:val="12"/>
            <w:szCs w:val="12"/>
          </w:rPr>
          <w:t xml:space="preserve"> </w:t>
        </w:r>
      </w:hyperlink>
      <w:hyperlink r:id="rId57" w:history="1">
        <w:r w:rsidRPr="009A6276">
          <w:rPr>
            <w:rStyle w:val="ae"/>
            <w:rFonts w:ascii="Times New Roman" w:eastAsia="Calibri" w:hAnsi="Times New Roman" w:cs="Times New Roman"/>
            <w:color w:val="auto"/>
            <w:sz w:val="12"/>
            <w:szCs w:val="12"/>
            <w:u w:val="none"/>
          </w:rPr>
          <w:t>3</w:t>
        </w:r>
      </w:hyperlink>
      <w:r w:rsidRPr="009A6276">
        <w:rPr>
          <w:rFonts w:ascii="Times New Roman" w:eastAsia="Calibri" w:hAnsi="Times New Roman" w:cs="Times New Roman"/>
          <w:sz w:val="12"/>
          <w:szCs w:val="12"/>
        </w:rPr>
        <w:t>, 4 настоящего Порядка;</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lastRenderedPageBreak/>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представление документов, указанных в </w:t>
      </w:r>
      <w:hyperlink r:id="rId58" w:history="1">
        <w:r w:rsidRPr="009A6276">
          <w:rPr>
            <w:rStyle w:val="ae"/>
            <w:rFonts w:ascii="Times New Roman" w:eastAsia="Calibri" w:hAnsi="Times New Roman" w:cs="Times New Roman"/>
            <w:color w:val="auto"/>
            <w:sz w:val="12"/>
            <w:szCs w:val="12"/>
            <w:u w:val="none"/>
          </w:rPr>
          <w:t xml:space="preserve">пункте </w:t>
        </w:r>
      </w:hyperlink>
      <w:r w:rsidRPr="009A6276">
        <w:rPr>
          <w:rFonts w:ascii="Times New Roman" w:eastAsia="Calibri" w:hAnsi="Times New Roman" w:cs="Times New Roman"/>
          <w:sz w:val="12"/>
          <w:szCs w:val="12"/>
        </w:rPr>
        <w:t xml:space="preserve">8 настоящего Порядка, с нарушением сроков, установленных </w:t>
      </w:r>
      <w:hyperlink r:id="rId59"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60"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8 настоящего Порядка.</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13. В случае нарушения получателем условий, предусмотренных </w:t>
      </w:r>
      <w:hyperlink r:id="rId61"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14. </w:t>
      </w:r>
      <w:proofErr w:type="gramStart"/>
      <w:r w:rsidRPr="009A6276">
        <w:rPr>
          <w:rFonts w:ascii="Times New Roman" w:eastAsia="Calibri" w:hAnsi="Times New Roman" w:cs="Times New Roman"/>
          <w:sz w:val="12"/>
          <w:szCs w:val="12"/>
        </w:rPr>
        <w:t>Контроль за</w:t>
      </w:r>
      <w:proofErr w:type="gramEnd"/>
      <w:r w:rsidRPr="009A6276">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F65A3E" w:rsidRDefault="00F65A3E" w:rsidP="009A6276">
      <w:pPr>
        <w:tabs>
          <w:tab w:val="left" w:pos="284"/>
        </w:tabs>
        <w:spacing w:after="0" w:line="240" w:lineRule="auto"/>
        <w:jc w:val="right"/>
        <w:rPr>
          <w:rFonts w:ascii="Times New Roman" w:eastAsia="Calibri" w:hAnsi="Times New Roman" w:cs="Times New Roman"/>
          <w:i/>
          <w:sz w:val="12"/>
          <w:szCs w:val="12"/>
        </w:rPr>
      </w:pPr>
    </w:p>
    <w:p w:rsidR="009A6276" w:rsidRPr="00D049EB" w:rsidRDefault="009A6276" w:rsidP="009A627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9A6276" w:rsidRDefault="009A6276" w:rsidP="009A627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9A6276" w:rsidRDefault="009A6276" w:rsidP="009A627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Захаркино</w:t>
      </w:r>
    </w:p>
    <w:p w:rsidR="009A6276" w:rsidRDefault="009A6276" w:rsidP="009A627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района</w:t>
      </w:r>
      <w:r w:rsidR="00BC6136">
        <w:rPr>
          <w:rFonts w:ascii="Times New Roman" w:eastAsia="Calibri" w:hAnsi="Times New Roman" w:cs="Times New Roman"/>
          <w:i/>
          <w:sz w:val="12"/>
          <w:szCs w:val="12"/>
        </w:rPr>
        <w:t xml:space="preserve"> Сергиевский Самарской области</w:t>
      </w:r>
    </w:p>
    <w:p w:rsidR="00F65A3E" w:rsidRPr="00D049EB" w:rsidRDefault="00F65A3E" w:rsidP="009A6276">
      <w:pPr>
        <w:tabs>
          <w:tab w:val="left" w:pos="284"/>
        </w:tabs>
        <w:spacing w:after="0" w:line="240" w:lineRule="auto"/>
        <w:jc w:val="right"/>
        <w:rPr>
          <w:rFonts w:ascii="Times New Roman" w:eastAsia="Calibri" w:hAnsi="Times New Roman" w:cs="Times New Roman"/>
          <w:sz w:val="12"/>
          <w:szCs w:val="12"/>
        </w:rPr>
      </w:pPr>
    </w:p>
    <w:p w:rsidR="009A6276" w:rsidRPr="009A6276" w:rsidRDefault="009A6276" w:rsidP="009A6276">
      <w:pPr>
        <w:tabs>
          <w:tab w:val="left" w:pos="284"/>
        </w:tabs>
        <w:spacing w:after="0" w:line="240" w:lineRule="auto"/>
        <w:jc w:val="center"/>
        <w:rPr>
          <w:rFonts w:ascii="Times New Roman" w:eastAsia="Calibri" w:hAnsi="Times New Roman" w:cs="Times New Roman"/>
          <w:sz w:val="12"/>
          <w:szCs w:val="12"/>
        </w:rPr>
      </w:pPr>
      <w:r w:rsidRPr="009A6276">
        <w:rPr>
          <w:rFonts w:ascii="Times New Roman" w:eastAsia="Calibri" w:hAnsi="Times New Roman" w:cs="Times New Roman"/>
          <w:sz w:val="12"/>
          <w:szCs w:val="12"/>
        </w:rPr>
        <w:t>Справка-расчёт</w:t>
      </w:r>
    </w:p>
    <w:p w:rsidR="009A6276" w:rsidRPr="009A6276" w:rsidRDefault="009A6276" w:rsidP="009A6276">
      <w:pPr>
        <w:tabs>
          <w:tab w:val="left" w:pos="284"/>
        </w:tabs>
        <w:spacing w:after="0" w:line="240" w:lineRule="auto"/>
        <w:jc w:val="center"/>
        <w:rPr>
          <w:rFonts w:ascii="Times New Roman" w:eastAsia="Calibri" w:hAnsi="Times New Roman" w:cs="Times New Roman"/>
          <w:sz w:val="12"/>
          <w:szCs w:val="12"/>
          <w:lang w:val="x-none"/>
        </w:rPr>
      </w:pPr>
      <w:r w:rsidRPr="009A6276">
        <w:rPr>
          <w:rFonts w:ascii="Times New Roman" w:eastAsia="Calibri" w:hAnsi="Times New Roman" w:cs="Times New Roman"/>
          <w:sz w:val="12"/>
          <w:szCs w:val="12"/>
          <w:lang w:val="x-none"/>
        </w:rPr>
        <w:t>о субсидиях, предоставляемых гражданам, ведущим личное подсобное хозяйство на территории  сельского поселения</w:t>
      </w:r>
      <w:r w:rsidRPr="009A6276">
        <w:rPr>
          <w:rFonts w:ascii="Times New Roman" w:eastAsia="Calibri" w:hAnsi="Times New Roman" w:cs="Times New Roman"/>
          <w:sz w:val="12"/>
          <w:szCs w:val="12"/>
        </w:rPr>
        <w:t xml:space="preserve"> Захаркино </w:t>
      </w:r>
      <w:r w:rsidRPr="009A6276">
        <w:rPr>
          <w:rFonts w:ascii="Times New Roman" w:eastAsia="Calibri" w:hAnsi="Times New Roman" w:cs="Times New Roman"/>
          <w:sz w:val="12"/>
          <w:szCs w:val="12"/>
          <w:lang w:val="x-none"/>
        </w:rPr>
        <w:t xml:space="preserve"> муниципального района </w:t>
      </w:r>
      <w:r w:rsidRPr="009A6276">
        <w:rPr>
          <w:rFonts w:ascii="Times New Roman" w:eastAsia="Calibri" w:hAnsi="Times New Roman" w:cs="Times New Roman"/>
          <w:sz w:val="12"/>
          <w:szCs w:val="12"/>
        </w:rPr>
        <w:t>Сергиевский Самарской области</w:t>
      </w:r>
      <w:r w:rsidRPr="009A6276">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9A6276" w:rsidRPr="00D049EB" w:rsidRDefault="009A6276" w:rsidP="009A6276">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9A6276" w:rsidRDefault="009A6276" w:rsidP="009A6276">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9A6276" w:rsidRPr="00D049EB" w:rsidTr="00EE0055">
        <w:tc>
          <w:tcPr>
            <w:tcW w:w="2127"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9A6276" w:rsidRPr="00D049EB" w:rsidTr="00EE0055">
        <w:tc>
          <w:tcPr>
            <w:tcW w:w="2127"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9A6276" w:rsidRPr="00D049EB" w:rsidTr="00EE0055">
        <w:tc>
          <w:tcPr>
            <w:tcW w:w="2127"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9A6276" w:rsidRPr="00D049EB" w:rsidRDefault="009A6276" w:rsidP="00EE0055">
            <w:pPr>
              <w:tabs>
                <w:tab w:val="left" w:pos="284"/>
              </w:tabs>
              <w:rPr>
                <w:rFonts w:ascii="Times New Roman" w:eastAsia="Calibri" w:hAnsi="Times New Roman" w:cs="Times New Roman"/>
                <w:sz w:val="12"/>
                <w:szCs w:val="12"/>
              </w:rPr>
            </w:pPr>
          </w:p>
        </w:tc>
        <w:tc>
          <w:tcPr>
            <w:tcW w:w="1560" w:type="dxa"/>
          </w:tcPr>
          <w:p w:rsidR="009A6276" w:rsidRPr="00D049EB" w:rsidRDefault="009A6276" w:rsidP="00EE0055">
            <w:pPr>
              <w:tabs>
                <w:tab w:val="left" w:pos="284"/>
              </w:tabs>
              <w:rPr>
                <w:rFonts w:ascii="Times New Roman" w:eastAsia="Calibri" w:hAnsi="Times New Roman" w:cs="Times New Roman"/>
                <w:sz w:val="12"/>
                <w:szCs w:val="12"/>
              </w:rPr>
            </w:pPr>
          </w:p>
        </w:tc>
        <w:tc>
          <w:tcPr>
            <w:tcW w:w="1984" w:type="dxa"/>
          </w:tcPr>
          <w:p w:rsidR="009A6276" w:rsidRPr="00D049EB" w:rsidRDefault="009A6276" w:rsidP="00EE0055">
            <w:pPr>
              <w:tabs>
                <w:tab w:val="left" w:pos="284"/>
              </w:tabs>
              <w:rPr>
                <w:rFonts w:ascii="Times New Roman" w:eastAsia="Calibri" w:hAnsi="Times New Roman" w:cs="Times New Roman"/>
                <w:sz w:val="12"/>
                <w:szCs w:val="12"/>
              </w:rPr>
            </w:pPr>
          </w:p>
        </w:tc>
      </w:tr>
      <w:tr w:rsidR="009A6276" w:rsidRPr="00D049EB" w:rsidTr="00EE0055">
        <w:tc>
          <w:tcPr>
            <w:tcW w:w="2127" w:type="dxa"/>
          </w:tcPr>
          <w:p w:rsidR="009A6276" w:rsidRPr="00D049EB" w:rsidRDefault="009A6276"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9A6276" w:rsidRPr="00D049EB" w:rsidRDefault="009A6276"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9A6276" w:rsidRPr="00D049EB" w:rsidRDefault="009A6276"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9A6276" w:rsidRPr="00D049EB" w:rsidRDefault="009A6276" w:rsidP="00EE0055">
            <w:pPr>
              <w:tabs>
                <w:tab w:val="left" w:pos="284"/>
              </w:tabs>
              <w:jc w:val="both"/>
              <w:rPr>
                <w:rFonts w:ascii="Times New Roman" w:eastAsia="Calibri" w:hAnsi="Times New Roman" w:cs="Times New Roman"/>
                <w:sz w:val="12"/>
                <w:szCs w:val="12"/>
              </w:rPr>
            </w:pPr>
          </w:p>
        </w:tc>
      </w:tr>
    </w:tbl>
    <w:p w:rsidR="009A6276"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9A6276" w:rsidRPr="00D049EB"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9A6276" w:rsidRDefault="009A6276" w:rsidP="009A62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Захаркино</w:t>
      </w:r>
      <w:r w:rsidRPr="00D049EB">
        <w:rPr>
          <w:rFonts w:ascii="Times New Roman" w:eastAsia="Calibri" w:hAnsi="Times New Roman" w:cs="Times New Roman"/>
          <w:sz w:val="12"/>
          <w:szCs w:val="12"/>
        </w:rPr>
        <w:t>_________</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_____________ </w:t>
      </w:r>
    </w:p>
    <w:p w:rsidR="009A6276" w:rsidRPr="00D049EB"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9A6276" w:rsidRPr="00D049EB"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9A6276" w:rsidRPr="00D049EB"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F65A3E" w:rsidRDefault="00F65A3E" w:rsidP="009A6276">
      <w:pPr>
        <w:tabs>
          <w:tab w:val="left" w:pos="284"/>
          <w:tab w:val="left" w:pos="3828"/>
        </w:tabs>
        <w:spacing w:after="0" w:line="240" w:lineRule="auto"/>
        <w:jc w:val="center"/>
        <w:rPr>
          <w:rFonts w:ascii="Times New Roman" w:eastAsia="Calibri" w:hAnsi="Times New Roman" w:cs="Times New Roman"/>
          <w:b/>
          <w:sz w:val="12"/>
          <w:szCs w:val="12"/>
        </w:rPr>
      </w:pPr>
    </w:p>
    <w:p w:rsidR="009A6276" w:rsidRPr="00CA7B26" w:rsidRDefault="009A6276" w:rsidP="009A6276">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9A6276" w:rsidRDefault="009A6276" w:rsidP="009A6276">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9A6276" w:rsidRPr="00CA7B26" w:rsidRDefault="009A6276" w:rsidP="009A6276">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9A6276" w:rsidRPr="00CA7B26" w:rsidRDefault="009A6276" w:rsidP="009A6276">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9A6276" w:rsidRPr="00CA7B26" w:rsidRDefault="009A6276" w:rsidP="009A6276">
      <w:pPr>
        <w:tabs>
          <w:tab w:val="left" w:pos="284"/>
        </w:tabs>
        <w:spacing w:after="0" w:line="240" w:lineRule="auto"/>
        <w:jc w:val="center"/>
        <w:rPr>
          <w:rFonts w:ascii="Times New Roman" w:eastAsia="Calibri" w:hAnsi="Times New Roman" w:cs="Times New Roman"/>
          <w:sz w:val="12"/>
          <w:szCs w:val="12"/>
        </w:rPr>
      </w:pPr>
    </w:p>
    <w:p w:rsidR="009A6276" w:rsidRPr="00CA7B26" w:rsidRDefault="009A6276" w:rsidP="009A6276">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9A6276" w:rsidRPr="00E40EC1" w:rsidRDefault="009A6276" w:rsidP="009A62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32</w:t>
      </w:r>
    </w:p>
    <w:p w:rsidR="009A6276" w:rsidRPr="009A6276" w:rsidRDefault="009A6276" w:rsidP="009A6276">
      <w:pPr>
        <w:tabs>
          <w:tab w:val="left" w:pos="284"/>
        </w:tabs>
        <w:spacing w:after="0" w:line="240" w:lineRule="auto"/>
        <w:jc w:val="center"/>
        <w:rPr>
          <w:rFonts w:ascii="Times New Roman" w:eastAsia="Calibri" w:hAnsi="Times New Roman" w:cs="Times New Roman"/>
          <w:b/>
          <w:sz w:val="12"/>
          <w:szCs w:val="12"/>
        </w:rPr>
      </w:pPr>
      <w:r w:rsidRPr="009A6276">
        <w:rPr>
          <w:rFonts w:ascii="Times New Roman" w:eastAsia="Calibri" w:hAnsi="Times New Roman" w:cs="Times New Roman"/>
          <w:b/>
          <w:sz w:val="12"/>
          <w:szCs w:val="12"/>
        </w:rPr>
        <w:t xml:space="preserve">Об утверждении Порядка предоставления </w:t>
      </w:r>
      <w:r>
        <w:rPr>
          <w:rFonts w:ascii="Times New Roman" w:eastAsia="Calibri" w:hAnsi="Times New Roman" w:cs="Times New Roman"/>
          <w:b/>
          <w:sz w:val="12"/>
          <w:szCs w:val="12"/>
        </w:rPr>
        <w:t xml:space="preserve"> </w:t>
      </w:r>
      <w:r w:rsidRPr="009A6276">
        <w:rPr>
          <w:rFonts w:ascii="Times New Roman" w:eastAsia="Calibri" w:hAnsi="Times New Roman" w:cs="Times New Roman"/>
          <w:b/>
          <w:sz w:val="12"/>
          <w:szCs w:val="12"/>
        </w:rPr>
        <w:t>субсидий за счёт средств бюджета</w:t>
      </w:r>
      <w:r>
        <w:rPr>
          <w:rFonts w:ascii="Times New Roman" w:eastAsia="Calibri" w:hAnsi="Times New Roman" w:cs="Times New Roman"/>
          <w:b/>
          <w:sz w:val="12"/>
          <w:szCs w:val="12"/>
        </w:rPr>
        <w:t xml:space="preserve"> </w:t>
      </w:r>
      <w:r w:rsidRPr="009A6276">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9A6276">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9A6276">
        <w:rPr>
          <w:rFonts w:ascii="Times New Roman" w:eastAsia="Calibri" w:hAnsi="Times New Roman" w:cs="Times New Roman"/>
          <w:b/>
          <w:sz w:val="12"/>
          <w:szCs w:val="12"/>
        </w:rPr>
        <w:t>сельского поселения  Кармало-Аделяково</w:t>
      </w:r>
      <w:r>
        <w:rPr>
          <w:rFonts w:ascii="Times New Roman" w:eastAsia="Calibri" w:hAnsi="Times New Roman" w:cs="Times New Roman"/>
          <w:b/>
          <w:sz w:val="12"/>
          <w:szCs w:val="12"/>
        </w:rPr>
        <w:t xml:space="preserve"> </w:t>
      </w:r>
      <w:r w:rsidRPr="009A6276">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9A6276" w:rsidRPr="009A6276" w:rsidRDefault="009A6276" w:rsidP="009A6276">
      <w:pPr>
        <w:tabs>
          <w:tab w:val="left" w:pos="284"/>
        </w:tabs>
        <w:spacing w:after="0" w:line="240" w:lineRule="auto"/>
        <w:jc w:val="both"/>
        <w:rPr>
          <w:rFonts w:ascii="Times New Roman" w:eastAsia="Calibri" w:hAnsi="Times New Roman" w:cs="Times New Roman"/>
          <w:sz w:val="12"/>
          <w:szCs w:val="12"/>
        </w:rPr>
      </w:pP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Кармало-Аделяково, Администрация сельского поселения Кармало-Аделяково муниципального района Сергиевский Самарской области</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b/>
          <w:sz w:val="12"/>
          <w:szCs w:val="12"/>
        </w:rPr>
      </w:pPr>
      <w:r w:rsidRPr="009A6276">
        <w:rPr>
          <w:rFonts w:ascii="Times New Roman" w:eastAsia="Calibri" w:hAnsi="Times New Roman" w:cs="Times New Roman"/>
          <w:b/>
          <w:sz w:val="12"/>
          <w:szCs w:val="12"/>
        </w:rPr>
        <w:t>ПОСТАНОВЛЯЕТ:</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A6276">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Кармало-Аделяково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2. Опубликовать настоящее постановление в газете «Сергиевский вестник».</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4. </w:t>
      </w:r>
      <w:proofErr w:type="gramStart"/>
      <w:r w:rsidRPr="009A6276">
        <w:rPr>
          <w:rFonts w:ascii="Times New Roman" w:eastAsia="Calibri" w:hAnsi="Times New Roman" w:cs="Times New Roman"/>
          <w:sz w:val="12"/>
          <w:szCs w:val="12"/>
        </w:rPr>
        <w:t>Контроль за</w:t>
      </w:r>
      <w:proofErr w:type="gramEnd"/>
      <w:r w:rsidRPr="009A6276">
        <w:rPr>
          <w:rFonts w:ascii="Times New Roman" w:eastAsia="Calibri" w:hAnsi="Times New Roman" w:cs="Times New Roman"/>
          <w:sz w:val="12"/>
          <w:szCs w:val="12"/>
        </w:rPr>
        <w:t xml:space="preserve"> выполнением настоящего постановления оставляю за собой.</w:t>
      </w:r>
    </w:p>
    <w:p w:rsidR="009A6276" w:rsidRPr="009A6276" w:rsidRDefault="009A6276" w:rsidP="009A6276">
      <w:pPr>
        <w:tabs>
          <w:tab w:val="left" w:pos="284"/>
        </w:tabs>
        <w:spacing w:after="0" w:line="240" w:lineRule="auto"/>
        <w:jc w:val="right"/>
        <w:rPr>
          <w:rFonts w:ascii="Times New Roman" w:eastAsia="Calibri" w:hAnsi="Times New Roman" w:cs="Times New Roman"/>
          <w:sz w:val="12"/>
          <w:szCs w:val="12"/>
        </w:rPr>
      </w:pPr>
      <w:r w:rsidRPr="009A6276">
        <w:rPr>
          <w:rFonts w:ascii="Times New Roman" w:eastAsia="Calibri" w:hAnsi="Times New Roman" w:cs="Times New Roman"/>
          <w:sz w:val="12"/>
          <w:szCs w:val="12"/>
        </w:rPr>
        <w:t>Глава сельского поселения Кармало-Аделяково</w:t>
      </w:r>
    </w:p>
    <w:p w:rsidR="009A6276" w:rsidRDefault="009A6276" w:rsidP="009A6276">
      <w:pPr>
        <w:tabs>
          <w:tab w:val="left" w:pos="284"/>
        </w:tabs>
        <w:spacing w:after="0" w:line="240" w:lineRule="auto"/>
        <w:jc w:val="right"/>
        <w:rPr>
          <w:rFonts w:ascii="Times New Roman" w:eastAsia="Calibri" w:hAnsi="Times New Roman" w:cs="Times New Roman"/>
          <w:sz w:val="12"/>
          <w:szCs w:val="12"/>
        </w:rPr>
      </w:pPr>
      <w:r w:rsidRPr="009A6276">
        <w:rPr>
          <w:rFonts w:ascii="Times New Roman" w:eastAsia="Calibri" w:hAnsi="Times New Roman" w:cs="Times New Roman"/>
          <w:sz w:val="12"/>
          <w:szCs w:val="12"/>
        </w:rPr>
        <w:t>муниципального района Сергиевский</w:t>
      </w:r>
    </w:p>
    <w:p w:rsidR="00D003C7" w:rsidRDefault="009A6276" w:rsidP="009A6276">
      <w:pPr>
        <w:tabs>
          <w:tab w:val="left" w:pos="284"/>
        </w:tabs>
        <w:spacing w:after="0" w:line="240" w:lineRule="auto"/>
        <w:jc w:val="right"/>
        <w:rPr>
          <w:rFonts w:ascii="Times New Roman" w:eastAsia="Calibri" w:hAnsi="Times New Roman" w:cs="Times New Roman"/>
          <w:sz w:val="12"/>
          <w:szCs w:val="12"/>
        </w:rPr>
      </w:pPr>
      <w:r w:rsidRPr="009A6276">
        <w:rPr>
          <w:rFonts w:ascii="Times New Roman" w:eastAsia="Calibri" w:hAnsi="Times New Roman" w:cs="Times New Roman"/>
          <w:sz w:val="12"/>
          <w:szCs w:val="12"/>
        </w:rPr>
        <w:t>О.М</w:t>
      </w:r>
      <w:proofErr w:type="gramStart"/>
      <w:r>
        <w:rPr>
          <w:rFonts w:ascii="Times New Roman" w:eastAsia="Calibri" w:hAnsi="Times New Roman" w:cs="Times New Roman"/>
          <w:sz w:val="12"/>
          <w:szCs w:val="12"/>
        </w:rPr>
        <w:t xml:space="preserve"> </w:t>
      </w:r>
      <w:r w:rsidRPr="009A6276">
        <w:rPr>
          <w:rFonts w:ascii="Times New Roman" w:eastAsia="Calibri" w:hAnsi="Times New Roman" w:cs="Times New Roman"/>
          <w:sz w:val="12"/>
          <w:szCs w:val="12"/>
        </w:rPr>
        <w:t>.</w:t>
      </w:r>
      <w:proofErr w:type="gramEnd"/>
      <w:r w:rsidRPr="009A6276">
        <w:rPr>
          <w:rFonts w:ascii="Times New Roman" w:eastAsia="Calibri" w:hAnsi="Times New Roman" w:cs="Times New Roman"/>
          <w:sz w:val="12"/>
          <w:szCs w:val="12"/>
        </w:rPr>
        <w:t>Карягин</w:t>
      </w:r>
    </w:p>
    <w:p w:rsidR="009A6276" w:rsidRDefault="009A6276" w:rsidP="009A6276">
      <w:pPr>
        <w:tabs>
          <w:tab w:val="left" w:pos="284"/>
        </w:tabs>
        <w:spacing w:after="0" w:line="240" w:lineRule="auto"/>
        <w:jc w:val="right"/>
        <w:rPr>
          <w:rFonts w:ascii="Times New Roman" w:eastAsia="Calibri" w:hAnsi="Times New Roman" w:cs="Times New Roman"/>
          <w:sz w:val="12"/>
          <w:szCs w:val="12"/>
        </w:rPr>
      </w:pPr>
    </w:p>
    <w:p w:rsidR="009A6276" w:rsidRPr="00CA7B26" w:rsidRDefault="009A6276" w:rsidP="009A6276">
      <w:pPr>
        <w:spacing w:after="0" w:line="240" w:lineRule="auto"/>
        <w:jc w:val="right"/>
        <w:rPr>
          <w:rFonts w:ascii="Times New Roman" w:hAnsi="Times New Roman"/>
          <w:i/>
          <w:sz w:val="12"/>
          <w:szCs w:val="12"/>
        </w:rPr>
      </w:pPr>
      <w:r w:rsidRPr="00CA7B26">
        <w:rPr>
          <w:rFonts w:ascii="Times New Roman" w:hAnsi="Times New Roman"/>
          <w:i/>
          <w:sz w:val="12"/>
          <w:szCs w:val="12"/>
        </w:rPr>
        <w:lastRenderedPageBreak/>
        <w:t>Приложение</w:t>
      </w:r>
    </w:p>
    <w:p w:rsidR="009A6276" w:rsidRPr="00CA7B26" w:rsidRDefault="009A6276" w:rsidP="009A6276">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Кармало-Аделяково</w:t>
      </w:r>
    </w:p>
    <w:p w:rsidR="009A6276" w:rsidRPr="00CA7B26" w:rsidRDefault="009A6276" w:rsidP="009A6276">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9A6276" w:rsidRPr="00D049EB" w:rsidRDefault="009A6276" w:rsidP="009A6276">
      <w:pPr>
        <w:tabs>
          <w:tab w:val="left" w:pos="284"/>
        </w:tabs>
        <w:spacing w:after="0" w:line="240" w:lineRule="auto"/>
        <w:jc w:val="right"/>
        <w:rPr>
          <w:rFonts w:ascii="Times New Roman" w:hAnsi="Times New Roman"/>
          <w:i/>
          <w:sz w:val="12"/>
          <w:szCs w:val="12"/>
        </w:rPr>
      </w:pPr>
      <w:r w:rsidRPr="00CA7B26">
        <w:rPr>
          <w:rFonts w:ascii="Times New Roman" w:hAnsi="Times New Roman"/>
          <w:i/>
          <w:sz w:val="12"/>
          <w:szCs w:val="12"/>
        </w:rPr>
        <w:t>№</w:t>
      </w:r>
      <w:r>
        <w:rPr>
          <w:rFonts w:ascii="Times New Roman" w:hAnsi="Times New Roman"/>
          <w:i/>
          <w:sz w:val="12"/>
          <w:szCs w:val="12"/>
        </w:rPr>
        <w:t>32</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4229AB" w:rsidRDefault="004229AB" w:rsidP="009A6276">
      <w:pPr>
        <w:tabs>
          <w:tab w:val="left" w:pos="284"/>
        </w:tabs>
        <w:spacing w:after="0" w:line="240" w:lineRule="auto"/>
        <w:jc w:val="center"/>
        <w:rPr>
          <w:rFonts w:ascii="Times New Roman" w:eastAsia="Calibri" w:hAnsi="Times New Roman" w:cs="Times New Roman"/>
          <w:sz w:val="12"/>
          <w:szCs w:val="12"/>
        </w:rPr>
      </w:pPr>
    </w:p>
    <w:p w:rsidR="004229AB" w:rsidRDefault="004229AB" w:rsidP="009A6276">
      <w:pPr>
        <w:tabs>
          <w:tab w:val="left" w:pos="284"/>
        </w:tabs>
        <w:spacing w:after="0" w:line="240" w:lineRule="auto"/>
        <w:jc w:val="center"/>
        <w:rPr>
          <w:rFonts w:ascii="Times New Roman" w:eastAsia="Calibri" w:hAnsi="Times New Roman" w:cs="Times New Roman"/>
          <w:sz w:val="12"/>
          <w:szCs w:val="12"/>
        </w:rPr>
      </w:pPr>
    </w:p>
    <w:p w:rsidR="009A6276" w:rsidRPr="009A6276" w:rsidRDefault="009A6276" w:rsidP="009A6276">
      <w:pPr>
        <w:tabs>
          <w:tab w:val="left" w:pos="284"/>
        </w:tabs>
        <w:spacing w:after="0" w:line="240" w:lineRule="auto"/>
        <w:jc w:val="center"/>
        <w:rPr>
          <w:rFonts w:ascii="Times New Roman" w:eastAsia="Calibri" w:hAnsi="Times New Roman" w:cs="Times New Roman"/>
          <w:sz w:val="12"/>
          <w:szCs w:val="12"/>
        </w:rPr>
      </w:pPr>
      <w:r w:rsidRPr="009A6276">
        <w:rPr>
          <w:rFonts w:ascii="Times New Roman" w:eastAsia="Calibri" w:hAnsi="Times New Roman" w:cs="Times New Roman"/>
          <w:sz w:val="12"/>
          <w:szCs w:val="12"/>
        </w:rPr>
        <w:t>ПОРЯДОК</w:t>
      </w:r>
    </w:p>
    <w:p w:rsidR="009A6276" w:rsidRDefault="009A6276" w:rsidP="009A6276">
      <w:pPr>
        <w:tabs>
          <w:tab w:val="left" w:pos="284"/>
        </w:tabs>
        <w:spacing w:after="0" w:line="240" w:lineRule="auto"/>
        <w:jc w:val="center"/>
        <w:rPr>
          <w:rFonts w:ascii="Times New Roman" w:eastAsia="Calibri" w:hAnsi="Times New Roman" w:cs="Times New Roman"/>
          <w:sz w:val="12"/>
          <w:szCs w:val="12"/>
        </w:rPr>
      </w:pPr>
      <w:r w:rsidRPr="009A6276">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Кармало-Аделяково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4229AB" w:rsidRDefault="004229AB" w:rsidP="009A6276">
      <w:pPr>
        <w:tabs>
          <w:tab w:val="left" w:pos="284"/>
        </w:tabs>
        <w:spacing w:after="0" w:line="240" w:lineRule="auto"/>
        <w:jc w:val="center"/>
        <w:rPr>
          <w:rFonts w:ascii="Times New Roman" w:eastAsia="Calibri" w:hAnsi="Times New Roman" w:cs="Times New Roman"/>
          <w:sz w:val="12"/>
          <w:szCs w:val="12"/>
        </w:rPr>
      </w:pPr>
    </w:p>
    <w:p w:rsidR="004229AB" w:rsidRPr="009A6276" w:rsidRDefault="004229AB" w:rsidP="009A6276">
      <w:pPr>
        <w:tabs>
          <w:tab w:val="left" w:pos="284"/>
        </w:tabs>
        <w:spacing w:after="0" w:line="240" w:lineRule="auto"/>
        <w:jc w:val="center"/>
        <w:rPr>
          <w:rFonts w:ascii="Times New Roman" w:eastAsia="Calibri" w:hAnsi="Times New Roman" w:cs="Times New Roman"/>
          <w:sz w:val="12"/>
          <w:szCs w:val="12"/>
        </w:rPr>
      </w:pP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Кармало-Аделяково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2. Субсидии предоставляются в соответствии со сводной бюджетной росписью  бюджета сельского поселения Кармало-Аделяково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Кармало-Аделяково муниципального района Сергиевский Самарской области (главным распорядителем бюджетных средств) (далее – орган местного самоуправления).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Кармало-Аделяково муниципального района Сергиевский Самарской области в соответствии с Федеральным </w:t>
      </w:r>
      <w:hyperlink r:id="rId62" w:history="1">
        <w:r w:rsidRPr="009A6276">
          <w:rPr>
            <w:rStyle w:val="ae"/>
            <w:rFonts w:ascii="Times New Roman" w:eastAsia="Calibri" w:hAnsi="Times New Roman" w:cs="Times New Roman"/>
            <w:color w:val="auto"/>
            <w:sz w:val="12"/>
            <w:szCs w:val="12"/>
            <w:u w:val="none"/>
          </w:rPr>
          <w:t>законом</w:t>
        </w:r>
      </w:hyperlink>
      <w:r w:rsidRPr="009A6276">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9A6276">
        <w:rPr>
          <w:rFonts w:ascii="Times New Roman" w:eastAsia="Calibri" w:hAnsi="Times New Roman" w:cs="Times New Roman"/>
          <w:sz w:val="12"/>
          <w:szCs w:val="12"/>
        </w:rPr>
        <w:t>похозяйственной</w:t>
      </w:r>
      <w:proofErr w:type="spellEnd"/>
      <w:r w:rsidRPr="009A6276">
        <w:rPr>
          <w:rFonts w:ascii="Times New Roman" w:eastAsia="Calibri" w:hAnsi="Times New Roman" w:cs="Times New Roman"/>
          <w:sz w:val="12"/>
          <w:szCs w:val="12"/>
        </w:rPr>
        <w:t xml:space="preserve"> книге.</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63" w:history="1">
        <w:r w:rsidRPr="009A6276">
          <w:rPr>
            <w:rStyle w:val="ae"/>
            <w:rFonts w:ascii="Times New Roman" w:eastAsia="Calibri" w:hAnsi="Times New Roman" w:cs="Times New Roman"/>
            <w:color w:val="auto"/>
            <w:sz w:val="12"/>
            <w:szCs w:val="12"/>
            <w:u w:val="none"/>
          </w:rPr>
          <w:t>пунктов</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proofErr w:type="spellStart"/>
      <w:r w:rsidRPr="009A6276">
        <w:rPr>
          <w:rFonts w:ascii="Times New Roman" w:eastAsia="Calibri" w:hAnsi="Times New Roman" w:cs="Times New Roman"/>
          <w:sz w:val="12"/>
          <w:szCs w:val="12"/>
        </w:rPr>
        <w:t>неснижение</w:t>
      </w:r>
      <w:proofErr w:type="spellEnd"/>
      <w:r w:rsidRPr="009A6276">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64"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8 настоящего Порядка, а также фактов неправомерного получения субсидии.</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9A6276">
        <w:rPr>
          <w:rFonts w:ascii="Times New Roman" w:eastAsia="Calibri" w:hAnsi="Times New Roman" w:cs="Times New Roman"/>
          <w:sz w:val="12"/>
          <w:szCs w:val="12"/>
        </w:rPr>
        <w:t>похозяйственной</w:t>
      </w:r>
      <w:proofErr w:type="spellEnd"/>
      <w:r w:rsidRPr="009A6276">
        <w:rPr>
          <w:rFonts w:ascii="Times New Roman" w:eastAsia="Calibri" w:hAnsi="Times New Roman" w:cs="Times New Roman"/>
          <w:sz w:val="12"/>
          <w:szCs w:val="12"/>
        </w:rPr>
        <w:t xml:space="preserve"> книге, и ставки расчёта размера субсидии в размере 1072 рубля.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копия паспорта производителя, заверенная главой сельского поселения Кармало-Аделяково муниципального района Сергиевский Самарской области или уполномоченным им лицом;</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выписка из </w:t>
      </w:r>
      <w:proofErr w:type="spellStart"/>
      <w:r w:rsidRPr="009A6276">
        <w:rPr>
          <w:rFonts w:ascii="Times New Roman" w:eastAsia="Calibri" w:hAnsi="Times New Roman" w:cs="Times New Roman"/>
          <w:sz w:val="12"/>
          <w:szCs w:val="12"/>
        </w:rPr>
        <w:t>похозяйственной</w:t>
      </w:r>
      <w:proofErr w:type="spellEnd"/>
      <w:r w:rsidRPr="009A6276">
        <w:rPr>
          <w:rFonts w:ascii="Times New Roman" w:eastAsia="Calibri" w:hAnsi="Times New Roman" w:cs="Times New Roman"/>
          <w:sz w:val="12"/>
          <w:szCs w:val="12"/>
        </w:rPr>
        <w:t xml:space="preserve"> книги о наличии поголовья коров на  дату не </w:t>
      </w:r>
      <w:proofErr w:type="gramStart"/>
      <w:r w:rsidRPr="009A6276">
        <w:rPr>
          <w:rFonts w:ascii="Times New Roman" w:eastAsia="Calibri" w:hAnsi="Times New Roman" w:cs="Times New Roman"/>
          <w:sz w:val="12"/>
          <w:szCs w:val="12"/>
        </w:rPr>
        <w:t>позднее</w:t>
      </w:r>
      <w:proofErr w:type="gramEnd"/>
      <w:r w:rsidRPr="009A6276">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рассмотрение документов, предусмотренных </w:t>
      </w:r>
      <w:hyperlink r:id="rId65"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несоответствие производителя требованиям </w:t>
      </w:r>
      <w:hyperlink r:id="rId66" w:history="1">
        <w:r w:rsidRPr="009A6276">
          <w:rPr>
            <w:rStyle w:val="ae"/>
            <w:rFonts w:ascii="Times New Roman" w:eastAsia="Calibri" w:hAnsi="Times New Roman" w:cs="Times New Roman"/>
            <w:color w:val="auto"/>
            <w:sz w:val="12"/>
            <w:szCs w:val="12"/>
            <w:u w:val="none"/>
          </w:rPr>
          <w:t xml:space="preserve">пунктов </w:t>
        </w:r>
      </w:hyperlink>
      <w:hyperlink r:id="rId67" w:history="1">
        <w:r w:rsidRPr="009A6276">
          <w:rPr>
            <w:rStyle w:val="ae"/>
            <w:rFonts w:ascii="Times New Roman" w:eastAsia="Calibri" w:hAnsi="Times New Roman" w:cs="Times New Roman"/>
            <w:color w:val="auto"/>
            <w:sz w:val="12"/>
            <w:szCs w:val="12"/>
            <w:u w:val="none"/>
          </w:rPr>
          <w:t>3</w:t>
        </w:r>
      </w:hyperlink>
      <w:r w:rsidRPr="009A6276">
        <w:rPr>
          <w:rFonts w:ascii="Times New Roman" w:eastAsia="Calibri" w:hAnsi="Times New Roman" w:cs="Times New Roman"/>
          <w:sz w:val="12"/>
          <w:szCs w:val="12"/>
        </w:rPr>
        <w:t>, 4 настоящего Порядка;</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представление документов, указанных в </w:t>
      </w:r>
      <w:hyperlink r:id="rId68" w:history="1">
        <w:r w:rsidRPr="009A6276">
          <w:rPr>
            <w:rStyle w:val="ae"/>
            <w:rFonts w:ascii="Times New Roman" w:eastAsia="Calibri" w:hAnsi="Times New Roman" w:cs="Times New Roman"/>
            <w:color w:val="auto"/>
            <w:sz w:val="12"/>
            <w:szCs w:val="12"/>
            <w:u w:val="none"/>
          </w:rPr>
          <w:t>пункте</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 xml:space="preserve">8 настоящего Порядка, с нарушением сроков, установленных </w:t>
      </w:r>
      <w:hyperlink r:id="rId69"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70"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8 настоящего Порядка.</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13. В случае нарушения получателем условий, предусмотренных </w:t>
      </w:r>
      <w:hyperlink r:id="rId71" w:history="1">
        <w:r w:rsidRPr="009A6276">
          <w:rPr>
            <w:rStyle w:val="ae"/>
            <w:rFonts w:ascii="Times New Roman" w:eastAsia="Calibri" w:hAnsi="Times New Roman" w:cs="Times New Roman"/>
            <w:color w:val="auto"/>
            <w:sz w:val="12"/>
            <w:szCs w:val="12"/>
            <w:u w:val="none"/>
          </w:rPr>
          <w:t>пунктом</w:t>
        </w:r>
        <w:r w:rsidRPr="009A6276">
          <w:rPr>
            <w:rStyle w:val="ae"/>
            <w:rFonts w:ascii="Times New Roman" w:eastAsia="Calibri" w:hAnsi="Times New Roman" w:cs="Times New Roman"/>
            <w:sz w:val="12"/>
            <w:szCs w:val="12"/>
          </w:rPr>
          <w:t xml:space="preserve"> </w:t>
        </w:r>
      </w:hyperlink>
      <w:r w:rsidRPr="009A6276">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 xml:space="preserve">14. </w:t>
      </w:r>
      <w:proofErr w:type="gramStart"/>
      <w:r w:rsidRPr="009A6276">
        <w:rPr>
          <w:rFonts w:ascii="Times New Roman" w:eastAsia="Calibri" w:hAnsi="Times New Roman" w:cs="Times New Roman"/>
          <w:sz w:val="12"/>
          <w:szCs w:val="12"/>
        </w:rPr>
        <w:t>Контроль за</w:t>
      </w:r>
      <w:proofErr w:type="gramEnd"/>
      <w:r w:rsidRPr="009A6276">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9A6276" w:rsidRPr="009A6276" w:rsidRDefault="009A6276" w:rsidP="009A6276">
      <w:pPr>
        <w:tabs>
          <w:tab w:val="left" w:pos="284"/>
        </w:tabs>
        <w:spacing w:after="0" w:line="240" w:lineRule="auto"/>
        <w:ind w:firstLine="284"/>
        <w:jc w:val="both"/>
        <w:rPr>
          <w:rFonts w:ascii="Times New Roman" w:eastAsia="Calibri" w:hAnsi="Times New Roman" w:cs="Times New Roman"/>
          <w:sz w:val="12"/>
          <w:szCs w:val="12"/>
        </w:rPr>
      </w:pPr>
      <w:r w:rsidRPr="009A6276">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4229AB" w:rsidRDefault="004229AB" w:rsidP="009A6276">
      <w:pPr>
        <w:tabs>
          <w:tab w:val="left" w:pos="284"/>
        </w:tabs>
        <w:spacing w:after="0" w:line="240" w:lineRule="auto"/>
        <w:jc w:val="right"/>
        <w:rPr>
          <w:rFonts w:ascii="Times New Roman" w:eastAsia="Calibri" w:hAnsi="Times New Roman" w:cs="Times New Roman"/>
          <w:i/>
          <w:sz w:val="12"/>
          <w:szCs w:val="12"/>
        </w:rPr>
      </w:pPr>
    </w:p>
    <w:p w:rsidR="004229AB" w:rsidRDefault="004229AB" w:rsidP="009A6276">
      <w:pPr>
        <w:tabs>
          <w:tab w:val="left" w:pos="284"/>
        </w:tabs>
        <w:spacing w:after="0" w:line="240" w:lineRule="auto"/>
        <w:jc w:val="right"/>
        <w:rPr>
          <w:rFonts w:ascii="Times New Roman" w:eastAsia="Calibri" w:hAnsi="Times New Roman" w:cs="Times New Roman"/>
          <w:i/>
          <w:sz w:val="12"/>
          <w:szCs w:val="12"/>
        </w:rPr>
      </w:pPr>
    </w:p>
    <w:p w:rsidR="009A6276" w:rsidRPr="00D049EB" w:rsidRDefault="009A6276" w:rsidP="009A627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lastRenderedPageBreak/>
        <w:t>Приложение</w:t>
      </w:r>
    </w:p>
    <w:p w:rsidR="009A6276" w:rsidRDefault="009A6276" w:rsidP="009A627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9A6276" w:rsidRDefault="009A6276" w:rsidP="009A627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Кармало-Аделяково</w:t>
      </w:r>
    </w:p>
    <w:p w:rsidR="009A6276" w:rsidRPr="00D049EB" w:rsidRDefault="009A6276" w:rsidP="009A6276">
      <w:pPr>
        <w:tabs>
          <w:tab w:val="left" w:pos="284"/>
        </w:tabs>
        <w:spacing w:after="0" w:line="240" w:lineRule="auto"/>
        <w:jc w:val="right"/>
        <w:rPr>
          <w:rFonts w:ascii="Times New Roman" w:eastAsia="Calibri" w:hAnsi="Times New Roman" w:cs="Times New Roman"/>
          <w:sz w:val="12"/>
          <w:szCs w:val="12"/>
        </w:rPr>
      </w:pPr>
      <w:r w:rsidRPr="00D049EB">
        <w:rPr>
          <w:rFonts w:ascii="Times New Roman" w:eastAsia="Calibri" w:hAnsi="Times New Roman" w:cs="Times New Roman"/>
          <w:i/>
          <w:sz w:val="12"/>
          <w:szCs w:val="12"/>
        </w:rPr>
        <w:t xml:space="preserve"> муниципального района</w:t>
      </w:r>
      <w:r w:rsidR="00BC6136">
        <w:rPr>
          <w:rFonts w:ascii="Times New Roman" w:eastAsia="Calibri" w:hAnsi="Times New Roman" w:cs="Times New Roman"/>
          <w:i/>
          <w:sz w:val="12"/>
          <w:szCs w:val="12"/>
        </w:rPr>
        <w:t xml:space="preserve"> Сергиевский Самарской области</w:t>
      </w:r>
    </w:p>
    <w:p w:rsidR="009A6276" w:rsidRPr="009A6276" w:rsidRDefault="009A6276" w:rsidP="009A6276">
      <w:pPr>
        <w:tabs>
          <w:tab w:val="left" w:pos="284"/>
        </w:tabs>
        <w:spacing w:after="0" w:line="240" w:lineRule="auto"/>
        <w:jc w:val="center"/>
        <w:rPr>
          <w:rFonts w:ascii="Times New Roman" w:eastAsia="Calibri" w:hAnsi="Times New Roman" w:cs="Times New Roman"/>
          <w:sz w:val="12"/>
          <w:szCs w:val="12"/>
        </w:rPr>
      </w:pPr>
      <w:r w:rsidRPr="009A6276">
        <w:rPr>
          <w:rFonts w:ascii="Times New Roman" w:eastAsia="Calibri" w:hAnsi="Times New Roman" w:cs="Times New Roman"/>
          <w:sz w:val="12"/>
          <w:szCs w:val="12"/>
        </w:rPr>
        <w:t>Справка-расчёт</w:t>
      </w:r>
    </w:p>
    <w:p w:rsidR="009A6276" w:rsidRPr="009A6276" w:rsidRDefault="009A6276" w:rsidP="009A6276">
      <w:pPr>
        <w:tabs>
          <w:tab w:val="left" w:pos="284"/>
        </w:tabs>
        <w:spacing w:after="0" w:line="240" w:lineRule="auto"/>
        <w:jc w:val="center"/>
        <w:rPr>
          <w:rFonts w:ascii="Times New Roman" w:eastAsia="Calibri" w:hAnsi="Times New Roman" w:cs="Times New Roman"/>
          <w:sz w:val="12"/>
          <w:szCs w:val="12"/>
          <w:lang w:val="x-none"/>
        </w:rPr>
      </w:pPr>
      <w:r w:rsidRPr="009A6276">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9A6276">
        <w:rPr>
          <w:rFonts w:ascii="Times New Roman" w:eastAsia="Calibri" w:hAnsi="Times New Roman" w:cs="Times New Roman"/>
          <w:sz w:val="12"/>
          <w:szCs w:val="12"/>
        </w:rPr>
        <w:t xml:space="preserve">Кармало-Аделяково </w:t>
      </w:r>
      <w:r w:rsidRPr="009A6276">
        <w:rPr>
          <w:rFonts w:ascii="Times New Roman" w:eastAsia="Calibri" w:hAnsi="Times New Roman" w:cs="Times New Roman"/>
          <w:sz w:val="12"/>
          <w:szCs w:val="12"/>
          <w:lang w:val="x-none"/>
        </w:rPr>
        <w:t xml:space="preserve"> муниципального района </w:t>
      </w:r>
      <w:r w:rsidRPr="009A6276">
        <w:rPr>
          <w:rFonts w:ascii="Times New Roman" w:eastAsia="Calibri" w:hAnsi="Times New Roman" w:cs="Times New Roman"/>
          <w:sz w:val="12"/>
          <w:szCs w:val="12"/>
        </w:rPr>
        <w:t>Сергиевский Самарской области</w:t>
      </w:r>
      <w:r w:rsidRPr="009A6276">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D003C7" w:rsidRPr="009A6276" w:rsidRDefault="00D003C7" w:rsidP="009A6276">
      <w:pPr>
        <w:tabs>
          <w:tab w:val="left" w:pos="284"/>
        </w:tabs>
        <w:spacing w:after="0" w:line="240" w:lineRule="auto"/>
        <w:jc w:val="center"/>
        <w:rPr>
          <w:rFonts w:ascii="Times New Roman" w:eastAsia="Calibri" w:hAnsi="Times New Roman" w:cs="Times New Roman"/>
          <w:sz w:val="12"/>
          <w:szCs w:val="12"/>
          <w:lang w:val="x-none"/>
        </w:rPr>
      </w:pP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9A6276" w:rsidRPr="00D049EB" w:rsidRDefault="009A6276" w:rsidP="009A627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9A6276" w:rsidRPr="00D049EB" w:rsidRDefault="009A6276" w:rsidP="009A6276">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9A6276" w:rsidRDefault="009A6276" w:rsidP="009A6276">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9A6276" w:rsidRPr="00D049EB" w:rsidTr="00EE0055">
        <w:tc>
          <w:tcPr>
            <w:tcW w:w="2127"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9A6276" w:rsidRPr="00D049EB" w:rsidTr="00EE0055">
        <w:tc>
          <w:tcPr>
            <w:tcW w:w="2127"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9A6276" w:rsidRPr="00D049EB" w:rsidTr="00EE0055">
        <w:tc>
          <w:tcPr>
            <w:tcW w:w="2127" w:type="dxa"/>
          </w:tcPr>
          <w:p w:rsidR="009A6276" w:rsidRPr="00D049EB" w:rsidRDefault="009A6276"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9A6276" w:rsidRPr="00D049EB" w:rsidRDefault="009A6276" w:rsidP="00EE0055">
            <w:pPr>
              <w:tabs>
                <w:tab w:val="left" w:pos="284"/>
              </w:tabs>
              <w:rPr>
                <w:rFonts w:ascii="Times New Roman" w:eastAsia="Calibri" w:hAnsi="Times New Roman" w:cs="Times New Roman"/>
                <w:sz w:val="12"/>
                <w:szCs w:val="12"/>
              </w:rPr>
            </w:pPr>
          </w:p>
        </w:tc>
        <w:tc>
          <w:tcPr>
            <w:tcW w:w="1560" w:type="dxa"/>
          </w:tcPr>
          <w:p w:rsidR="009A6276" w:rsidRPr="00D049EB" w:rsidRDefault="009A6276" w:rsidP="00EE0055">
            <w:pPr>
              <w:tabs>
                <w:tab w:val="left" w:pos="284"/>
              </w:tabs>
              <w:rPr>
                <w:rFonts w:ascii="Times New Roman" w:eastAsia="Calibri" w:hAnsi="Times New Roman" w:cs="Times New Roman"/>
                <w:sz w:val="12"/>
                <w:szCs w:val="12"/>
              </w:rPr>
            </w:pPr>
          </w:p>
        </w:tc>
        <w:tc>
          <w:tcPr>
            <w:tcW w:w="1984" w:type="dxa"/>
          </w:tcPr>
          <w:p w:rsidR="009A6276" w:rsidRPr="00D049EB" w:rsidRDefault="009A6276" w:rsidP="00EE0055">
            <w:pPr>
              <w:tabs>
                <w:tab w:val="left" w:pos="284"/>
              </w:tabs>
              <w:rPr>
                <w:rFonts w:ascii="Times New Roman" w:eastAsia="Calibri" w:hAnsi="Times New Roman" w:cs="Times New Roman"/>
                <w:sz w:val="12"/>
                <w:szCs w:val="12"/>
              </w:rPr>
            </w:pPr>
          </w:p>
        </w:tc>
      </w:tr>
      <w:tr w:rsidR="009A6276" w:rsidRPr="00D049EB" w:rsidTr="00EE0055">
        <w:tc>
          <w:tcPr>
            <w:tcW w:w="2127" w:type="dxa"/>
          </w:tcPr>
          <w:p w:rsidR="009A6276" w:rsidRPr="00D049EB" w:rsidRDefault="009A6276"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9A6276" w:rsidRPr="00D049EB" w:rsidRDefault="009A6276"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9A6276" w:rsidRPr="00D049EB" w:rsidRDefault="009A6276"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9A6276" w:rsidRPr="00D049EB" w:rsidRDefault="009A6276" w:rsidP="00EE0055">
            <w:pPr>
              <w:tabs>
                <w:tab w:val="left" w:pos="284"/>
              </w:tabs>
              <w:jc w:val="both"/>
              <w:rPr>
                <w:rFonts w:ascii="Times New Roman" w:eastAsia="Calibri" w:hAnsi="Times New Roman" w:cs="Times New Roman"/>
                <w:sz w:val="12"/>
                <w:szCs w:val="12"/>
              </w:rPr>
            </w:pPr>
          </w:p>
        </w:tc>
      </w:tr>
    </w:tbl>
    <w:p w:rsidR="009A6276"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9A6276" w:rsidRPr="00D049EB"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9A6276" w:rsidRDefault="009A6276" w:rsidP="009A627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сельского поселения </w:t>
      </w:r>
      <w:r w:rsidR="001E0EA3">
        <w:rPr>
          <w:rFonts w:ascii="Times New Roman" w:eastAsia="Calibri" w:hAnsi="Times New Roman" w:cs="Times New Roman"/>
          <w:sz w:val="12"/>
          <w:szCs w:val="12"/>
        </w:rPr>
        <w:t>Кармало-Аделяково</w:t>
      </w:r>
      <w:r w:rsidRPr="00D049EB">
        <w:rPr>
          <w:rFonts w:ascii="Times New Roman" w:eastAsia="Calibri" w:hAnsi="Times New Roman" w:cs="Times New Roman"/>
          <w:sz w:val="12"/>
          <w:szCs w:val="12"/>
        </w:rPr>
        <w:t>________</w:t>
      </w:r>
      <w:r w:rsidR="001E0EA3">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w:t>
      </w:r>
      <w:r w:rsidR="009404B9">
        <w:rPr>
          <w:rFonts w:ascii="Times New Roman" w:eastAsia="Calibri" w:hAnsi="Times New Roman" w:cs="Times New Roman"/>
          <w:sz w:val="12"/>
          <w:szCs w:val="12"/>
        </w:rPr>
        <w:t>Карягин О.М.</w:t>
      </w:r>
      <w:r w:rsidRPr="00D049EB">
        <w:rPr>
          <w:rFonts w:ascii="Times New Roman" w:eastAsia="Calibri" w:hAnsi="Times New Roman" w:cs="Times New Roman"/>
          <w:sz w:val="12"/>
          <w:szCs w:val="12"/>
        </w:rPr>
        <w:t xml:space="preserve"> </w:t>
      </w:r>
    </w:p>
    <w:p w:rsidR="009A6276" w:rsidRPr="00D049EB"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1E0EA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w:t>
      </w:r>
    </w:p>
    <w:p w:rsidR="009A6276" w:rsidRPr="00D049EB"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9A6276" w:rsidRPr="00D049EB" w:rsidRDefault="009A6276" w:rsidP="009A627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1E0EA3" w:rsidRPr="00CA7B26" w:rsidRDefault="001E0EA3" w:rsidP="001E0EA3">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1E0EA3" w:rsidRDefault="001E0EA3" w:rsidP="001E0EA3">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1E0EA3" w:rsidRPr="00CA7B26" w:rsidRDefault="001E0EA3" w:rsidP="001E0EA3">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1E0EA3" w:rsidRPr="00CA7B26" w:rsidRDefault="001E0EA3" w:rsidP="001E0EA3">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1E0EA3" w:rsidRPr="00CA7B26" w:rsidRDefault="001E0EA3" w:rsidP="001E0EA3">
      <w:pPr>
        <w:tabs>
          <w:tab w:val="left" w:pos="284"/>
        </w:tabs>
        <w:spacing w:after="0" w:line="240" w:lineRule="auto"/>
        <w:jc w:val="center"/>
        <w:rPr>
          <w:rFonts w:ascii="Times New Roman" w:eastAsia="Calibri" w:hAnsi="Times New Roman" w:cs="Times New Roman"/>
          <w:sz w:val="12"/>
          <w:szCs w:val="12"/>
        </w:rPr>
      </w:pPr>
    </w:p>
    <w:p w:rsidR="001E0EA3" w:rsidRPr="00CA7B26" w:rsidRDefault="001E0EA3" w:rsidP="001E0EA3">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1E0EA3" w:rsidRPr="00E40EC1" w:rsidRDefault="001E0EA3" w:rsidP="001E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31</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b/>
          <w:sz w:val="12"/>
          <w:szCs w:val="12"/>
        </w:rPr>
      </w:pPr>
      <w:r w:rsidRPr="001E0EA3">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1E0EA3">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1E0EA3">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1E0EA3">
        <w:rPr>
          <w:rFonts w:ascii="Times New Roman" w:eastAsia="Calibri" w:hAnsi="Times New Roman" w:cs="Times New Roman"/>
          <w:b/>
          <w:sz w:val="12"/>
          <w:szCs w:val="12"/>
        </w:rPr>
        <w:t>сельского поселения  Калиновка</w:t>
      </w:r>
      <w:r>
        <w:rPr>
          <w:rFonts w:ascii="Times New Roman" w:eastAsia="Calibri" w:hAnsi="Times New Roman" w:cs="Times New Roman"/>
          <w:b/>
          <w:sz w:val="12"/>
          <w:szCs w:val="12"/>
        </w:rPr>
        <w:t xml:space="preserve"> </w:t>
      </w:r>
      <w:r w:rsidRPr="001E0EA3">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1E0EA3" w:rsidRPr="001E0EA3" w:rsidRDefault="001E0EA3" w:rsidP="001E0EA3">
      <w:pPr>
        <w:tabs>
          <w:tab w:val="left" w:pos="284"/>
        </w:tabs>
        <w:spacing w:after="0" w:line="240" w:lineRule="auto"/>
        <w:jc w:val="both"/>
        <w:rPr>
          <w:rFonts w:ascii="Times New Roman" w:eastAsia="Calibri" w:hAnsi="Times New Roman" w:cs="Times New Roman"/>
          <w:sz w:val="12"/>
          <w:szCs w:val="12"/>
        </w:rPr>
      </w:pP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Калиновка, Администрация сельского поселения Калиновка муниципального района Сергиевский Самарской области</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b/>
          <w:sz w:val="12"/>
          <w:szCs w:val="12"/>
        </w:rPr>
      </w:pPr>
      <w:r w:rsidRPr="001E0EA3">
        <w:rPr>
          <w:rFonts w:ascii="Times New Roman" w:eastAsia="Calibri" w:hAnsi="Times New Roman" w:cs="Times New Roman"/>
          <w:b/>
          <w:sz w:val="12"/>
          <w:szCs w:val="12"/>
        </w:rPr>
        <w:t>ПОСТАНОВЛЯЕТ:</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E0EA3">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Калиновка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2. Опубликовать настоящее постановление в газете «Сергиевский вестник».</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4. </w:t>
      </w:r>
      <w:proofErr w:type="gramStart"/>
      <w:r w:rsidRPr="001E0EA3">
        <w:rPr>
          <w:rFonts w:ascii="Times New Roman" w:eastAsia="Calibri" w:hAnsi="Times New Roman" w:cs="Times New Roman"/>
          <w:sz w:val="12"/>
          <w:szCs w:val="12"/>
        </w:rPr>
        <w:t>Контроль за</w:t>
      </w:r>
      <w:proofErr w:type="gramEnd"/>
      <w:r w:rsidRPr="001E0EA3">
        <w:rPr>
          <w:rFonts w:ascii="Times New Roman" w:eastAsia="Calibri" w:hAnsi="Times New Roman" w:cs="Times New Roman"/>
          <w:sz w:val="12"/>
          <w:szCs w:val="12"/>
        </w:rPr>
        <w:t xml:space="preserve"> выполнением настоящего постановления оставляю за собой.</w:t>
      </w:r>
    </w:p>
    <w:p w:rsidR="001E0EA3" w:rsidRPr="001E0EA3" w:rsidRDefault="001E0EA3" w:rsidP="001E0EA3">
      <w:pPr>
        <w:tabs>
          <w:tab w:val="left" w:pos="284"/>
        </w:tabs>
        <w:spacing w:after="0" w:line="240" w:lineRule="auto"/>
        <w:jc w:val="right"/>
        <w:rPr>
          <w:rFonts w:ascii="Times New Roman" w:eastAsia="Calibri" w:hAnsi="Times New Roman" w:cs="Times New Roman"/>
          <w:sz w:val="12"/>
          <w:szCs w:val="12"/>
        </w:rPr>
      </w:pPr>
      <w:r w:rsidRPr="001E0EA3">
        <w:rPr>
          <w:rFonts w:ascii="Times New Roman" w:eastAsia="Calibri" w:hAnsi="Times New Roman" w:cs="Times New Roman"/>
          <w:sz w:val="12"/>
          <w:szCs w:val="12"/>
        </w:rPr>
        <w:t>Глава сельского поселения Калиновка</w:t>
      </w:r>
    </w:p>
    <w:p w:rsidR="001E0EA3" w:rsidRDefault="001E0EA3" w:rsidP="001E0EA3">
      <w:pPr>
        <w:tabs>
          <w:tab w:val="left" w:pos="284"/>
        </w:tabs>
        <w:spacing w:after="0" w:line="240" w:lineRule="auto"/>
        <w:jc w:val="right"/>
        <w:rPr>
          <w:rFonts w:ascii="Times New Roman" w:eastAsia="Calibri" w:hAnsi="Times New Roman" w:cs="Times New Roman"/>
          <w:sz w:val="12"/>
          <w:szCs w:val="12"/>
        </w:rPr>
      </w:pPr>
      <w:r w:rsidRPr="001E0EA3">
        <w:rPr>
          <w:rFonts w:ascii="Times New Roman" w:eastAsia="Calibri" w:hAnsi="Times New Roman" w:cs="Times New Roman"/>
          <w:sz w:val="12"/>
          <w:szCs w:val="12"/>
        </w:rPr>
        <w:t>муниципального района Сергиевский</w:t>
      </w:r>
    </w:p>
    <w:p w:rsidR="001E0EA3" w:rsidRDefault="001E0EA3" w:rsidP="001E0EA3">
      <w:pPr>
        <w:tabs>
          <w:tab w:val="left" w:pos="284"/>
        </w:tabs>
        <w:spacing w:after="0" w:line="240" w:lineRule="auto"/>
        <w:jc w:val="right"/>
        <w:rPr>
          <w:rFonts w:ascii="Times New Roman" w:eastAsia="Calibri" w:hAnsi="Times New Roman" w:cs="Times New Roman"/>
          <w:sz w:val="12"/>
          <w:szCs w:val="12"/>
        </w:rPr>
      </w:pPr>
      <w:r w:rsidRPr="001E0EA3">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E0EA3">
        <w:rPr>
          <w:rFonts w:ascii="Times New Roman" w:eastAsia="Calibri" w:hAnsi="Times New Roman" w:cs="Times New Roman"/>
          <w:sz w:val="12"/>
          <w:szCs w:val="12"/>
        </w:rPr>
        <w:t>Беспалов</w:t>
      </w:r>
    </w:p>
    <w:p w:rsidR="001E0EA3" w:rsidRPr="001E0EA3" w:rsidRDefault="001E0EA3" w:rsidP="001E0EA3">
      <w:pPr>
        <w:tabs>
          <w:tab w:val="left" w:pos="284"/>
        </w:tabs>
        <w:spacing w:after="0" w:line="240" w:lineRule="auto"/>
        <w:jc w:val="right"/>
        <w:rPr>
          <w:rFonts w:ascii="Times New Roman" w:eastAsia="Calibri" w:hAnsi="Times New Roman" w:cs="Times New Roman"/>
          <w:sz w:val="12"/>
          <w:szCs w:val="12"/>
        </w:rPr>
      </w:pPr>
    </w:p>
    <w:p w:rsidR="001E0EA3" w:rsidRPr="00CA7B26" w:rsidRDefault="001E0EA3" w:rsidP="001E0EA3">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1E0EA3" w:rsidRPr="00CA7B26" w:rsidRDefault="001E0EA3" w:rsidP="001E0EA3">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Калиновка</w:t>
      </w:r>
    </w:p>
    <w:p w:rsidR="001E0EA3" w:rsidRPr="00CA7B26" w:rsidRDefault="001E0EA3" w:rsidP="001E0EA3">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1E0EA3" w:rsidRPr="00D049EB" w:rsidRDefault="001E0EA3" w:rsidP="001E0EA3">
      <w:pPr>
        <w:tabs>
          <w:tab w:val="left" w:pos="284"/>
        </w:tabs>
        <w:spacing w:after="0" w:line="240" w:lineRule="auto"/>
        <w:jc w:val="right"/>
        <w:rPr>
          <w:rFonts w:ascii="Times New Roman" w:hAnsi="Times New Roman"/>
          <w:i/>
          <w:sz w:val="12"/>
          <w:szCs w:val="12"/>
        </w:rPr>
      </w:pPr>
      <w:r w:rsidRPr="00CA7B26">
        <w:rPr>
          <w:rFonts w:ascii="Times New Roman" w:hAnsi="Times New Roman"/>
          <w:i/>
          <w:sz w:val="12"/>
          <w:szCs w:val="12"/>
        </w:rPr>
        <w:t>№</w:t>
      </w:r>
      <w:r>
        <w:rPr>
          <w:rFonts w:ascii="Times New Roman" w:hAnsi="Times New Roman"/>
          <w:i/>
          <w:sz w:val="12"/>
          <w:szCs w:val="12"/>
        </w:rPr>
        <w:t>31</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1E0EA3" w:rsidRPr="001E0EA3" w:rsidRDefault="001E0EA3" w:rsidP="001E0EA3">
      <w:pPr>
        <w:tabs>
          <w:tab w:val="left" w:pos="284"/>
        </w:tabs>
        <w:spacing w:after="0" w:line="240" w:lineRule="auto"/>
        <w:jc w:val="center"/>
        <w:rPr>
          <w:rFonts w:ascii="Times New Roman" w:eastAsia="Calibri" w:hAnsi="Times New Roman" w:cs="Times New Roman"/>
          <w:sz w:val="12"/>
          <w:szCs w:val="12"/>
        </w:rPr>
      </w:pPr>
      <w:r w:rsidRPr="001E0EA3">
        <w:rPr>
          <w:rFonts w:ascii="Times New Roman" w:eastAsia="Calibri" w:hAnsi="Times New Roman" w:cs="Times New Roman"/>
          <w:sz w:val="12"/>
          <w:szCs w:val="12"/>
        </w:rPr>
        <w:t>ПОРЯДОК</w:t>
      </w:r>
    </w:p>
    <w:p w:rsidR="001E0EA3" w:rsidRPr="001E0EA3" w:rsidRDefault="001E0EA3" w:rsidP="001E0EA3">
      <w:pPr>
        <w:tabs>
          <w:tab w:val="left" w:pos="284"/>
        </w:tabs>
        <w:spacing w:after="0" w:line="240" w:lineRule="auto"/>
        <w:jc w:val="center"/>
        <w:rPr>
          <w:rFonts w:ascii="Times New Roman" w:eastAsia="Calibri" w:hAnsi="Times New Roman" w:cs="Times New Roman"/>
          <w:sz w:val="12"/>
          <w:szCs w:val="12"/>
        </w:rPr>
      </w:pPr>
      <w:r w:rsidRPr="001E0EA3">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Калиновка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1E0EA3" w:rsidRPr="001E0EA3" w:rsidRDefault="001E0EA3" w:rsidP="001E0EA3">
      <w:pPr>
        <w:tabs>
          <w:tab w:val="left" w:pos="284"/>
        </w:tabs>
        <w:spacing w:after="0" w:line="240" w:lineRule="auto"/>
        <w:jc w:val="center"/>
        <w:rPr>
          <w:rFonts w:ascii="Times New Roman" w:eastAsia="Calibri" w:hAnsi="Times New Roman" w:cs="Times New Roman"/>
          <w:sz w:val="12"/>
          <w:szCs w:val="12"/>
        </w:rPr>
      </w:pP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Калиновка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2. Субсидии предоставляются </w:t>
      </w:r>
      <w:proofErr w:type="gramStart"/>
      <w:r w:rsidRPr="001E0EA3">
        <w:rPr>
          <w:rFonts w:ascii="Times New Roman" w:eastAsia="Calibri" w:hAnsi="Times New Roman" w:cs="Times New Roman"/>
          <w:sz w:val="12"/>
          <w:szCs w:val="12"/>
        </w:rPr>
        <w:t>в соответствии со сводной бюджетной росписью  бюджета сельского поселения Калиновка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1E0EA3">
        <w:rPr>
          <w:rFonts w:ascii="Times New Roman" w:eastAsia="Calibri" w:hAnsi="Times New Roman" w:cs="Times New Roman"/>
          <w:sz w:val="12"/>
          <w:szCs w:val="12"/>
        </w:rPr>
        <w:t xml:space="preserve"> субсидий, утвержденных в установленном порядке администрации сельского поселения Калиновка муниципального района Сергиевский Самарской области (главным распорядителем бюджетных средств) (далее – орган местного самоуправления).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Калиновка муниципального района Сергиевский Самарской области в соответствии с Федеральным </w:t>
      </w:r>
      <w:hyperlink r:id="rId72" w:history="1">
        <w:r w:rsidRPr="001E0EA3">
          <w:rPr>
            <w:rStyle w:val="ae"/>
            <w:rFonts w:ascii="Times New Roman" w:eastAsia="Calibri" w:hAnsi="Times New Roman" w:cs="Times New Roman"/>
            <w:color w:val="auto"/>
            <w:sz w:val="12"/>
            <w:szCs w:val="12"/>
            <w:u w:val="none"/>
          </w:rPr>
          <w:t>законом</w:t>
        </w:r>
      </w:hyperlink>
      <w:r w:rsidRPr="001E0EA3">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1E0EA3">
        <w:rPr>
          <w:rFonts w:ascii="Times New Roman" w:eastAsia="Calibri" w:hAnsi="Times New Roman" w:cs="Times New Roman"/>
          <w:sz w:val="12"/>
          <w:szCs w:val="12"/>
        </w:rPr>
        <w:t>похозяйственной</w:t>
      </w:r>
      <w:proofErr w:type="spellEnd"/>
      <w:r w:rsidRPr="001E0EA3">
        <w:rPr>
          <w:rFonts w:ascii="Times New Roman" w:eastAsia="Calibri" w:hAnsi="Times New Roman" w:cs="Times New Roman"/>
          <w:sz w:val="12"/>
          <w:szCs w:val="12"/>
        </w:rPr>
        <w:t xml:space="preserve"> книге.</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73" w:history="1">
        <w:r w:rsidRPr="001E0EA3">
          <w:rPr>
            <w:rStyle w:val="ae"/>
            <w:rFonts w:ascii="Times New Roman" w:eastAsia="Calibri" w:hAnsi="Times New Roman" w:cs="Times New Roman"/>
            <w:color w:val="auto"/>
            <w:sz w:val="12"/>
            <w:szCs w:val="12"/>
            <w:u w:val="none"/>
          </w:rPr>
          <w:t>пунктов</w:t>
        </w:r>
        <w:r w:rsidRPr="001E0EA3">
          <w:rPr>
            <w:rStyle w:val="ae"/>
            <w:rFonts w:ascii="Times New Roman" w:eastAsia="Calibri" w:hAnsi="Times New Roman" w:cs="Times New Roman"/>
            <w:sz w:val="12"/>
            <w:szCs w:val="12"/>
          </w:rPr>
          <w:t xml:space="preserve"> </w:t>
        </w:r>
      </w:hyperlink>
      <w:r w:rsidRPr="001E0EA3">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lastRenderedPageBreak/>
        <w:t>6. Субсидии предоставляются получателям при соблюдении ими следующих условий:</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proofErr w:type="spellStart"/>
      <w:r w:rsidRPr="001E0EA3">
        <w:rPr>
          <w:rFonts w:ascii="Times New Roman" w:eastAsia="Calibri" w:hAnsi="Times New Roman" w:cs="Times New Roman"/>
          <w:sz w:val="12"/>
          <w:szCs w:val="12"/>
        </w:rPr>
        <w:t>неснижение</w:t>
      </w:r>
      <w:proofErr w:type="spellEnd"/>
      <w:r w:rsidRPr="001E0EA3">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74" w:history="1">
        <w:r w:rsidRPr="001E0EA3">
          <w:rPr>
            <w:rStyle w:val="ae"/>
            <w:rFonts w:ascii="Times New Roman" w:eastAsia="Calibri" w:hAnsi="Times New Roman" w:cs="Times New Roman"/>
            <w:color w:val="auto"/>
            <w:sz w:val="12"/>
            <w:szCs w:val="12"/>
            <w:u w:val="none"/>
          </w:rPr>
          <w:t>пунктом</w:t>
        </w:r>
        <w:r w:rsidRPr="001E0EA3">
          <w:rPr>
            <w:rStyle w:val="ae"/>
            <w:rFonts w:ascii="Times New Roman" w:eastAsia="Calibri" w:hAnsi="Times New Roman" w:cs="Times New Roman"/>
            <w:sz w:val="12"/>
            <w:szCs w:val="12"/>
          </w:rPr>
          <w:t xml:space="preserve"> </w:t>
        </w:r>
      </w:hyperlink>
      <w:r w:rsidRPr="001E0EA3">
        <w:rPr>
          <w:rFonts w:ascii="Times New Roman" w:eastAsia="Calibri" w:hAnsi="Times New Roman" w:cs="Times New Roman"/>
          <w:sz w:val="12"/>
          <w:szCs w:val="12"/>
        </w:rPr>
        <w:t>8 настоящего Порядка, а также фактов неправомерного получения субсидии.</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1E0EA3">
        <w:rPr>
          <w:rFonts w:ascii="Times New Roman" w:eastAsia="Calibri" w:hAnsi="Times New Roman" w:cs="Times New Roman"/>
          <w:sz w:val="12"/>
          <w:szCs w:val="12"/>
        </w:rPr>
        <w:t>похозяйственной</w:t>
      </w:r>
      <w:proofErr w:type="spellEnd"/>
      <w:r w:rsidRPr="001E0EA3">
        <w:rPr>
          <w:rFonts w:ascii="Times New Roman" w:eastAsia="Calibri" w:hAnsi="Times New Roman" w:cs="Times New Roman"/>
          <w:sz w:val="12"/>
          <w:szCs w:val="12"/>
        </w:rPr>
        <w:t xml:space="preserve"> книге, и ставки расчёта размера субсидии в размере 1072 рубля.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копия паспорта производителя, заверенная главой сельского поселения Калиновка муниципального района Сергиевский Самарской области или уполномоченным им лицом;</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выписка из </w:t>
      </w:r>
      <w:proofErr w:type="spellStart"/>
      <w:r w:rsidRPr="001E0EA3">
        <w:rPr>
          <w:rFonts w:ascii="Times New Roman" w:eastAsia="Calibri" w:hAnsi="Times New Roman" w:cs="Times New Roman"/>
          <w:sz w:val="12"/>
          <w:szCs w:val="12"/>
        </w:rPr>
        <w:t>похозяйственной</w:t>
      </w:r>
      <w:proofErr w:type="spellEnd"/>
      <w:r w:rsidRPr="001E0EA3">
        <w:rPr>
          <w:rFonts w:ascii="Times New Roman" w:eastAsia="Calibri" w:hAnsi="Times New Roman" w:cs="Times New Roman"/>
          <w:sz w:val="12"/>
          <w:szCs w:val="12"/>
        </w:rPr>
        <w:t xml:space="preserve"> книги о наличии поголовья коров на  дату не </w:t>
      </w:r>
      <w:proofErr w:type="gramStart"/>
      <w:r w:rsidRPr="001E0EA3">
        <w:rPr>
          <w:rFonts w:ascii="Times New Roman" w:eastAsia="Calibri" w:hAnsi="Times New Roman" w:cs="Times New Roman"/>
          <w:sz w:val="12"/>
          <w:szCs w:val="12"/>
        </w:rPr>
        <w:t>позднее</w:t>
      </w:r>
      <w:proofErr w:type="gramEnd"/>
      <w:r w:rsidRPr="001E0EA3">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рассмотрение документов, предусмотренных </w:t>
      </w:r>
      <w:hyperlink r:id="rId75" w:history="1">
        <w:r w:rsidRPr="001E0EA3">
          <w:rPr>
            <w:rStyle w:val="ae"/>
            <w:rFonts w:ascii="Times New Roman" w:eastAsia="Calibri" w:hAnsi="Times New Roman" w:cs="Times New Roman"/>
            <w:color w:val="auto"/>
            <w:sz w:val="12"/>
            <w:szCs w:val="12"/>
          </w:rPr>
          <w:t>пунктом</w:t>
        </w:r>
        <w:r w:rsidRPr="001E0EA3">
          <w:rPr>
            <w:rStyle w:val="ae"/>
            <w:rFonts w:ascii="Times New Roman" w:eastAsia="Calibri" w:hAnsi="Times New Roman" w:cs="Times New Roman"/>
            <w:sz w:val="12"/>
            <w:szCs w:val="12"/>
          </w:rPr>
          <w:t xml:space="preserve"> </w:t>
        </w:r>
      </w:hyperlink>
      <w:r w:rsidRPr="001E0EA3">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несоответствие производителя требованиям </w:t>
      </w:r>
      <w:hyperlink r:id="rId76" w:history="1">
        <w:r w:rsidRPr="001E0EA3">
          <w:rPr>
            <w:rStyle w:val="ae"/>
            <w:rFonts w:ascii="Times New Roman" w:eastAsia="Calibri" w:hAnsi="Times New Roman" w:cs="Times New Roman"/>
            <w:color w:val="auto"/>
            <w:sz w:val="12"/>
            <w:szCs w:val="12"/>
            <w:u w:val="none"/>
          </w:rPr>
          <w:t xml:space="preserve">пунктов </w:t>
        </w:r>
      </w:hyperlink>
      <w:hyperlink r:id="rId77" w:history="1">
        <w:r w:rsidRPr="001E0EA3">
          <w:rPr>
            <w:rStyle w:val="ae"/>
            <w:rFonts w:ascii="Times New Roman" w:eastAsia="Calibri" w:hAnsi="Times New Roman" w:cs="Times New Roman"/>
            <w:color w:val="auto"/>
            <w:sz w:val="12"/>
            <w:szCs w:val="12"/>
            <w:u w:val="none"/>
          </w:rPr>
          <w:t>3</w:t>
        </w:r>
      </w:hyperlink>
      <w:r w:rsidRPr="001E0EA3">
        <w:rPr>
          <w:rFonts w:ascii="Times New Roman" w:eastAsia="Calibri" w:hAnsi="Times New Roman" w:cs="Times New Roman"/>
          <w:sz w:val="12"/>
          <w:szCs w:val="12"/>
        </w:rPr>
        <w:t>, 4 настоящего Порядка;</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представление документов, указанных в </w:t>
      </w:r>
      <w:hyperlink r:id="rId78" w:history="1">
        <w:r w:rsidRPr="001E0EA3">
          <w:rPr>
            <w:rStyle w:val="ae"/>
            <w:rFonts w:ascii="Times New Roman" w:eastAsia="Calibri" w:hAnsi="Times New Roman" w:cs="Times New Roman"/>
            <w:color w:val="auto"/>
            <w:sz w:val="12"/>
            <w:szCs w:val="12"/>
            <w:u w:val="none"/>
          </w:rPr>
          <w:t>пункте</w:t>
        </w:r>
        <w:r w:rsidRPr="001E0EA3">
          <w:rPr>
            <w:rStyle w:val="ae"/>
            <w:rFonts w:ascii="Times New Roman" w:eastAsia="Calibri" w:hAnsi="Times New Roman" w:cs="Times New Roman"/>
            <w:sz w:val="12"/>
            <w:szCs w:val="12"/>
          </w:rPr>
          <w:t xml:space="preserve"> </w:t>
        </w:r>
      </w:hyperlink>
      <w:r w:rsidRPr="001E0EA3">
        <w:rPr>
          <w:rFonts w:ascii="Times New Roman" w:eastAsia="Calibri" w:hAnsi="Times New Roman" w:cs="Times New Roman"/>
          <w:sz w:val="12"/>
          <w:szCs w:val="12"/>
        </w:rPr>
        <w:t xml:space="preserve">8 настоящего Порядка, с нарушением сроков, установленных </w:t>
      </w:r>
      <w:hyperlink r:id="rId79" w:history="1">
        <w:r w:rsidRPr="001E0EA3">
          <w:rPr>
            <w:rStyle w:val="ae"/>
            <w:rFonts w:ascii="Times New Roman" w:eastAsia="Calibri" w:hAnsi="Times New Roman" w:cs="Times New Roman"/>
            <w:color w:val="auto"/>
            <w:sz w:val="12"/>
            <w:szCs w:val="12"/>
            <w:u w:val="none"/>
          </w:rPr>
          <w:t>пунктом</w:t>
        </w:r>
        <w:r w:rsidRPr="001E0EA3">
          <w:rPr>
            <w:rStyle w:val="ae"/>
            <w:rFonts w:ascii="Times New Roman" w:eastAsia="Calibri" w:hAnsi="Times New Roman" w:cs="Times New Roman"/>
            <w:sz w:val="12"/>
            <w:szCs w:val="12"/>
          </w:rPr>
          <w:t xml:space="preserve"> </w:t>
        </w:r>
      </w:hyperlink>
      <w:r w:rsidRPr="001E0EA3">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80" w:history="1">
        <w:r w:rsidRPr="001E0EA3">
          <w:rPr>
            <w:rStyle w:val="ae"/>
            <w:rFonts w:ascii="Times New Roman" w:eastAsia="Calibri" w:hAnsi="Times New Roman" w:cs="Times New Roman"/>
            <w:color w:val="auto"/>
            <w:sz w:val="12"/>
            <w:szCs w:val="12"/>
            <w:u w:val="none"/>
          </w:rPr>
          <w:t>пунктом</w:t>
        </w:r>
        <w:r w:rsidRPr="001E0EA3">
          <w:rPr>
            <w:rStyle w:val="ae"/>
            <w:rFonts w:ascii="Times New Roman" w:eastAsia="Calibri" w:hAnsi="Times New Roman" w:cs="Times New Roman"/>
            <w:sz w:val="12"/>
            <w:szCs w:val="12"/>
          </w:rPr>
          <w:t xml:space="preserve"> </w:t>
        </w:r>
      </w:hyperlink>
      <w:r w:rsidRPr="001E0EA3">
        <w:rPr>
          <w:rFonts w:ascii="Times New Roman" w:eastAsia="Calibri" w:hAnsi="Times New Roman" w:cs="Times New Roman"/>
          <w:sz w:val="12"/>
          <w:szCs w:val="12"/>
        </w:rPr>
        <w:t>8 настоящего Порядка.</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13. В случае нарушения получателем условий, предусмотренных </w:t>
      </w:r>
      <w:hyperlink r:id="rId81" w:history="1">
        <w:r w:rsidRPr="001E0EA3">
          <w:rPr>
            <w:rStyle w:val="ae"/>
            <w:rFonts w:ascii="Times New Roman" w:eastAsia="Calibri" w:hAnsi="Times New Roman" w:cs="Times New Roman"/>
            <w:color w:val="auto"/>
            <w:sz w:val="12"/>
            <w:szCs w:val="12"/>
            <w:u w:val="none"/>
          </w:rPr>
          <w:t>пунктом</w:t>
        </w:r>
        <w:r w:rsidRPr="001E0EA3">
          <w:rPr>
            <w:rStyle w:val="ae"/>
            <w:rFonts w:ascii="Times New Roman" w:eastAsia="Calibri" w:hAnsi="Times New Roman" w:cs="Times New Roman"/>
            <w:sz w:val="12"/>
            <w:szCs w:val="12"/>
          </w:rPr>
          <w:t xml:space="preserve"> </w:t>
        </w:r>
      </w:hyperlink>
      <w:r w:rsidRPr="001E0EA3">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14. </w:t>
      </w:r>
      <w:proofErr w:type="gramStart"/>
      <w:r w:rsidRPr="001E0EA3">
        <w:rPr>
          <w:rFonts w:ascii="Times New Roman" w:eastAsia="Calibri" w:hAnsi="Times New Roman" w:cs="Times New Roman"/>
          <w:sz w:val="12"/>
          <w:szCs w:val="12"/>
        </w:rPr>
        <w:t>Контроль за</w:t>
      </w:r>
      <w:proofErr w:type="gramEnd"/>
      <w:r w:rsidRPr="001E0EA3">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4229AB" w:rsidRDefault="004229AB" w:rsidP="001E0EA3">
      <w:pPr>
        <w:tabs>
          <w:tab w:val="left" w:pos="284"/>
        </w:tabs>
        <w:spacing w:after="0" w:line="240" w:lineRule="auto"/>
        <w:jc w:val="right"/>
        <w:rPr>
          <w:rFonts w:ascii="Times New Roman" w:eastAsia="Calibri" w:hAnsi="Times New Roman" w:cs="Times New Roman"/>
          <w:i/>
          <w:sz w:val="12"/>
          <w:szCs w:val="12"/>
        </w:rPr>
      </w:pPr>
    </w:p>
    <w:p w:rsidR="001E0EA3" w:rsidRPr="00D049EB" w:rsidRDefault="001E0EA3" w:rsidP="001E0EA3">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1E0EA3" w:rsidRDefault="001E0EA3" w:rsidP="001E0EA3">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1E0EA3" w:rsidRDefault="001E0EA3" w:rsidP="001E0EA3">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Калиновка</w:t>
      </w:r>
    </w:p>
    <w:p w:rsidR="00BC6136" w:rsidRDefault="001E0EA3" w:rsidP="00BC613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района</w:t>
      </w:r>
      <w:r w:rsidR="00BC6136">
        <w:rPr>
          <w:rFonts w:ascii="Times New Roman" w:eastAsia="Calibri" w:hAnsi="Times New Roman" w:cs="Times New Roman"/>
          <w:i/>
          <w:sz w:val="12"/>
          <w:szCs w:val="12"/>
        </w:rPr>
        <w:t xml:space="preserve"> Сергиевский Самарской области</w:t>
      </w:r>
    </w:p>
    <w:p w:rsidR="004229AB" w:rsidRDefault="004229AB" w:rsidP="00BC6136">
      <w:pPr>
        <w:tabs>
          <w:tab w:val="left" w:pos="284"/>
        </w:tabs>
        <w:spacing w:after="0" w:line="240" w:lineRule="auto"/>
        <w:jc w:val="center"/>
        <w:rPr>
          <w:rFonts w:ascii="Times New Roman" w:eastAsia="Calibri" w:hAnsi="Times New Roman" w:cs="Times New Roman"/>
          <w:sz w:val="12"/>
          <w:szCs w:val="12"/>
        </w:rPr>
      </w:pPr>
    </w:p>
    <w:p w:rsidR="001E0EA3" w:rsidRPr="001E0EA3" w:rsidRDefault="001E0EA3" w:rsidP="00BC6136">
      <w:pPr>
        <w:tabs>
          <w:tab w:val="left" w:pos="284"/>
        </w:tabs>
        <w:spacing w:after="0" w:line="240" w:lineRule="auto"/>
        <w:jc w:val="center"/>
        <w:rPr>
          <w:rFonts w:ascii="Times New Roman" w:eastAsia="Calibri" w:hAnsi="Times New Roman" w:cs="Times New Roman"/>
          <w:sz w:val="12"/>
          <w:szCs w:val="12"/>
        </w:rPr>
      </w:pPr>
      <w:r w:rsidRPr="001E0EA3">
        <w:rPr>
          <w:rFonts w:ascii="Times New Roman" w:eastAsia="Calibri" w:hAnsi="Times New Roman" w:cs="Times New Roman"/>
          <w:sz w:val="12"/>
          <w:szCs w:val="12"/>
        </w:rPr>
        <w:t>Справка-расчёт</w:t>
      </w:r>
    </w:p>
    <w:p w:rsidR="001E0EA3" w:rsidRPr="001E0EA3" w:rsidRDefault="001E0EA3" w:rsidP="001E0EA3">
      <w:pPr>
        <w:tabs>
          <w:tab w:val="left" w:pos="284"/>
        </w:tabs>
        <w:spacing w:after="0" w:line="240" w:lineRule="auto"/>
        <w:ind w:firstLine="284"/>
        <w:jc w:val="center"/>
        <w:rPr>
          <w:rFonts w:ascii="Times New Roman" w:eastAsia="Calibri" w:hAnsi="Times New Roman" w:cs="Times New Roman"/>
          <w:sz w:val="12"/>
          <w:szCs w:val="12"/>
          <w:lang w:val="x-none"/>
        </w:rPr>
      </w:pPr>
      <w:r w:rsidRPr="001E0EA3">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1E0EA3">
        <w:rPr>
          <w:rFonts w:ascii="Times New Roman" w:eastAsia="Calibri" w:hAnsi="Times New Roman" w:cs="Times New Roman"/>
          <w:sz w:val="12"/>
          <w:szCs w:val="12"/>
        </w:rPr>
        <w:t>Калиновка</w:t>
      </w:r>
      <w:r w:rsidRPr="001E0EA3">
        <w:rPr>
          <w:rFonts w:ascii="Times New Roman" w:eastAsia="Calibri" w:hAnsi="Times New Roman" w:cs="Times New Roman"/>
          <w:sz w:val="12"/>
          <w:szCs w:val="12"/>
          <w:lang w:val="x-none"/>
        </w:rPr>
        <w:t xml:space="preserve"> муниципального района </w:t>
      </w:r>
      <w:r w:rsidRPr="001E0EA3">
        <w:rPr>
          <w:rFonts w:ascii="Times New Roman" w:eastAsia="Calibri" w:hAnsi="Times New Roman" w:cs="Times New Roman"/>
          <w:sz w:val="12"/>
          <w:szCs w:val="12"/>
        </w:rPr>
        <w:t>Сергиевский Самарской области</w:t>
      </w:r>
      <w:r w:rsidRPr="001E0EA3">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1E0EA3" w:rsidRPr="00D049EB" w:rsidRDefault="001E0EA3" w:rsidP="001E0EA3">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1E0EA3" w:rsidRPr="00D049EB" w:rsidRDefault="001E0EA3" w:rsidP="001E0EA3">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1E0EA3" w:rsidRPr="00D049EB" w:rsidRDefault="001E0EA3" w:rsidP="001E0EA3">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1E0EA3" w:rsidRPr="00D049EB" w:rsidRDefault="001E0EA3" w:rsidP="001E0EA3">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1E0EA3" w:rsidRPr="00D049EB" w:rsidRDefault="001E0EA3" w:rsidP="001E0EA3">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1E0EA3" w:rsidRPr="00D049EB" w:rsidRDefault="001E0EA3" w:rsidP="001E0EA3">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1E0EA3" w:rsidRDefault="001E0EA3" w:rsidP="001E0EA3">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1E0EA3" w:rsidRPr="00D049EB" w:rsidTr="00EE0055">
        <w:tc>
          <w:tcPr>
            <w:tcW w:w="2127"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1E0EA3" w:rsidRPr="00D049EB" w:rsidTr="00EE0055">
        <w:tc>
          <w:tcPr>
            <w:tcW w:w="2127"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1E0EA3" w:rsidRPr="00D049EB" w:rsidTr="00EE0055">
        <w:tc>
          <w:tcPr>
            <w:tcW w:w="2127" w:type="dxa"/>
          </w:tcPr>
          <w:p w:rsidR="001E0EA3" w:rsidRPr="00D049EB" w:rsidRDefault="001E0EA3"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1E0EA3" w:rsidRPr="00D049EB" w:rsidRDefault="001E0EA3" w:rsidP="00EE0055">
            <w:pPr>
              <w:tabs>
                <w:tab w:val="left" w:pos="284"/>
              </w:tabs>
              <w:rPr>
                <w:rFonts w:ascii="Times New Roman" w:eastAsia="Calibri" w:hAnsi="Times New Roman" w:cs="Times New Roman"/>
                <w:sz w:val="12"/>
                <w:szCs w:val="12"/>
              </w:rPr>
            </w:pPr>
          </w:p>
        </w:tc>
        <w:tc>
          <w:tcPr>
            <w:tcW w:w="1560" w:type="dxa"/>
          </w:tcPr>
          <w:p w:rsidR="001E0EA3" w:rsidRPr="00D049EB" w:rsidRDefault="001E0EA3" w:rsidP="00EE0055">
            <w:pPr>
              <w:tabs>
                <w:tab w:val="left" w:pos="284"/>
              </w:tabs>
              <w:rPr>
                <w:rFonts w:ascii="Times New Roman" w:eastAsia="Calibri" w:hAnsi="Times New Roman" w:cs="Times New Roman"/>
                <w:sz w:val="12"/>
                <w:szCs w:val="12"/>
              </w:rPr>
            </w:pPr>
          </w:p>
        </w:tc>
        <w:tc>
          <w:tcPr>
            <w:tcW w:w="1984" w:type="dxa"/>
          </w:tcPr>
          <w:p w:rsidR="001E0EA3" w:rsidRPr="00D049EB" w:rsidRDefault="001E0EA3" w:rsidP="00EE0055">
            <w:pPr>
              <w:tabs>
                <w:tab w:val="left" w:pos="284"/>
              </w:tabs>
              <w:rPr>
                <w:rFonts w:ascii="Times New Roman" w:eastAsia="Calibri" w:hAnsi="Times New Roman" w:cs="Times New Roman"/>
                <w:sz w:val="12"/>
                <w:szCs w:val="12"/>
              </w:rPr>
            </w:pPr>
          </w:p>
        </w:tc>
      </w:tr>
      <w:tr w:rsidR="001E0EA3" w:rsidRPr="00D049EB" w:rsidTr="00EE0055">
        <w:tc>
          <w:tcPr>
            <w:tcW w:w="2127" w:type="dxa"/>
          </w:tcPr>
          <w:p w:rsidR="001E0EA3" w:rsidRPr="00D049EB" w:rsidRDefault="001E0EA3"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1E0EA3" w:rsidRPr="00D049EB" w:rsidRDefault="001E0EA3"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1E0EA3" w:rsidRPr="00D049EB" w:rsidRDefault="001E0EA3"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1E0EA3" w:rsidRPr="00D049EB" w:rsidRDefault="001E0EA3" w:rsidP="00EE0055">
            <w:pPr>
              <w:tabs>
                <w:tab w:val="left" w:pos="284"/>
              </w:tabs>
              <w:jc w:val="both"/>
              <w:rPr>
                <w:rFonts w:ascii="Times New Roman" w:eastAsia="Calibri" w:hAnsi="Times New Roman" w:cs="Times New Roman"/>
                <w:sz w:val="12"/>
                <w:szCs w:val="12"/>
              </w:rPr>
            </w:pPr>
          </w:p>
        </w:tc>
      </w:tr>
    </w:tbl>
    <w:p w:rsidR="001E0EA3" w:rsidRDefault="001E0EA3" w:rsidP="001E0EA3">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1E0EA3" w:rsidRPr="00D049EB" w:rsidRDefault="001E0EA3" w:rsidP="001E0EA3">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1E0EA3" w:rsidRDefault="001E0EA3" w:rsidP="001E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Калиновка</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1E0EA3" w:rsidRPr="00D049EB" w:rsidRDefault="001E0EA3" w:rsidP="001E0EA3">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1E0EA3" w:rsidRPr="00D049EB" w:rsidRDefault="001E0EA3" w:rsidP="001E0EA3">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1E0EA3" w:rsidRPr="00D049EB" w:rsidRDefault="001E0EA3" w:rsidP="001E0EA3">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1E0EA3" w:rsidRPr="00CA7B26" w:rsidRDefault="001E0EA3" w:rsidP="001E0EA3">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lastRenderedPageBreak/>
        <w:t>АДМИНИСТРАЦИЯ</w:t>
      </w:r>
    </w:p>
    <w:p w:rsidR="001E0EA3" w:rsidRDefault="001E0EA3" w:rsidP="001E0EA3">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1E0EA3" w:rsidRPr="00CA7B26" w:rsidRDefault="001E0EA3" w:rsidP="001E0EA3">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1E0EA3" w:rsidRPr="00CA7B26" w:rsidRDefault="001E0EA3" w:rsidP="001E0EA3">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1E0EA3" w:rsidRPr="00CA7B26" w:rsidRDefault="001E0EA3" w:rsidP="001E0EA3">
      <w:pPr>
        <w:tabs>
          <w:tab w:val="left" w:pos="284"/>
        </w:tabs>
        <w:spacing w:after="0" w:line="240" w:lineRule="auto"/>
        <w:jc w:val="center"/>
        <w:rPr>
          <w:rFonts w:ascii="Times New Roman" w:eastAsia="Calibri" w:hAnsi="Times New Roman" w:cs="Times New Roman"/>
          <w:sz w:val="12"/>
          <w:szCs w:val="12"/>
        </w:rPr>
      </w:pPr>
    </w:p>
    <w:p w:rsidR="001E0EA3" w:rsidRPr="00CA7B26" w:rsidRDefault="001E0EA3" w:rsidP="001E0EA3">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1E0EA3" w:rsidRPr="00E40EC1" w:rsidRDefault="001E0EA3" w:rsidP="001E0E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26</w:t>
      </w:r>
    </w:p>
    <w:p w:rsidR="001E0EA3" w:rsidRDefault="001E0EA3" w:rsidP="001E0EA3">
      <w:pPr>
        <w:tabs>
          <w:tab w:val="left" w:pos="284"/>
        </w:tabs>
        <w:spacing w:after="0" w:line="240" w:lineRule="auto"/>
        <w:jc w:val="center"/>
        <w:rPr>
          <w:rFonts w:ascii="Times New Roman" w:eastAsia="Calibri" w:hAnsi="Times New Roman" w:cs="Times New Roman"/>
          <w:b/>
          <w:sz w:val="12"/>
          <w:szCs w:val="12"/>
        </w:rPr>
      </w:pPr>
      <w:r w:rsidRPr="001E0EA3">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1E0EA3">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1E0EA3">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1E0EA3">
        <w:rPr>
          <w:rFonts w:ascii="Times New Roman" w:eastAsia="Calibri" w:hAnsi="Times New Roman" w:cs="Times New Roman"/>
          <w:b/>
          <w:sz w:val="12"/>
          <w:szCs w:val="12"/>
        </w:rPr>
        <w:t>сельского поселения  Кандабулак</w:t>
      </w:r>
      <w:r>
        <w:rPr>
          <w:rFonts w:ascii="Times New Roman" w:eastAsia="Calibri" w:hAnsi="Times New Roman" w:cs="Times New Roman"/>
          <w:b/>
          <w:sz w:val="12"/>
          <w:szCs w:val="12"/>
        </w:rPr>
        <w:t xml:space="preserve"> </w:t>
      </w:r>
      <w:r w:rsidRPr="001E0EA3">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461952" w:rsidRPr="001E0EA3" w:rsidRDefault="00461952" w:rsidP="001E0EA3">
      <w:pPr>
        <w:tabs>
          <w:tab w:val="left" w:pos="284"/>
        </w:tabs>
        <w:spacing w:after="0" w:line="240" w:lineRule="auto"/>
        <w:jc w:val="center"/>
        <w:rPr>
          <w:rFonts w:ascii="Times New Roman" w:eastAsia="Calibri" w:hAnsi="Times New Roman" w:cs="Times New Roman"/>
          <w:b/>
          <w:sz w:val="12"/>
          <w:szCs w:val="12"/>
        </w:rPr>
      </w:pP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Кандабулак, Администрация сельского поселения Кандабулак муниципального района Сергиевский Самарской области</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b/>
          <w:sz w:val="12"/>
          <w:szCs w:val="12"/>
        </w:rPr>
      </w:pPr>
      <w:r w:rsidRPr="001E0EA3">
        <w:rPr>
          <w:rFonts w:ascii="Times New Roman" w:eastAsia="Calibri" w:hAnsi="Times New Roman" w:cs="Times New Roman"/>
          <w:b/>
          <w:sz w:val="12"/>
          <w:szCs w:val="12"/>
        </w:rPr>
        <w:t>ПОСТАНОВЛЯЕТ:</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E0EA3">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Кандабулак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2. Опубликовать настоящее постановление в газете «Сергиевский вестник».</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E0EA3" w:rsidRPr="001E0EA3" w:rsidRDefault="001E0EA3" w:rsidP="001E0EA3">
      <w:pPr>
        <w:tabs>
          <w:tab w:val="left" w:pos="284"/>
        </w:tabs>
        <w:spacing w:after="0" w:line="240" w:lineRule="auto"/>
        <w:ind w:firstLine="284"/>
        <w:jc w:val="both"/>
        <w:rPr>
          <w:rFonts w:ascii="Times New Roman" w:eastAsia="Calibri" w:hAnsi="Times New Roman" w:cs="Times New Roman"/>
          <w:sz w:val="12"/>
          <w:szCs w:val="12"/>
        </w:rPr>
      </w:pPr>
      <w:r w:rsidRPr="001E0EA3">
        <w:rPr>
          <w:rFonts w:ascii="Times New Roman" w:eastAsia="Calibri" w:hAnsi="Times New Roman" w:cs="Times New Roman"/>
          <w:sz w:val="12"/>
          <w:szCs w:val="12"/>
        </w:rPr>
        <w:t xml:space="preserve">4. </w:t>
      </w:r>
      <w:proofErr w:type="gramStart"/>
      <w:r w:rsidRPr="001E0EA3">
        <w:rPr>
          <w:rFonts w:ascii="Times New Roman" w:eastAsia="Calibri" w:hAnsi="Times New Roman" w:cs="Times New Roman"/>
          <w:sz w:val="12"/>
          <w:szCs w:val="12"/>
        </w:rPr>
        <w:t>Контроль за</w:t>
      </w:r>
      <w:proofErr w:type="gramEnd"/>
      <w:r w:rsidRPr="001E0EA3">
        <w:rPr>
          <w:rFonts w:ascii="Times New Roman" w:eastAsia="Calibri" w:hAnsi="Times New Roman" w:cs="Times New Roman"/>
          <w:sz w:val="12"/>
          <w:szCs w:val="12"/>
        </w:rPr>
        <w:t xml:space="preserve"> выполнением настоящего постановления оставляю за собой.</w:t>
      </w:r>
    </w:p>
    <w:p w:rsidR="001E0EA3" w:rsidRPr="001E0EA3" w:rsidRDefault="001E0EA3" w:rsidP="001E0EA3">
      <w:pPr>
        <w:tabs>
          <w:tab w:val="left" w:pos="284"/>
        </w:tabs>
        <w:spacing w:after="0" w:line="240" w:lineRule="auto"/>
        <w:jc w:val="right"/>
        <w:rPr>
          <w:rFonts w:ascii="Times New Roman" w:eastAsia="Calibri" w:hAnsi="Times New Roman" w:cs="Times New Roman"/>
          <w:sz w:val="12"/>
          <w:szCs w:val="12"/>
        </w:rPr>
      </w:pPr>
      <w:r w:rsidRPr="001E0EA3">
        <w:rPr>
          <w:rFonts w:ascii="Times New Roman" w:eastAsia="Calibri" w:hAnsi="Times New Roman" w:cs="Times New Roman"/>
          <w:sz w:val="12"/>
          <w:szCs w:val="12"/>
        </w:rPr>
        <w:t>Глава сельского поселения Кандабулак</w:t>
      </w:r>
    </w:p>
    <w:p w:rsidR="001E0EA3" w:rsidRDefault="001E0EA3" w:rsidP="001E0EA3">
      <w:pPr>
        <w:tabs>
          <w:tab w:val="left" w:pos="284"/>
        </w:tabs>
        <w:spacing w:after="0" w:line="240" w:lineRule="auto"/>
        <w:jc w:val="right"/>
        <w:rPr>
          <w:rFonts w:ascii="Times New Roman" w:eastAsia="Calibri" w:hAnsi="Times New Roman" w:cs="Times New Roman"/>
          <w:sz w:val="12"/>
          <w:szCs w:val="12"/>
        </w:rPr>
      </w:pPr>
      <w:r w:rsidRPr="001E0EA3">
        <w:rPr>
          <w:rFonts w:ascii="Times New Roman" w:eastAsia="Calibri" w:hAnsi="Times New Roman" w:cs="Times New Roman"/>
          <w:sz w:val="12"/>
          <w:szCs w:val="12"/>
        </w:rPr>
        <w:t>муниципального района Сергиевский</w:t>
      </w:r>
    </w:p>
    <w:p w:rsidR="00D003C7" w:rsidRDefault="001E0EA3" w:rsidP="001E0EA3">
      <w:pPr>
        <w:tabs>
          <w:tab w:val="left" w:pos="284"/>
        </w:tabs>
        <w:spacing w:after="0" w:line="240" w:lineRule="auto"/>
        <w:jc w:val="right"/>
        <w:rPr>
          <w:rFonts w:ascii="Times New Roman" w:eastAsia="Calibri" w:hAnsi="Times New Roman" w:cs="Times New Roman"/>
          <w:sz w:val="12"/>
          <w:szCs w:val="12"/>
        </w:rPr>
      </w:pPr>
      <w:r w:rsidRPr="001E0EA3">
        <w:rPr>
          <w:rFonts w:ascii="Times New Roman" w:eastAsia="Calibri" w:hAnsi="Times New Roman" w:cs="Times New Roman"/>
          <w:sz w:val="12"/>
          <w:szCs w:val="12"/>
        </w:rPr>
        <w:t>А.А. Марты</w:t>
      </w:r>
      <w:r>
        <w:rPr>
          <w:rFonts w:ascii="Times New Roman" w:eastAsia="Calibri" w:hAnsi="Times New Roman" w:cs="Times New Roman"/>
          <w:sz w:val="12"/>
          <w:szCs w:val="12"/>
        </w:rPr>
        <w:t>нов</w:t>
      </w:r>
    </w:p>
    <w:p w:rsidR="005F26B6" w:rsidRDefault="005F26B6" w:rsidP="001E0EA3">
      <w:pPr>
        <w:tabs>
          <w:tab w:val="left" w:pos="284"/>
        </w:tabs>
        <w:spacing w:after="0" w:line="240" w:lineRule="auto"/>
        <w:jc w:val="right"/>
        <w:rPr>
          <w:rFonts w:ascii="Times New Roman" w:eastAsia="Calibri" w:hAnsi="Times New Roman" w:cs="Times New Roman"/>
          <w:sz w:val="12"/>
          <w:szCs w:val="12"/>
        </w:rPr>
      </w:pPr>
    </w:p>
    <w:p w:rsidR="005F26B6" w:rsidRPr="00CA7B26" w:rsidRDefault="005F26B6" w:rsidP="005F26B6">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5F26B6" w:rsidRPr="00CA7B26" w:rsidRDefault="005F26B6" w:rsidP="005F26B6">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Кандабулак</w:t>
      </w:r>
    </w:p>
    <w:p w:rsidR="005F26B6" w:rsidRPr="00CA7B26" w:rsidRDefault="005F26B6" w:rsidP="005F26B6">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D003C7" w:rsidRDefault="005F26B6" w:rsidP="005F26B6">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26</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5F26B6" w:rsidRPr="005F26B6" w:rsidRDefault="005F26B6" w:rsidP="005F26B6">
      <w:pPr>
        <w:tabs>
          <w:tab w:val="left" w:pos="284"/>
        </w:tabs>
        <w:spacing w:after="0" w:line="240" w:lineRule="auto"/>
        <w:jc w:val="center"/>
        <w:rPr>
          <w:rFonts w:ascii="Times New Roman" w:eastAsia="Calibri" w:hAnsi="Times New Roman" w:cs="Times New Roman"/>
          <w:sz w:val="12"/>
          <w:szCs w:val="12"/>
        </w:rPr>
      </w:pPr>
      <w:r w:rsidRPr="005F26B6">
        <w:rPr>
          <w:rFonts w:ascii="Times New Roman" w:eastAsia="Calibri" w:hAnsi="Times New Roman" w:cs="Times New Roman"/>
          <w:sz w:val="12"/>
          <w:szCs w:val="12"/>
        </w:rPr>
        <w:t>ПОРЯДОК</w:t>
      </w:r>
    </w:p>
    <w:p w:rsidR="005F26B6" w:rsidRPr="005F26B6" w:rsidRDefault="005F26B6" w:rsidP="005F26B6">
      <w:pPr>
        <w:tabs>
          <w:tab w:val="left" w:pos="284"/>
        </w:tabs>
        <w:spacing w:after="0" w:line="240" w:lineRule="auto"/>
        <w:jc w:val="center"/>
        <w:rPr>
          <w:rFonts w:ascii="Times New Roman" w:eastAsia="Calibri" w:hAnsi="Times New Roman" w:cs="Times New Roman"/>
          <w:sz w:val="12"/>
          <w:szCs w:val="12"/>
        </w:rPr>
      </w:pPr>
      <w:r w:rsidRPr="005F26B6">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Кандабулак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5F26B6" w:rsidRPr="005F26B6" w:rsidRDefault="005F26B6" w:rsidP="005F26B6">
      <w:pPr>
        <w:tabs>
          <w:tab w:val="left" w:pos="284"/>
        </w:tabs>
        <w:spacing w:after="0" w:line="240" w:lineRule="auto"/>
        <w:jc w:val="both"/>
        <w:rPr>
          <w:rFonts w:ascii="Times New Roman" w:eastAsia="Calibri" w:hAnsi="Times New Roman" w:cs="Times New Roman"/>
          <w:sz w:val="12"/>
          <w:szCs w:val="12"/>
        </w:rPr>
      </w:pP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Кандабулак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2. Субсидии предоставляются в соответствии со сводной бюджетной росписью  бюджета сельского поселения Кандабулак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Кандабулак муниципального района Сергиевский Самарской области (главным распорядителем бюджетных средств) (далее – орган местного самоуправления).</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Кандабулак муниципального района Сергиевский Самарской области в соответствии с Федеральным </w:t>
      </w:r>
      <w:hyperlink r:id="rId82" w:history="1">
        <w:r w:rsidRPr="005F26B6">
          <w:rPr>
            <w:rStyle w:val="ae"/>
            <w:rFonts w:ascii="Times New Roman" w:eastAsia="Calibri" w:hAnsi="Times New Roman" w:cs="Times New Roman"/>
            <w:color w:val="auto"/>
            <w:sz w:val="12"/>
            <w:szCs w:val="12"/>
            <w:u w:val="none"/>
          </w:rPr>
          <w:t>законом</w:t>
        </w:r>
      </w:hyperlink>
      <w:r w:rsidRPr="005F26B6">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5F26B6">
        <w:rPr>
          <w:rFonts w:ascii="Times New Roman" w:eastAsia="Calibri" w:hAnsi="Times New Roman" w:cs="Times New Roman"/>
          <w:sz w:val="12"/>
          <w:szCs w:val="12"/>
        </w:rPr>
        <w:t>похозяйственной</w:t>
      </w:r>
      <w:proofErr w:type="spellEnd"/>
      <w:r w:rsidRPr="005F26B6">
        <w:rPr>
          <w:rFonts w:ascii="Times New Roman" w:eastAsia="Calibri" w:hAnsi="Times New Roman" w:cs="Times New Roman"/>
          <w:sz w:val="12"/>
          <w:szCs w:val="12"/>
        </w:rPr>
        <w:t xml:space="preserve"> книге.</w:t>
      </w:r>
    </w:p>
    <w:p w:rsidR="005F26B6" w:rsidRPr="005F26B6" w:rsidRDefault="005F26B6" w:rsidP="005F26B6">
      <w:pPr>
        <w:tabs>
          <w:tab w:val="left" w:pos="284"/>
        </w:tabs>
        <w:spacing w:after="0" w:line="240" w:lineRule="auto"/>
        <w:ind w:firstLine="284"/>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83" w:history="1">
        <w:r w:rsidRPr="005F26B6">
          <w:rPr>
            <w:rStyle w:val="ae"/>
            <w:rFonts w:ascii="Times New Roman" w:eastAsia="Calibri" w:hAnsi="Times New Roman" w:cs="Times New Roman"/>
            <w:color w:val="auto"/>
            <w:sz w:val="12"/>
            <w:szCs w:val="12"/>
            <w:u w:val="none"/>
          </w:rPr>
          <w:t>пунктов</w:t>
        </w:r>
        <w:r w:rsidRPr="005F26B6">
          <w:rPr>
            <w:rStyle w:val="ae"/>
            <w:rFonts w:ascii="Times New Roman" w:eastAsia="Calibri" w:hAnsi="Times New Roman" w:cs="Times New Roman"/>
            <w:sz w:val="12"/>
            <w:szCs w:val="12"/>
          </w:rPr>
          <w:t xml:space="preserve"> </w:t>
        </w:r>
      </w:hyperlink>
      <w:r w:rsidRPr="005F26B6">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proofErr w:type="spellStart"/>
      <w:r w:rsidRPr="005F26B6">
        <w:rPr>
          <w:rFonts w:ascii="Times New Roman" w:eastAsia="Calibri" w:hAnsi="Times New Roman" w:cs="Times New Roman"/>
          <w:sz w:val="12"/>
          <w:szCs w:val="12"/>
        </w:rPr>
        <w:t>неснижение</w:t>
      </w:r>
      <w:proofErr w:type="spellEnd"/>
      <w:r w:rsidRPr="005F26B6">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84" w:history="1">
        <w:r w:rsidRPr="005F26B6">
          <w:rPr>
            <w:rStyle w:val="ae"/>
            <w:rFonts w:ascii="Times New Roman" w:eastAsia="Calibri" w:hAnsi="Times New Roman" w:cs="Times New Roman"/>
            <w:color w:val="auto"/>
            <w:sz w:val="12"/>
            <w:szCs w:val="12"/>
            <w:u w:val="none"/>
          </w:rPr>
          <w:t>пунктом</w:t>
        </w:r>
        <w:r w:rsidRPr="005F26B6">
          <w:rPr>
            <w:rStyle w:val="ae"/>
            <w:rFonts w:ascii="Times New Roman" w:eastAsia="Calibri" w:hAnsi="Times New Roman" w:cs="Times New Roman"/>
            <w:sz w:val="12"/>
            <w:szCs w:val="12"/>
          </w:rPr>
          <w:t xml:space="preserve"> </w:t>
        </w:r>
      </w:hyperlink>
      <w:r w:rsidRPr="005F26B6">
        <w:rPr>
          <w:rFonts w:ascii="Times New Roman" w:eastAsia="Calibri" w:hAnsi="Times New Roman" w:cs="Times New Roman"/>
          <w:sz w:val="12"/>
          <w:szCs w:val="12"/>
        </w:rPr>
        <w:t>8 настоящего Порядка, а также фактов неправомерного получения субсидии.</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5F26B6">
        <w:rPr>
          <w:rFonts w:ascii="Times New Roman" w:eastAsia="Calibri" w:hAnsi="Times New Roman" w:cs="Times New Roman"/>
          <w:sz w:val="12"/>
          <w:szCs w:val="12"/>
        </w:rPr>
        <w:t>похозяйственной</w:t>
      </w:r>
      <w:proofErr w:type="spellEnd"/>
      <w:r w:rsidRPr="005F26B6">
        <w:rPr>
          <w:rFonts w:ascii="Times New Roman" w:eastAsia="Calibri" w:hAnsi="Times New Roman" w:cs="Times New Roman"/>
          <w:sz w:val="12"/>
          <w:szCs w:val="12"/>
        </w:rPr>
        <w:t xml:space="preserve"> книге, и ставки расчёта размера субсидии в размере 1072 рубля.</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копия паспорта производителя, заверенная главой сельского поселения Кандабулак муниципального района Сергиевский Самарской области или уполномоченным им лицом;</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выписка из </w:t>
      </w:r>
      <w:proofErr w:type="spellStart"/>
      <w:r w:rsidRPr="005F26B6">
        <w:rPr>
          <w:rFonts w:ascii="Times New Roman" w:eastAsia="Calibri" w:hAnsi="Times New Roman" w:cs="Times New Roman"/>
          <w:sz w:val="12"/>
          <w:szCs w:val="12"/>
        </w:rPr>
        <w:t>похозяйственной</w:t>
      </w:r>
      <w:proofErr w:type="spellEnd"/>
      <w:r w:rsidRPr="005F26B6">
        <w:rPr>
          <w:rFonts w:ascii="Times New Roman" w:eastAsia="Calibri" w:hAnsi="Times New Roman" w:cs="Times New Roman"/>
          <w:sz w:val="12"/>
          <w:szCs w:val="12"/>
        </w:rPr>
        <w:t xml:space="preserve"> книги о наличии поголовья коров на  дату не </w:t>
      </w:r>
      <w:proofErr w:type="gramStart"/>
      <w:r w:rsidRPr="005F26B6">
        <w:rPr>
          <w:rFonts w:ascii="Times New Roman" w:eastAsia="Calibri" w:hAnsi="Times New Roman" w:cs="Times New Roman"/>
          <w:sz w:val="12"/>
          <w:szCs w:val="12"/>
        </w:rPr>
        <w:t>позднее</w:t>
      </w:r>
      <w:proofErr w:type="gramEnd"/>
      <w:r w:rsidRPr="005F26B6">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рассмотрение документов, предусмотренных </w:t>
      </w:r>
      <w:hyperlink r:id="rId85" w:history="1">
        <w:r w:rsidRPr="005F26B6">
          <w:rPr>
            <w:rStyle w:val="ae"/>
            <w:rFonts w:ascii="Times New Roman" w:eastAsia="Calibri" w:hAnsi="Times New Roman" w:cs="Times New Roman"/>
            <w:color w:val="auto"/>
            <w:sz w:val="12"/>
            <w:szCs w:val="12"/>
            <w:u w:val="none"/>
          </w:rPr>
          <w:t>пунктом</w:t>
        </w:r>
        <w:r w:rsidRPr="005F26B6">
          <w:rPr>
            <w:rStyle w:val="ae"/>
            <w:rFonts w:ascii="Times New Roman" w:eastAsia="Calibri" w:hAnsi="Times New Roman" w:cs="Times New Roman"/>
            <w:sz w:val="12"/>
            <w:szCs w:val="12"/>
          </w:rPr>
          <w:t xml:space="preserve"> </w:t>
        </w:r>
      </w:hyperlink>
      <w:r w:rsidRPr="005F26B6">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несоответствие производителя требованиям </w:t>
      </w:r>
      <w:hyperlink r:id="rId86" w:history="1">
        <w:r w:rsidRPr="005F26B6">
          <w:rPr>
            <w:rStyle w:val="ae"/>
            <w:rFonts w:ascii="Times New Roman" w:eastAsia="Calibri" w:hAnsi="Times New Roman" w:cs="Times New Roman"/>
            <w:color w:val="auto"/>
            <w:sz w:val="12"/>
            <w:szCs w:val="12"/>
            <w:u w:val="none"/>
          </w:rPr>
          <w:t xml:space="preserve">пунктов </w:t>
        </w:r>
      </w:hyperlink>
      <w:hyperlink r:id="rId87" w:history="1">
        <w:r w:rsidRPr="005F26B6">
          <w:rPr>
            <w:rStyle w:val="ae"/>
            <w:rFonts w:ascii="Times New Roman" w:eastAsia="Calibri" w:hAnsi="Times New Roman" w:cs="Times New Roman"/>
            <w:color w:val="auto"/>
            <w:sz w:val="12"/>
            <w:szCs w:val="12"/>
            <w:u w:val="none"/>
          </w:rPr>
          <w:t>3</w:t>
        </w:r>
      </w:hyperlink>
      <w:r w:rsidRPr="005F26B6">
        <w:rPr>
          <w:rFonts w:ascii="Times New Roman" w:eastAsia="Calibri" w:hAnsi="Times New Roman" w:cs="Times New Roman"/>
          <w:sz w:val="12"/>
          <w:szCs w:val="12"/>
        </w:rPr>
        <w:t>, 4 настоящего Порядка;</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lastRenderedPageBreak/>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представление документов, указанных в </w:t>
      </w:r>
      <w:hyperlink r:id="rId88" w:history="1">
        <w:r w:rsidRPr="005F26B6">
          <w:rPr>
            <w:rStyle w:val="ae"/>
            <w:rFonts w:ascii="Times New Roman" w:eastAsia="Calibri" w:hAnsi="Times New Roman" w:cs="Times New Roman"/>
            <w:color w:val="auto"/>
            <w:sz w:val="12"/>
            <w:szCs w:val="12"/>
            <w:u w:val="none"/>
          </w:rPr>
          <w:t>пункте</w:t>
        </w:r>
        <w:r w:rsidRPr="005F26B6">
          <w:rPr>
            <w:rStyle w:val="ae"/>
            <w:rFonts w:ascii="Times New Roman" w:eastAsia="Calibri" w:hAnsi="Times New Roman" w:cs="Times New Roman"/>
            <w:sz w:val="12"/>
            <w:szCs w:val="12"/>
          </w:rPr>
          <w:t xml:space="preserve"> </w:t>
        </w:r>
      </w:hyperlink>
      <w:r w:rsidRPr="005F26B6">
        <w:rPr>
          <w:rFonts w:ascii="Times New Roman" w:eastAsia="Calibri" w:hAnsi="Times New Roman" w:cs="Times New Roman"/>
          <w:sz w:val="12"/>
          <w:szCs w:val="12"/>
        </w:rPr>
        <w:t xml:space="preserve">8 настоящего Порядка, с нарушением сроков, установленных </w:t>
      </w:r>
      <w:hyperlink r:id="rId89" w:history="1">
        <w:r w:rsidRPr="005F26B6">
          <w:rPr>
            <w:rStyle w:val="ae"/>
            <w:rFonts w:ascii="Times New Roman" w:eastAsia="Calibri" w:hAnsi="Times New Roman" w:cs="Times New Roman"/>
            <w:color w:val="auto"/>
            <w:sz w:val="12"/>
            <w:szCs w:val="12"/>
            <w:u w:val="none"/>
          </w:rPr>
          <w:t>пунктом</w:t>
        </w:r>
        <w:r w:rsidRPr="005F26B6">
          <w:rPr>
            <w:rStyle w:val="ae"/>
            <w:rFonts w:ascii="Times New Roman" w:eastAsia="Calibri" w:hAnsi="Times New Roman" w:cs="Times New Roman"/>
            <w:sz w:val="12"/>
            <w:szCs w:val="12"/>
          </w:rPr>
          <w:t xml:space="preserve"> </w:t>
        </w:r>
      </w:hyperlink>
      <w:r w:rsidRPr="005F26B6">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90" w:history="1">
        <w:r w:rsidRPr="005F26B6">
          <w:rPr>
            <w:rStyle w:val="ae"/>
            <w:rFonts w:ascii="Times New Roman" w:eastAsia="Calibri" w:hAnsi="Times New Roman" w:cs="Times New Roman"/>
            <w:color w:val="auto"/>
            <w:sz w:val="12"/>
            <w:szCs w:val="12"/>
            <w:u w:val="none"/>
          </w:rPr>
          <w:t>пунктом</w:t>
        </w:r>
        <w:r w:rsidRPr="005F26B6">
          <w:rPr>
            <w:rStyle w:val="ae"/>
            <w:rFonts w:ascii="Times New Roman" w:eastAsia="Calibri" w:hAnsi="Times New Roman" w:cs="Times New Roman"/>
            <w:sz w:val="12"/>
            <w:szCs w:val="12"/>
          </w:rPr>
          <w:t xml:space="preserve"> </w:t>
        </w:r>
      </w:hyperlink>
      <w:r w:rsidRPr="005F26B6">
        <w:rPr>
          <w:rFonts w:ascii="Times New Roman" w:eastAsia="Calibri" w:hAnsi="Times New Roman" w:cs="Times New Roman"/>
          <w:sz w:val="12"/>
          <w:szCs w:val="12"/>
        </w:rPr>
        <w:t>8 настоящего Порядка.</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13. В случае нарушения получателем условий, предусмотренных </w:t>
      </w:r>
      <w:hyperlink r:id="rId91" w:history="1">
        <w:r w:rsidRPr="005F26B6">
          <w:rPr>
            <w:rStyle w:val="ae"/>
            <w:rFonts w:ascii="Times New Roman" w:eastAsia="Calibri" w:hAnsi="Times New Roman" w:cs="Times New Roman"/>
            <w:color w:val="auto"/>
            <w:sz w:val="12"/>
            <w:szCs w:val="12"/>
            <w:u w:val="none"/>
          </w:rPr>
          <w:t>пунктом</w:t>
        </w:r>
        <w:r w:rsidRPr="005F26B6">
          <w:rPr>
            <w:rStyle w:val="ae"/>
            <w:rFonts w:ascii="Times New Roman" w:eastAsia="Calibri" w:hAnsi="Times New Roman" w:cs="Times New Roman"/>
            <w:sz w:val="12"/>
            <w:szCs w:val="12"/>
          </w:rPr>
          <w:t xml:space="preserve"> </w:t>
        </w:r>
      </w:hyperlink>
      <w:r w:rsidRPr="005F26B6">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 xml:space="preserve">14. </w:t>
      </w:r>
      <w:proofErr w:type="gramStart"/>
      <w:r w:rsidRPr="005F26B6">
        <w:rPr>
          <w:rFonts w:ascii="Times New Roman" w:eastAsia="Calibri" w:hAnsi="Times New Roman" w:cs="Times New Roman"/>
          <w:sz w:val="12"/>
          <w:szCs w:val="12"/>
        </w:rPr>
        <w:t>Контроль за</w:t>
      </w:r>
      <w:proofErr w:type="gramEnd"/>
      <w:r w:rsidRPr="005F26B6">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5F26B6" w:rsidRPr="005F26B6" w:rsidRDefault="005F26B6" w:rsidP="005F26B6">
      <w:pPr>
        <w:tabs>
          <w:tab w:val="left" w:pos="284"/>
        </w:tabs>
        <w:spacing w:after="0" w:line="240" w:lineRule="auto"/>
        <w:ind w:firstLine="284"/>
        <w:jc w:val="both"/>
        <w:rPr>
          <w:rFonts w:ascii="Times New Roman" w:eastAsia="Calibri" w:hAnsi="Times New Roman" w:cs="Times New Roman"/>
          <w:sz w:val="12"/>
          <w:szCs w:val="12"/>
        </w:rPr>
      </w:pPr>
      <w:r w:rsidRPr="005F26B6">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4229AB" w:rsidRDefault="004229AB" w:rsidP="005F26B6">
      <w:pPr>
        <w:tabs>
          <w:tab w:val="left" w:pos="284"/>
        </w:tabs>
        <w:spacing w:after="0" w:line="240" w:lineRule="auto"/>
        <w:jc w:val="right"/>
        <w:rPr>
          <w:rFonts w:ascii="Times New Roman" w:eastAsia="Calibri" w:hAnsi="Times New Roman" w:cs="Times New Roman"/>
          <w:i/>
          <w:sz w:val="12"/>
          <w:szCs w:val="12"/>
        </w:rPr>
      </w:pPr>
    </w:p>
    <w:p w:rsidR="005F26B6" w:rsidRPr="00D049EB" w:rsidRDefault="005F26B6" w:rsidP="005F26B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5F26B6" w:rsidRDefault="005F26B6" w:rsidP="005F26B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5F26B6" w:rsidRDefault="005F26B6" w:rsidP="005F26B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Кандабулак</w:t>
      </w:r>
    </w:p>
    <w:p w:rsidR="005F26B6" w:rsidRPr="00D049EB" w:rsidRDefault="005F26B6" w:rsidP="005F26B6">
      <w:pPr>
        <w:tabs>
          <w:tab w:val="left" w:pos="284"/>
        </w:tabs>
        <w:spacing w:after="0" w:line="240" w:lineRule="auto"/>
        <w:jc w:val="right"/>
        <w:rPr>
          <w:rFonts w:ascii="Times New Roman" w:eastAsia="Calibri" w:hAnsi="Times New Roman" w:cs="Times New Roman"/>
          <w:sz w:val="12"/>
          <w:szCs w:val="12"/>
        </w:rPr>
      </w:pPr>
      <w:r w:rsidRPr="00D049EB">
        <w:rPr>
          <w:rFonts w:ascii="Times New Roman" w:eastAsia="Calibri" w:hAnsi="Times New Roman" w:cs="Times New Roman"/>
          <w:i/>
          <w:sz w:val="12"/>
          <w:szCs w:val="12"/>
        </w:rPr>
        <w:t xml:space="preserve"> муниципального района</w:t>
      </w:r>
      <w:r w:rsidR="00BC6136">
        <w:rPr>
          <w:rFonts w:ascii="Times New Roman" w:eastAsia="Calibri" w:hAnsi="Times New Roman" w:cs="Times New Roman"/>
          <w:i/>
          <w:sz w:val="12"/>
          <w:szCs w:val="12"/>
        </w:rPr>
        <w:t xml:space="preserve"> Сергиевский Самарской области</w:t>
      </w:r>
    </w:p>
    <w:p w:rsidR="004229AB" w:rsidRDefault="004229AB" w:rsidP="00EE0055">
      <w:pPr>
        <w:tabs>
          <w:tab w:val="left" w:pos="284"/>
        </w:tabs>
        <w:spacing w:after="0" w:line="240" w:lineRule="auto"/>
        <w:jc w:val="center"/>
        <w:rPr>
          <w:rFonts w:ascii="Times New Roman" w:eastAsia="Calibri" w:hAnsi="Times New Roman" w:cs="Times New Roman"/>
          <w:sz w:val="12"/>
          <w:szCs w:val="12"/>
        </w:rPr>
      </w:pPr>
    </w:p>
    <w:p w:rsidR="005F26B6" w:rsidRPr="005F26B6" w:rsidRDefault="005F26B6" w:rsidP="00EE0055">
      <w:pPr>
        <w:tabs>
          <w:tab w:val="left" w:pos="284"/>
        </w:tabs>
        <w:spacing w:after="0" w:line="240" w:lineRule="auto"/>
        <w:jc w:val="center"/>
        <w:rPr>
          <w:rFonts w:ascii="Times New Roman" w:eastAsia="Calibri" w:hAnsi="Times New Roman" w:cs="Times New Roman"/>
          <w:sz w:val="12"/>
          <w:szCs w:val="12"/>
        </w:rPr>
      </w:pPr>
      <w:r w:rsidRPr="005F26B6">
        <w:rPr>
          <w:rFonts w:ascii="Times New Roman" w:eastAsia="Calibri" w:hAnsi="Times New Roman" w:cs="Times New Roman"/>
          <w:sz w:val="12"/>
          <w:szCs w:val="12"/>
        </w:rPr>
        <w:t>Справка-расчёт</w:t>
      </w:r>
    </w:p>
    <w:p w:rsidR="005F26B6" w:rsidRPr="005F26B6" w:rsidRDefault="005F26B6" w:rsidP="00EE0055">
      <w:pPr>
        <w:tabs>
          <w:tab w:val="left" w:pos="284"/>
        </w:tabs>
        <w:spacing w:after="0" w:line="240" w:lineRule="auto"/>
        <w:jc w:val="center"/>
        <w:rPr>
          <w:rFonts w:ascii="Times New Roman" w:eastAsia="Calibri" w:hAnsi="Times New Roman" w:cs="Times New Roman"/>
          <w:sz w:val="12"/>
          <w:szCs w:val="12"/>
          <w:lang w:val="x-none"/>
        </w:rPr>
      </w:pPr>
      <w:r w:rsidRPr="005F26B6">
        <w:rPr>
          <w:rFonts w:ascii="Times New Roman" w:eastAsia="Calibri" w:hAnsi="Times New Roman" w:cs="Times New Roman"/>
          <w:sz w:val="12"/>
          <w:szCs w:val="12"/>
          <w:lang w:val="x-none"/>
        </w:rPr>
        <w:t>о субсидиях, предоставляемых гражданам, ведущим личное подсобное хозяйство на территории  сельского поселения Кандабулак</w:t>
      </w:r>
      <w:r w:rsidRPr="005F26B6">
        <w:rPr>
          <w:rFonts w:ascii="Times New Roman" w:eastAsia="Calibri" w:hAnsi="Times New Roman" w:cs="Times New Roman"/>
          <w:sz w:val="12"/>
          <w:szCs w:val="12"/>
        </w:rPr>
        <w:t xml:space="preserve"> </w:t>
      </w:r>
      <w:r w:rsidRPr="005F26B6">
        <w:rPr>
          <w:rFonts w:ascii="Times New Roman" w:eastAsia="Calibri" w:hAnsi="Times New Roman" w:cs="Times New Roman"/>
          <w:sz w:val="12"/>
          <w:szCs w:val="12"/>
          <w:lang w:val="x-none"/>
        </w:rPr>
        <w:t xml:space="preserve"> муниципального района </w:t>
      </w:r>
      <w:r w:rsidRPr="005F26B6">
        <w:rPr>
          <w:rFonts w:ascii="Times New Roman" w:eastAsia="Calibri" w:hAnsi="Times New Roman" w:cs="Times New Roman"/>
          <w:sz w:val="12"/>
          <w:szCs w:val="12"/>
        </w:rPr>
        <w:t>Сергиевский Самарской области</w:t>
      </w:r>
      <w:r w:rsidRPr="005F26B6">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EE0055" w:rsidRPr="00D049EB" w:rsidRDefault="00EE0055" w:rsidP="00EE0055">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EE0055" w:rsidRDefault="00EE0055" w:rsidP="00EE0055">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EE0055" w:rsidRPr="00D049EB" w:rsidTr="00EE0055">
        <w:tc>
          <w:tcPr>
            <w:tcW w:w="2127"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EE0055" w:rsidRPr="00D049EB" w:rsidTr="00EE0055">
        <w:tc>
          <w:tcPr>
            <w:tcW w:w="2127"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EE0055" w:rsidRPr="00D049EB" w:rsidTr="00EE0055">
        <w:tc>
          <w:tcPr>
            <w:tcW w:w="2127"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EE0055" w:rsidRPr="00D049EB" w:rsidRDefault="00EE0055" w:rsidP="00EE0055">
            <w:pPr>
              <w:tabs>
                <w:tab w:val="left" w:pos="284"/>
              </w:tabs>
              <w:rPr>
                <w:rFonts w:ascii="Times New Roman" w:eastAsia="Calibri" w:hAnsi="Times New Roman" w:cs="Times New Roman"/>
                <w:sz w:val="12"/>
                <w:szCs w:val="12"/>
              </w:rPr>
            </w:pPr>
          </w:p>
        </w:tc>
        <w:tc>
          <w:tcPr>
            <w:tcW w:w="1560" w:type="dxa"/>
          </w:tcPr>
          <w:p w:rsidR="00EE0055" w:rsidRPr="00D049EB" w:rsidRDefault="00EE0055" w:rsidP="00EE0055">
            <w:pPr>
              <w:tabs>
                <w:tab w:val="left" w:pos="284"/>
              </w:tabs>
              <w:rPr>
                <w:rFonts w:ascii="Times New Roman" w:eastAsia="Calibri" w:hAnsi="Times New Roman" w:cs="Times New Roman"/>
                <w:sz w:val="12"/>
                <w:szCs w:val="12"/>
              </w:rPr>
            </w:pPr>
          </w:p>
        </w:tc>
        <w:tc>
          <w:tcPr>
            <w:tcW w:w="1984" w:type="dxa"/>
          </w:tcPr>
          <w:p w:rsidR="00EE0055" w:rsidRPr="00D049EB" w:rsidRDefault="00EE0055" w:rsidP="00EE0055">
            <w:pPr>
              <w:tabs>
                <w:tab w:val="left" w:pos="284"/>
              </w:tabs>
              <w:rPr>
                <w:rFonts w:ascii="Times New Roman" w:eastAsia="Calibri" w:hAnsi="Times New Roman" w:cs="Times New Roman"/>
                <w:sz w:val="12"/>
                <w:szCs w:val="12"/>
              </w:rPr>
            </w:pPr>
          </w:p>
        </w:tc>
      </w:tr>
      <w:tr w:rsidR="00EE0055" w:rsidRPr="00D049EB" w:rsidTr="00EE0055">
        <w:tc>
          <w:tcPr>
            <w:tcW w:w="2127" w:type="dxa"/>
          </w:tcPr>
          <w:p w:rsidR="00EE0055" w:rsidRPr="00D049EB" w:rsidRDefault="00EE0055"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EE0055" w:rsidRPr="00D049EB" w:rsidRDefault="00EE0055"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EE0055" w:rsidRPr="00D049EB" w:rsidRDefault="00EE0055"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EE0055" w:rsidRPr="00D049EB" w:rsidRDefault="00EE0055" w:rsidP="00EE0055">
            <w:pPr>
              <w:tabs>
                <w:tab w:val="left" w:pos="284"/>
              </w:tabs>
              <w:jc w:val="both"/>
              <w:rPr>
                <w:rFonts w:ascii="Times New Roman" w:eastAsia="Calibri" w:hAnsi="Times New Roman" w:cs="Times New Roman"/>
                <w:sz w:val="12"/>
                <w:szCs w:val="12"/>
              </w:rPr>
            </w:pPr>
          </w:p>
        </w:tc>
      </w:tr>
    </w:tbl>
    <w:p w:rsidR="00EE0055"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EE0055" w:rsidRPr="00D049EB"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EE0055" w:rsidRDefault="00EE0055" w:rsidP="00EE00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Кандабулак</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EE0055" w:rsidRPr="00D049EB"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EE0055" w:rsidRPr="00D049EB"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EE0055" w:rsidRPr="00D049EB"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4229AB" w:rsidRDefault="004229AB" w:rsidP="00EE0055">
      <w:pPr>
        <w:tabs>
          <w:tab w:val="left" w:pos="284"/>
          <w:tab w:val="left" w:pos="3828"/>
        </w:tabs>
        <w:spacing w:after="0" w:line="240" w:lineRule="auto"/>
        <w:jc w:val="center"/>
        <w:rPr>
          <w:rFonts w:ascii="Times New Roman" w:eastAsia="Calibri" w:hAnsi="Times New Roman" w:cs="Times New Roman"/>
          <w:b/>
          <w:sz w:val="12"/>
          <w:szCs w:val="12"/>
        </w:rPr>
      </w:pPr>
    </w:p>
    <w:p w:rsidR="00EE0055" w:rsidRPr="00CA7B26" w:rsidRDefault="00EE0055" w:rsidP="00EE0055">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EE0055" w:rsidRDefault="00EE0055" w:rsidP="00EE0055">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EE0055" w:rsidRPr="00CA7B26" w:rsidRDefault="00EE0055" w:rsidP="00EE0055">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EE0055" w:rsidRPr="00CA7B26" w:rsidRDefault="00EE0055" w:rsidP="00EE0055">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EE0055" w:rsidRPr="00CA7B26" w:rsidRDefault="00EE0055" w:rsidP="00EE0055">
      <w:pPr>
        <w:tabs>
          <w:tab w:val="left" w:pos="284"/>
        </w:tabs>
        <w:spacing w:after="0" w:line="240" w:lineRule="auto"/>
        <w:jc w:val="center"/>
        <w:rPr>
          <w:rFonts w:ascii="Times New Roman" w:eastAsia="Calibri" w:hAnsi="Times New Roman" w:cs="Times New Roman"/>
          <w:sz w:val="12"/>
          <w:szCs w:val="12"/>
        </w:rPr>
      </w:pPr>
    </w:p>
    <w:p w:rsidR="00EE0055" w:rsidRPr="00CA7B26" w:rsidRDefault="00EE0055" w:rsidP="00EE0055">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EE0055" w:rsidRPr="00E40EC1" w:rsidRDefault="00EE0055" w:rsidP="00EE00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31</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b/>
          <w:sz w:val="12"/>
          <w:szCs w:val="12"/>
        </w:rPr>
      </w:pPr>
      <w:r w:rsidRPr="00EE0055">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EE0055">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EE0055">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EE0055">
        <w:rPr>
          <w:rFonts w:ascii="Times New Roman" w:eastAsia="Calibri" w:hAnsi="Times New Roman" w:cs="Times New Roman"/>
          <w:b/>
          <w:sz w:val="12"/>
          <w:szCs w:val="12"/>
        </w:rPr>
        <w:t>сельского поселения  Красносельское</w:t>
      </w:r>
      <w:r>
        <w:rPr>
          <w:rFonts w:ascii="Times New Roman" w:eastAsia="Calibri" w:hAnsi="Times New Roman" w:cs="Times New Roman"/>
          <w:b/>
          <w:sz w:val="12"/>
          <w:szCs w:val="12"/>
        </w:rPr>
        <w:t xml:space="preserve"> </w:t>
      </w:r>
      <w:r w:rsidRPr="00EE0055">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EE0055" w:rsidRDefault="00EE0055" w:rsidP="00EE0055">
      <w:pPr>
        <w:tabs>
          <w:tab w:val="left" w:pos="284"/>
        </w:tabs>
        <w:spacing w:after="0" w:line="240" w:lineRule="auto"/>
        <w:jc w:val="both"/>
        <w:rPr>
          <w:rFonts w:ascii="Times New Roman" w:eastAsia="Calibri" w:hAnsi="Times New Roman" w:cs="Times New Roman"/>
          <w:sz w:val="12"/>
          <w:szCs w:val="12"/>
        </w:rPr>
      </w:pP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Красносельское, Администрация сельского поселения Красносельское муниципального района Сергиевский Самарской области</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b/>
          <w:sz w:val="12"/>
          <w:szCs w:val="12"/>
        </w:rPr>
      </w:pPr>
      <w:r w:rsidRPr="00EE0055">
        <w:rPr>
          <w:rFonts w:ascii="Times New Roman" w:eastAsia="Calibri" w:hAnsi="Times New Roman" w:cs="Times New Roman"/>
          <w:b/>
          <w:sz w:val="12"/>
          <w:szCs w:val="12"/>
        </w:rPr>
        <w:t>ПОСТАНОВЛЯЕТ:</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E0055">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Красносельское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2. Опубликовать настоящее постановление в газете «Сергиевский вестник».</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4. </w:t>
      </w:r>
      <w:proofErr w:type="gramStart"/>
      <w:r w:rsidRPr="00EE0055">
        <w:rPr>
          <w:rFonts w:ascii="Times New Roman" w:eastAsia="Calibri" w:hAnsi="Times New Roman" w:cs="Times New Roman"/>
          <w:sz w:val="12"/>
          <w:szCs w:val="12"/>
        </w:rPr>
        <w:t>Контроль за</w:t>
      </w:r>
      <w:proofErr w:type="gramEnd"/>
      <w:r w:rsidRPr="00EE0055">
        <w:rPr>
          <w:rFonts w:ascii="Times New Roman" w:eastAsia="Calibri" w:hAnsi="Times New Roman" w:cs="Times New Roman"/>
          <w:sz w:val="12"/>
          <w:szCs w:val="12"/>
        </w:rPr>
        <w:t xml:space="preserve"> выполнением настоящего постановления оставляю за собой.</w:t>
      </w:r>
    </w:p>
    <w:p w:rsidR="00EE0055" w:rsidRPr="00EE0055" w:rsidRDefault="00EE0055" w:rsidP="00EE0055">
      <w:pPr>
        <w:tabs>
          <w:tab w:val="left" w:pos="284"/>
        </w:tabs>
        <w:spacing w:after="0" w:line="240" w:lineRule="auto"/>
        <w:jc w:val="right"/>
        <w:rPr>
          <w:rFonts w:ascii="Times New Roman" w:eastAsia="Calibri" w:hAnsi="Times New Roman" w:cs="Times New Roman"/>
          <w:sz w:val="12"/>
          <w:szCs w:val="12"/>
        </w:rPr>
      </w:pPr>
      <w:r w:rsidRPr="00EE0055">
        <w:rPr>
          <w:rFonts w:ascii="Times New Roman" w:eastAsia="Calibri" w:hAnsi="Times New Roman" w:cs="Times New Roman"/>
          <w:sz w:val="12"/>
          <w:szCs w:val="12"/>
        </w:rPr>
        <w:t>Глава сельского поселения Красносельское</w:t>
      </w:r>
    </w:p>
    <w:p w:rsidR="00EE0055" w:rsidRDefault="00EE0055" w:rsidP="00EE0055">
      <w:pPr>
        <w:tabs>
          <w:tab w:val="left" w:pos="284"/>
        </w:tabs>
        <w:spacing w:after="0" w:line="240" w:lineRule="auto"/>
        <w:jc w:val="right"/>
        <w:rPr>
          <w:rFonts w:ascii="Times New Roman" w:eastAsia="Calibri" w:hAnsi="Times New Roman" w:cs="Times New Roman"/>
          <w:sz w:val="12"/>
          <w:szCs w:val="12"/>
        </w:rPr>
      </w:pPr>
      <w:r w:rsidRPr="00EE0055">
        <w:rPr>
          <w:rFonts w:ascii="Times New Roman" w:eastAsia="Calibri" w:hAnsi="Times New Roman" w:cs="Times New Roman"/>
          <w:sz w:val="12"/>
          <w:szCs w:val="12"/>
        </w:rPr>
        <w:t>муниципального района Сергиевский</w:t>
      </w:r>
    </w:p>
    <w:p w:rsidR="005F26B6" w:rsidRDefault="00EE0055" w:rsidP="00EE0055">
      <w:pPr>
        <w:tabs>
          <w:tab w:val="left" w:pos="284"/>
        </w:tabs>
        <w:spacing w:after="0" w:line="240" w:lineRule="auto"/>
        <w:jc w:val="right"/>
        <w:rPr>
          <w:rFonts w:ascii="Times New Roman" w:eastAsia="Calibri" w:hAnsi="Times New Roman" w:cs="Times New Roman"/>
          <w:sz w:val="12"/>
          <w:szCs w:val="12"/>
        </w:rPr>
      </w:pPr>
      <w:r w:rsidRPr="00EE0055">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EE0055">
        <w:rPr>
          <w:rFonts w:ascii="Times New Roman" w:eastAsia="Calibri" w:hAnsi="Times New Roman" w:cs="Times New Roman"/>
          <w:sz w:val="12"/>
          <w:szCs w:val="12"/>
        </w:rPr>
        <w:t>Облыгин</w:t>
      </w:r>
      <w:proofErr w:type="spellEnd"/>
    </w:p>
    <w:p w:rsidR="00EE0055" w:rsidRDefault="00EE0055" w:rsidP="00EE0055">
      <w:pPr>
        <w:tabs>
          <w:tab w:val="left" w:pos="284"/>
        </w:tabs>
        <w:spacing w:after="0" w:line="240" w:lineRule="auto"/>
        <w:jc w:val="right"/>
        <w:rPr>
          <w:rFonts w:ascii="Times New Roman" w:eastAsia="Calibri" w:hAnsi="Times New Roman" w:cs="Times New Roman"/>
          <w:sz w:val="12"/>
          <w:szCs w:val="12"/>
        </w:rPr>
      </w:pPr>
    </w:p>
    <w:p w:rsidR="00EE0055" w:rsidRPr="00CA7B26" w:rsidRDefault="00EE0055" w:rsidP="00EE0055">
      <w:pPr>
        <w:spacing w:after="0" w:line="240" w:lineRule="auto"/>
        <w:jc w:val="right"/>
        <w:rPr>
          <w:rFonts w:ascii="Times New Roman" w:hAnsi="Times New Roman"/>
          <w:i/>
          <w:sz w:val="12"/>
          <w:szCs w:val="12"/>
        </w:rPr>
      </w:pPr>
      <w:r w:rsidRPr="00CA7B26">
        <w:rPr>
          <w:rFonts w:ascii="Times New Roman" w:hAnsi="Times New Roman"/>
          <w:i/>
          <w:sz w:val="12"/>
          <w:szCs w:val="12"/>
        </w:rPr>
        <w:lastRenderedPageBreak/>
        <w:t>Приложение</w:t>
      </w:r>
    </w:p>
    <w:p w:rsidR="00EE0055" w:rsidRPr="00CA7B26" w:rsidRDefault="00EE0055" w:rsidP="00EE0055">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Красносельское</w:t>
      </w:r>
    </w:p>
    <w:p w:rsidR="00EE0055" w:rsidRPr="00CA7B26" w:rsidRDefault="00EE0055" w:rsidP="00EE0055">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EE0055" w:rsidRDefault="00EE0055" w:rsidP="00EE0055">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31</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4229AB" w:rsidRDefault="004229AB" w:rsidP="00EE0055">
      <w:pPr>
        <w:tabs>
          <w:tab w:val="left" w:pos="284"/>
        </w:tabs>
        <w:spacing w:after="0" w:line="240" w:lineRule="auto"/>
        <w:jc w:val="center"/>
        <w:rPr>
          <w:rFonts w:ascii="Times New Roman" w:eastAsia="Calibri" w:hAnsi="Times New Roman" w:cs="Times New Roman"/>
          <w:sz w:val="12"/>
          <w:szCs w:val="12"/>
        </w:rPr>
      </w:pPr>
    </w:p>
    <w:p w:rsidR="004229AB" w:rsidRDefault="004229AB" w:rsidP="00EE0055">
      <w:pPr>
        <w:tabs>
          <w:tab w:val="left" w:pos="284"/>
        </w:tabs>
        <w:spacing w:after="0" w:line="240" w:lineRule="auto"/>
        <w:jc w:val="center"/>
        <w:rPr>
          <w:rFonts w:ascii="Times New Roman" w:eastAsia="Calibri" w:hAnsi="Times New Roman" w:cs="Times New Roman"/>
          <w:sz w:val="12"/>
          <w:szCs w:val="12"/>
        </w:rPr>
      </w:pPr>
    </w:p>
    <w:p w:rsidR="00EE0055" w:rsidRPr="00EE0055" w:rsidRDefault="00EE0055" w:rsidP="00EE0055">
      <w:pPr>
        <w:tabs>
          <w:tab w:val="left" w:pos="284"/>
        </w:tabs>
        <w:spacing w:after="0" w:line="240" w:lineRule="auto"/>
        <w:jc w:val="center"/>
        <w:rPr>
          <w:rFonts w:ascii="Times New Roman" w:eastAsia="Calibri" w:hAnsi="Times New Roman" w:cs="Times New Roman"/>
          <w:sz w:val="12"/>
          <w:szCs w:val="12"/>
        </w:rPr>
      </w:pPr>
      <w:r w:rsidRPr="00EE0055">
        <w:rPr>
          <w:rFonts w:ascii="Times New Roman" w:eastAsia="Calibri" w:hAnsi="Times New Roman" w:cs="Times New Roman"/>
          <w:sz w:val="12"/>
          <w:szCs w:val="12"/>
        </w:rPr>
        <w:t>ПОРЯДОК</w:t>
      </w:r>
    </w:p>
    <w:p w:rsidR="00EE0055" w:rsidRDefault="00EE0055" w:rsidP="00EE0055">
      <w:pPr>
        <w:tabs>
          <w:tab w:val="left" w:pos="284"/>
        </w:tabs>
        <w:spacing w:after="0" w:line="240" w:lineRule="auto"/>
        <w:jc w:val="center"/>
        <w:rPr>
          <w:rFonts w:ascii="Times New Roman" w:eastAsia="Calibri" w:hAnsi="Times New Roman" w:cs="Times New Roman"/>
          <w:sz w:val="12"/>
          <w:szCs w:val="12"/>
        </w:rPr>
      </w:pPr>
      <w:r w:rsidRPr="00EE0055">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4229AB" w:rsidRDefault="004229AB" w:rsidP="00EE0055">
      <w:pPr>
        <w:tabs>
          <w:tab w:val="left" w:pos="284"/>
        </w:tabs>
        <w:spacing w:after="0" w:line="240" w:lineRule="auto"/>
        <w:jc w:val="center"/>
        <w:rPr>
          <w:rFonts w:ascii="Times New Roman" w:eastAsia="Calibri" w:hAnsi="Times New Roman" w:cs="Times New Roman"/>
          <w:sz w:val="12"/>
          <w:szCs w:val="12"/>
        </w:rPr>
      </w:pPr>
    </w:p>
    <w:p w:rsidR="004229AB" w:rsidRPr="00EE0055" w:rsidRDefault="004229AB" w:rsidP="00EE0055">
      <w:pPr>
        <w:tabs>
          <w:tab w:val="left" w:pos="284"/>
        </w:tabs>
        <w:spacing w:after="0" w:line="240" w:lineRule="auto"/>
        <w:jc w:val="center"/>
        <w:rPr>
          <w:rFonts w:ascii="Times New Roman" w:eastAsia="Calibri" w:hAnsi="Times New Roman" w:cs="Times New Roman"/>
          <w:sz w:val="12"/>
          <w:szCs w:val="12"/>
        </w:rPr>
      </w:pPr>
    </w:p>
    <w:p w:rsidR="00EE0055" w:rsidRPr="00EE0055" w:rsidRDefault="00EE0055" w:rsidP="00EE0055">
      <w:pPr>
        <w:tabs>
          <w:tab w:val="left" w:pos="284"/>
        </w:tabs>
        <w:spacing w:after="0" w:line="240" w:lineRule="auto"/>
        <w:jc w:val="both"/>
        <w:rPr>
          <w:rFonts w:ascii="Times New Roman" w:eastAsia="Calibri" w:hAnsi="Times New Roman" w:cs="Times New Roman"/>
          <w:sz w:val="12"/>
          <w:szCs w:val="12"/>
        </w:rPr>
      </w:pP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Красносельское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2. Субсидии предоставляются </w:t>
      </w:r>
      <w:proofErr w:type="gramStart"/>
      <w:r w:rsidRPr="00EE0055">
        <w:rPr>
          <w:rFonts w:ascii="Times New Roman" w:eastAsia="Calibri" w:hAnsi="Times New Roman" w:cs="Times New Roman"/>
          <w:sz w:val="12"/>
          <w:szCs w:val="12"/>
        </w:rPr>
        <w:t>в соответствии со сводной бюджетной росписью  бюджета сельского поселения Красносельское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EE0055">
        <w:rPr>
          <w:rFonts w:ascii="Times New Roman" w:eastAsia="Calibri" w:hAnsi="Times New Roman" w:cs="Times New Roman"/>
          <w:sz w:val="12"/>
          <w:szCs w:val="12"/>
        </w:rPr>
        <w:t xml:space="preserve"> субсидий, утвержденных в установленном порядке администрации сельского поселения Красносельское муниципального района Сергиевский Самарской области (главным распорядителем бюджетных средств) (далее – орган местного самоуправления).</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Красносельское муниципального района Сергиевский Самарской области в соответствии с Федеральным </w:t>
      </w:r>
      <w:hyperlink r:id="rId92" w:history="1">
        <w:r w:rsidRPr="00EE0055">
          <w:rPr>
            <w:rStyle w:val="ae"/>
            <w:rFonts w:ascii="Times New Roman" w:eastAsia="Calibri" w:hAnsi="Times New Roman" w:cs="Times New Roman"/>
            <w:color w:val="auto"/>
            <w:sz w:val="12"/>
            <w:szCs w:val="12"/>
            <w:u w:val="none"/>
          </w:rPr>
          <w:t>законом</w:t>
        </w:r>
      </w:hyperlink>
      <w:r w:rsidRPr="00EE0055">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EE0055">
        <w:rPr>
          <w:rFonts w:ascii="Times New Roman" w:eastAsia="Calibri" w:hAnsi="Times New Roman" w:cs="Times New Roman"/>
          <w:sz w:val="12"/>
          <w:szCs w:val="12"/>
        </w:rPr>
        <w:t>похозяйственной</w:t>
      </w:r>
      <w:proofErr w:type="spellEnd"/>
      <w:r w:rsidRPr="00EE0055">
        <w:rPr>
          <w:rFonts w:ascii="Times New Roman" w:eastAsia="Calibri" w:hAnsi="Times New Roman" w:cs="Times New Roman"/>
          <w:sz w:val="12"/>
          <w:szCs w:val="12"/>
        </w:rPr>
        <w:t xml:space="preserve"> книге.</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93" w:history="1">
        <w:r w:rsidRPr="00EE0055">
          <w:rPr>
            <w:rStyle w:val="ae"/>
            <w:rFonts w:ascii="Times New Roman" w:eastAsia="Calibri" w:hAnsi="Times New Roman" w:cs="Times New Roman"/>
            <w:color w:val="auto"/>
            <w:sz w:val="12"/>
            <w:szCs w:val="12"/>
            <w:u w:val="none"/>
          </w:rPr>
          <w:t>пунктов</w:t>
        </w:r>
        <w:r w:rsidRPr="00EE0055">
          <w:rPr>
            <w:rStyle w:val="ae"/>
            <w:rFonts w:ascii="Times New Roman" w:eastAsia="Calibri" w:hAnsi="Times New Roman" w:cs="Times New Roman"/>
            <w:sz w:val="12"/>
            <w:szCs w:val="12"/>
          </w:rPr>
          <w:t xml:space="preserve"> </w:t>
        </w:r>
      </w:hyperlink>
      <w:r w:rsidRPr="00EE0055">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proofErr w:type="spellStart"/>
      <w:r w:rsidRPr="00EE0055">
        <w:rPr>
          <w:rFonts w:ascii="Times New Roman" w:eastAsia="Calibri" w:hAnsi="Times New Roman" w:cs="Times New Roman"/>
          <w:sz w:val="12"/>
          <w:szCs w:val="12"/>
        </w:rPr>
        <w:t>неснижение</w:t>
      </w:r>
      <w:proofErr w:type="spellEnd"/>
      <w:r w:rsidRPr="00EE0055">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94" w:history="1">
        <w:r w:rsidRPr="00EE0055">
          <w:rPr>
            <w:rStyle w:val="ae"/>
            <w:rFonts w:ascii="Times New Roman" w:eastAsia="Calibri" w:hAnsi="Times New Roman" w:cs="Times New Roman"/>
            <w:color w:val="auto"/>
            <w:sz w:val="12"/>
            <w:szCs w:val="12"/>
            <w:u w:val="none"/>
          </w:rPr>
          <w:t>пунктом</w:t>
        </w:r>
        <w:r w:rsidRPr="00EE0055">
          <w:rPr>
            <w:rStyle w:val="ae"/>
            <w:rFonts w:ascii="Times New Roman" w:eastAsia="Calibri" w:hAnsi="Times New Roman" w:cs="Times New Roman"/>
            <w:sz w:val="12"/>
            <w:szCs w:val="12"/>
          </w:rPr>
          <w:t xml:space="preserve"> </w:t>
        </w:r>
      </w:hyperlink>
      <w:r w:rsidRPr="00EE0055">
        <w:rPr>
          <w:rFonts w:ascii="Times New Roman" w:eastAsia="Calibri" w:hAnsi="Times New Roman" w:cs="Times New Roman"/>
          <w:sz w:val="12"/>
          <w:szCs w:val="12"/>
        </w:rPr>
        <w:t>8 настоящего Порядка, а также фактов неправомерного получения субсидии.</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EE0055">
        <w:rPr>
          <w:rFonts w:ascii="Times New Roman" w:eastAsia="Calibri" w:hAnsi="Times New Roman" w:cs="Times New Roman"/>
          <w:sz w:val="12"/>
          <w:szCs w:val="12"/>
        </w:rPr>
        <w:t>похозяйственной</w:t>
      </w:r>
      <w:proofErr w:type="spellEnd"/>
      <w:r w:rsidRPr="00EE0055">
        <w:rPr>
          <w:rFonts w:ascii="Times New Roman" w:eastAsia="Calibri" w:hAnsi="Times New Roman" w:cs="Times New Roman"/>
          <w:sz w:val="12"/>
          <w:szCs w:val="12"/>
        </w:rPr>
        <w:t xml:space="preserve"> книге, и ставки расчёта размера субсидии в размере 1072 рубля.</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копия паспорта производителя, заверенная главой сельского поселения Красносельское муниципального района Сергиевский Самарской области или уполномоченным им лицом;</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выписка из </w:t>
      </w:r>
      <w:proofErr w:type="spellStart"/>
      <w:r w:rsidRPr="00EE0055">
        <w:rPr>
          <w:rFonts w:ascii="Times New Roman" w:eastAsia="Calibri" w:hAnsi="Times New Roman" w:cs="Times New Roman"/>
          <w:sz w:val="12"/>
          <w:szCs w:val="12"/>
        </w:rPr>
        <w:t>похозяйственной</w:t>
      </w:r>
      <w:proofErr w:type="spellEnd"/>
      <w:r w:rsidRPr="00EE0055">
        <w:rPr>
          <w:rFonts w:ascii="Times New Roman" w:eastAsia="Calibri" w:hAnsi="Times New Roman" w:cs="Times New Roman"/>
          <w:sz w:val="12"/>
          <w:szCs w:val="12"/>
        </w:rPr>
        <w:t xml:space="preserve"> книги о наличии поголовья коров на  дату не </w:t>
      </w:r>
      <w:proofErr w:type="gramStart"/>
      <w:r w:rsidRPr="00EE0055">
        <w:rPr>
          <w:rFonts w:ascii="Times New Roman" w:eastAsia="Calibri" w:hAnsi="Times New Roman" w:cs="Times New Roman"/>
          <w:sz w:val="12"/>
          <w:szCs w:val="12"/>
        </w:rPr>
        <w:t>позднее</w:t>
      </w:r>
      <w:proofErr w:type="gramEnd"/>
      <w:r w:rsidRPr="00EE0055">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рассмотрение документов, предусмотренных </w:t>
      </w:r>
      <w:hyperlink r:id="rId95" w:history="1">
        <w:r w:rsidRPr="00EE0055">
          <w:rPr>
            <w:rStyle w:val="ae"/>
            <w:rFonts w:ascii="Times New Roman" w:eastAsia="Calibri" w:hAnsi="Times New Roman" w:cs="Times New Roman"/>
            <w:color w:val="auto"/>
            <w:sz w:val="12"/>
            <w:szCs w:val="12"/>
            <w:u w:val="none"/>
          </w:rPr>
          <w:t>пунктом</w:t>
        </w:r>
        <w:r w:rsidRPr="00EE0055">
          <w:rPr>
            <w:rStyle w:val="ae"/>
            <w:rFonts w:ascii="Times New Roman" w:eastAsia="Calibri" w:hAnsi="Times New Roman" w:cs="Times New Roman"/>
            <w:sz w:val="12"/>
            <w:szCs w:val="12"/>
          </w:rPr>
          <w:t xml:space="preserve"> </w:t>
        </w:r>
      </w:hyperlink>
      <w:r w:rsidRPr="00EE0055">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несоответствие производителя требованиям </w:t>
      </w:r>
      <w:hyperlink r:id="rId96" w:history="1">
        <w:r w:rsidRPr="00EE0055">
          <w:rPr>
            <w:rStyle w:val="ae"/>
            <w:rFonts w:ascii="Times New Roman" w:eastAsia="Calibri" w:hAnsi="Times New Roman" w:cs="Times New Roman"/>
            <w:color w:val="auto"/>
            <w:sz w:val="12"/>
            <w:szCs w:val="12"/>
            <w:u w:val="none"/>
          </w:rPr>
          <w:t xml:space="preserve">пунктов </w:t>
        </w:r>
      </w:hyperlink>
      <w:hyperlink r:id="rId97" w:history="1">
        <w:r w:rsidRPr="00EE0055">
          <w:rPr>
            <w:rStyle w:val="ae"/>
            <w:rFonts w:ascii="Times New Roman" w:eastAsia="Calibri" w:hAnsi="Times New Roman" w:cs="Times New Roman"/>
            <w:color w:val="auto"/>
            <w:sz w:val="12"/>
            <w:szCs w:val="12"/>
            <w:u w:val="none"/>
          </w:rPr>
          <w:t>3</w:t>
        </w:r>
      </w:hyperlink>
      <w:r w:rsidRPr="00EE0055">
        <w:rPr>
          <w:rFonts w:ascii="Times New Roman" w:eastAsia="Calibri" w:hAnsi="Times New Roman" w:cs="Times New Roman"/>
          <w:sz w:val="12"/>
          <w:szCs w:val="12"/>
        </w:rPr>
        <w:t>, 4 настоящего Порядка;</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представление документов, указанных в </w:t>
      </w:r>
      <w:hyperlink r:id="rId98" w:history="1">
        <w:r w:rsidRPr="00EE0055">
          <w:rPr>
            <w:rStyle w:val="ae"/>
            <w:rFonts w:ascii="Times New Roman" w:eastAsia="Calibri" w:hAnsi="Times New Roman" w:cs="Times New Roman"/>
            <w:color w:val="auto"/>
            <w:sz w:val="12"/>
            <w:szCs w:val="12"/>
            <w:u w:val="none"/>
          </w:rPr>
          <w:t>пункте</w:t>
        </w:r>
        <w:r w:rsidRPr="00EE0055">
          <w:rPr>
            <w:rStyle w:val="ae"/>
            <w:rFonts w:ascii="Times New Roman" w:eastAsia="Calibri" w:hAnsi="Times New Roman" w:cs="Times New Roman"/>
            <w:sz w:val="12"/>
            <w:szCs w:val="12"/>
          </w:rPr>
          <w:t xml:space="preserve"> </w:t>
        </w:r>
      </w:hyperlink>
      <w:r w:rsidRPr="00EE0055">
        <w:rPr>
          <w:rFonts w:ascii="Times New Roman" w:eastAsia="Calibri" w:hAnsi="Times New Roman" w:cs="Times New Roman"/>
          <w:sz w:val="12"/>
          <w:szCs w:val="12"/>
        </w:rPr>
        <w:t xml:space="preserve">8 настоящего Порядка, с нарушением сроков, установленных </w:t>
      </w:r>
      <w:hyperlink r:id="rId99" w:history="1">
        <w:r w:rsidRPr="00EE0055">
          <w:rPr>
            <w:rStyle w:val="ae"/>
            <w:rFonts w:ascii="Times New Roman" w:eastAsia="Calibri" w:hAnsi="Times New Roman" w:cs="Times New Roman"/>
            <w:color w:val="auto"/>
            <w:sz w:val="12"/>
            <w:szCs w:val="12"/>
            <w:u w:val="none"/>
          </w:rPr>
          <w:t>пунктом</w:t>
        </w:r>
        <w:r w:rsidRPr="00EE0055">
          <w:rPr>
            <w:rStyle w:val="ae"/>
            <w:rFonts w:ascii="Times New Roman" w:eastAsia="Calibri" w:hAnsi="Times New Roman" w:cs="Times New Roman"/>
            <w:sz w:val="12"/>
            <w:szCs w:val="12"/>
          </w:rPr>
          <w:t xml:space="preserve"> </w:t>
        </w:r>
      </w:hyperlink>
      <w:r w:rsidRPr="00EE0055">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00" w:history="1">
        <w:r w:rsidRPr="00EE0055">
          <w:rPr>
            <w:rStyle w:val="ae"/>
            <w:rFonts w:ascii="Times New Roman" w:eastAsia="Calibri" w:hAnsi="Times New Roman" w:cs="Times New Roman"/>
            <w:color w:val="auto"/>
            <w:sz w:val="12"/>
            <w:szCs w:val="12"/>
            <w:u w:val="none"/>
          </w:rPr>
          <w:t>пунктом</w:t>
        </w:r>
        <w:r w:rsidRPr="00EE0055">
          <w:rPr>
            <w:rStyle w:val="ae"/>
            <w:rFonts w:ascii="Times New Roman" w:eastAsia="Calibri" w:hAnsi="Times New Roman" w:cs="Times New Roman"/>
            <w:sz w:val="12"/>
            <w:szCs w:val="12"/>
          </w:rPr>
          <w:t xml:space="preserve"> </w:t>
        </w:r>
      </w:hyperlink>
      <w:r w:rsidRPr="00EE0055">
        <w:rPr>
          <w:rFonts w:ascii="Times New Roman" w:eastAsia="Calibri" w:hAnsi="Times New Roman" w:cs="Times New Roman"/>
          <w:sz w:val="12"/>
          <w:szCs w:val="12"/>
        </w:rPr>
        <w:t>8 настоящего Порядка.</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13. В случае нарушения получателем условий, предусмотренных </w:t>
      </w:r>
      <w:hyperlink r:id="rId101" w:history="1">
        <w:r w:rsidRPr="00EE0055">
          <w:rPr>
            <w:rStyle w:val="ae"/>
            <w:rFonts w:ascii="Times New Roman" w:eastAsia="Calibri" w:hAnsi="Times New Roman" w:cs="Times New Roman"/>
            <w:color w:val="auto"/>
            <w:sz w:val="12"/>
            <w:szCs w:val="12"/>
            <w:u w:val="none"/>
          </w:rPr>
          <w:t>пунктом</w:t>
        </w:r>
        <w:r w:rsidRPr="00EE0055">
          <w:rPr>
            <w:rStyle w:val="ae"/>
            <w:rFonts w:ascii="Times New Roman" w:eastAsia="Calibri" w:hAnsi="Times New Roman" w:cs="Times New Roman"/>
            <w:sz w:val="12"/>
            <w:szCs w:val="12"/>
          </w:rPr>
          <w:t xml:space="preserve"> </w:t>
        </w:r>
      </w:hyperlink>
      <w:r w:rsidRPr="00EE0055">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14. </w:t>
      </w:r>
      <w:proofErr w:type="gramStart"/>
      <w:r w:rsidRPr="00EE0055">
        <w:rPr>
          <w:rFonts w:ascii="Times New Roman" w:eastAsia="Calibri" w:hAnsi="Times New Roman" w:cs="Times New Roman"/>
          <w:sz w:val="12"/>
          <w:szCs w:val="12"/>
        </w:rPr>
        <w:t>Контроль за</w:t>
      </w:r>
      <w:proofErr w:type="gramEnd"/>
      <w:r w:rsidRPr="00EE0055">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4229AB" w:rsidRDefault="004229AB" w:rsidP="00EE0055">
      <w:pPr>
        <w:tabs>
          <w:tab w:val="left" w:pos="284"/>
        </w:tabs>
        <w:spacing w:after="0" w:line="240" w:lineRule="auto"/>
        <w:jc w:val="right"/>
        <w:rPr>
          <w:rFonts w:ascii="Times New Roman" w:eastAsia="Calibri" w:hAnsi="Times New Roman" w:cs="Times New Roman"/>
          <w:i/>
          <w:sz w:val="12"/>
          <w:szCs w:val="12"/>
        </w:rPr>
      </w:pPr>
    </w:p>
    <w:p w:rsidR="00EE0055" w:rsidRPr="00D049EB" w:rsidRDefault="00EE0055" w:rsidP="00EE0055">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lastRenderedPageBreak/>
        <w:t>Приложение</w:t>
      </w:r>
    </w:p>
    <w:p w:rsidR="00EE0055" w:rsidRDefault="00EE0055" w:rsidP="00EE0055">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EE0055" w:rsidRDefault="00EE0055" w:rsidP="00EE0055">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Красносельское</w:t>
      </w:r>
    </w:p>
    <w:p w:rsidR="00EE0055" w:rsidRPr="00EE0055" w:rsidRDefault="00EE0055" w:rsidP="00EE0055">
      <w:pPr>
        <w:tabs>
          <w:tab w:val="left" w:pos="284"/>
        </w:tabs>
        <w:spacing w:after="0" w:line="240" w:lineRule="auto"/>
        <w:ind w:firstLine="284"/>
        <w:jc w:val="right"/>
        <w:rPr>
          <w:rFonts w:ascii="Times New Roman" w:eastAsia="Calibri" w:hAnsi="Times New Roman" w:cs="Times New Roman"/>
          <w:sz w:val="12"/>
          <w:szCs w:val="12"/>
        </w:rPr>
      </w:pPr>
      <w:r w:rsidRPr="00D049EB">
        <w:rPr>
          <w:rFonts w:ascii="Times New Roman" w:eastAsia="Calibri" w:hAnsi="Times New Roman" w:cs="Times New Roman"/>
          <w:i/>
          <w:sz w:val="12"/>
          <w:szCs w:val="12"/>
        </w:rPr>
        <w:t xml:space="preserve"> муниципального район</w:t>
      </w:r>
      <w:r w:rsidR="00BC6136">
        <w:rPr>
          <w:rFonts w:ascii="Times New Roman" w:eastAsia="Calibri" w:hAnsi="Times New Roman" w:cs="Times New Roman"/>
          <w:i/>
          <w:sz w:val="12"/>
          <w:szCs w:val="12"/>
        </w:rPr>
        <w:t>а Сергиевский Самарской области</w:t>
      </w:r>
    </w:p>
    <w:p w:rsidR="00EE0055" w:rsidRPr="00EE0055" w:rsidRDefault="00EE0055" w:rsidP="00EE0055">
      <w:pPr>
        <w:tabs>
          <w:tab w:val="left" w:pos="284"/>
        </w:tabs>
        <w:spacing w:after="0" w:line="240" w:lineRule="auto"/>
        <w:jc w:val="center"/>
        <w:rPr>
          <w:rFonts w:ascii="Times New Roman" w:eastAsia="Calibri" w:hAnsi="Times New Roman" w:cs="Times New Roman"/>
          <w:sz w:val="12"/>
          <w:szCs w:val="12"/>
        </w:rPr>
      </w:pPr>
      <w:r w:rsidRPr="00EE0055">
        <w:rPr>
          <w:rFonts w:ascii="Times New Roman" w:eastAsia="Calibri" w:hAnsi="Times New Roman" w:cs="Times New Roman"/>
          <w:sz w:val="12"/>
          <w:szCs w:val="12"/>
        </w:rPr>
        <w:t>Справка-расчёт</w:t>
      </w:r>
    </w:p>
    <w:p w:rsidR="00EE0055" w:rsidRPr="00EE0055" w:rsidRDefault="00EE0055" w:rsidP="00EE0055">
      <w:pPr>
        <w:tabs>
          <w:tab w:val="left" w:pos="284"/>
        </w:tabs>
        <w:spacing w:after="0" w:line="240" w:lineRule="auto"/>
        <w:jc w:val="center"/>
        <w:rPr>
          <w:rFonts w:ascii="Times New Roman" w:eastAsia="Calibri" w:hAnsi="Times New Roman" w:cs="Times New Roman"/>
          <w:sz w:val="12"/>
          <w:szCs w:val="12"/>
          <w:lang w:val="x-none"/>
        </w:rPr>
      </w:pPr>
      <w:r w:rsidRPr="00EE0055">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EE0055">
        <w:rPr>
          <w:rFonts w:ascii="Times New Roman" w:eastAsia="Calibri" w:hAnsi="Times New Roman" w:cs="Times New Roman"/>
          <w:sz w:val="12"/>
          <w:szCs w:val="12"/>
        </w:rPr>
        <w:t xml:space="preserve">Красносельское </w:t>
      </w:r>
      <w:r w:rsidRPr="00EE0055">
        <w:rPr>
          <w:rFonts w:ascii="Times New Roman" w:eastAsia="Calibri" w:hAnsi="Times New Roman" w:cs="Times New Roman"/>
          <w:sz w:val="12"/>
          <w:szCs w:val="12"/>
          <w:lang w:val="x-none"/>
        </w:rPr>
        <w:t xml:space="preserve"> муниципального района </w:t>
      </w:r>
      <w:r w:rsidRPr="00EE0055">
        <w:rPr>
          <w:rFonts w:ascii="Times New Roman" w:eastAsia="Calibri" w:hAnsi="Times New Roman" w:cs="Times New Roman"/>
          <w:sz w:val="12"/>
          <w:szCs w:val="12"/>
        </w:rPr>
        <w:t>Сергиевский Самарской области</w:t>
      </w:r>
      <w:r w:rsidRPr="00EE0055">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EE0055" w:rsidRPr="00D049EB" w:rsidRDefault="00EE0055" w:rsidP="00EE0055">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EE0055" w:rsidRPr="00D049EB" w:rsidRDefault="00EE0055" w:rsidP="00EE0055">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EE0055" w:rsidRDefault="00EE0055" w:rsidP="00EE0055">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EE0055" w:rsidRPr="00D049EB" w:rsidTr="00EE0055">
        <w:tc>
          <w:tcPr>
            <w:tcW w:w="2127"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EE0055" w:rsidRPr="00D049EB" w:rsidTr="00EE0055">
        <w:tc>
          <w:tcPr>
            <w:tcW w:w="2127"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EE0055" w:rsidRPr="00D049EB" w:rsidTr="00EE0055">
        <w:tc>
          <w:tcPr>
            <w:tcW w:w="2127" w:type="dxa"/>
          </w:tcPr>
          <w:p w:rsidR="00EE0055" w:rsidRPr="00D049EB" w:rsidRDefault="00EE0055" w:rsidP="00EE0055">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EE0055" w:rsidRPr="00D049EB" w:rsidRDefault="00EE0055" w:rsidP="00EE0055">
            <w:pPr>
              <w:tabs>
                <w:tab w:val="left" w:pos="284"/>
              </w:tabs>
              <w:rPr>
                <w:rFonts w:ascii="Times New Roman" w:eastAsia="Calibri" w:hAnsi="Times New Roman" w:cs="Times New Roman"/>
                <w:sz w:val="12"/>
                <w:szCs w:val="12"/>
              </w:rPr>
            </w:pPr>
          </w:p>
        </w:tc>
        <w:tc>
          <w:tcPr>
            <w:tcW w:w="1560" w:type="dxa"/>
          </w:tcPr>
          <w:p w:rsidR="00EE0055" w:rsidRPr="00D049EB" w:rsidRDefault="00EE0055" w:rsidP="00EE0055">
            <w:pPr>
              <w:tabs>
                <w:tab w:val="left" w:pos="284"/>
              </w:tabs>
              <w:rPr>
                <w:rFonts w:ascii="Times New Roman" w:eastAsia="Calibri" w:hAnsi="Times New Roman" w:cs="Times New Roman"/>
                <w:sz w:val="12"/>
                <w:szCs w:val="12"/>
              </w:rPr>
            </w:pPr>
          </w:p>
        </w:tc>
        <w:tc>
          <w:tcPr>
            <w:tcW w:w="1984" w:type="dxa"/>
          </w:tcPr>
          <w:p w:rsidR="00EE0055" w:rsidRPr="00D049EB" w:rsidRDefault="00EE0055" w:rsidP="00EE0055">
            <w:pPr>
              <w:tabs>
                <w:tab w:val="left" w:pos="284"/>
              </w:tabs>
              <w:rPr>
                <w:rFonts w:ascii="Times New Roman" w:eastAsia="Calibri" w:hAnsi="Times New Roman" w:cs="Times New Roman"/>
                <w:sz w:val="12"/>
                <w:szCs w:val="12"/>
              </w:rPr>
            </w:pPr>
          </w:p>
        </w:tc>
      </w:tr>
      <w:tr w:rsidR="00EE0055" w:rsidRPr="00D049EB" w:rsidTr="00EE0055">
        <w:tc>
          <w:tcPr>
            <w:tcW w:w="2127" w:type="dxa"/>
          </w:tcPr>
          <w:p w:rsidR="00EE0055" w:rsidRPr="00D049EB" w:rsidRDefault="00EE0055"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EE0055" w:rsidRPr="00D049EB" w:rsidRDefault="00EE0055"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EE0055" w:rsidRPr="00D049EB" w:rsidRDefault="00EE0055" w:rsidP="00EE0055">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EE0055" w:rsidRPr="00D049EB" w:rsidRDefault="00EE0055" w:rsidP="00EE0055">
            <w:pPr>
              <w:tabs>
                <w:tab w:val="left" w:pos="284"/>
              </w:tabs>
              <w:jc w:val="both"/>
              <w:rPr>
                <w:rFonts w:ascii="Times New Roman" w:eastAsia="Calibri" w:hAnsi="Times New Roman" w:cs="Times New Roman"/>
                <w:sz w:val="12"/>
                <w:szCs w:val="12"/>
              </w:rPr>
            </w:pPr>
          </w:p>
        </w:tc>
      </w:tr>
    </w:tbl>
    <w:p w:rsidR="00EE0055"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EE0055" w:rsidRPr="00D049EB"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EE0055" w:rsidRDefault="00EE0055" w:rsidP="00EE00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Красносельское</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EE0055" w:rsidRPr="00D049EB"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EE0055" w:rsidRPr="00D049EB"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EE0055" w:rsidRPr="00D049EB" w:rsidRDefault="00EE0055" w:rsidP="00EE0055">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EE0055" w:rsidRPr="00CA7B26" w:rsidRDefault="00EE0055" w:rsidP="00EE0055">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EE0055" w:rsidRDefault="00EE0055" w:rsidP="00EE0055">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w:t>
      </w:r>
      <w:r w:rsidR="00550A27">
        <w:rPr>
          <w:rFonts w:ascii="Times New Roman" w:eastAsia="Calibri" w:hAnsi="Times New Roman" w:cs="Times New Roman"/>
          <w:b/>
          <w:sz w:val="12"/>
          <w:szCs w:val="12"/>
        </w:rPr>
        <w:t>УТУЗОВСКИЙ</w:t>
      </w:r>
    </w:p>
    <w:p w:rsidR="00EE0055" w:rsidRPr="00CA7B26" w:rsidRDefault="00EE0055" w:rsidP="00EE0055">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EE0055" w:rsidRPr="00CA7B26" w:rsidRDefault="00EE0055" w:rsidP="00EE0055">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EE0055" w:rsidRPr="00CA7B26" w:rsidRDefault="00EE0055" w:rsidP="00EE0055">
      <w:pPr>
        <w:tabs>
          <w:tab w:val="left" w:pos="284"/>
        </w:tabs>
        <w:spacing w:after="0" w:line="240" w:lineRule="auto"/>
        <w:jc w:val="center"/>
        <w:rPr>
          <w:rFonts w:ascii="Times New Roman" w:eastAsia="Calibri" w:hAnsi="Times New Roman" w:cs="Times New Roman"/>
          <w:sz w:val="12"/>
          <w:szCs w:val="12"/>
        </w:rPr>
      </w:pPr>
    </w:p>
    <w:p w:rsidR="00EE0055" w:rsidRPr="00CA7B26" w:rsidRDefault="00EE0055" w:rsidP="00EE0055">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EE0055" w:rsidRPr="00E40EC1" w:rsidRDefault="00EE0055" w:rsidP="00EE005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33</w:t>
      </w:r>
    </w:p>
    <w:p w:rsidR="00EE0055" w:rsidRPr="00EE0055" w:rsidRDefault="00EE0055" w:rsidP="00550A27">
      <w:pPr>
        <w:tabs>
          <w:tab w:val="left" w:pos="284"/>
        </w:tabs>
        <w:spacing w:after="0" w:line="240" w:lineRule="auto"/>
        <w:jc w:val="center"/>
        <w:rPr>
          <w:rFonts w:ascii="Times New Roman" w:eastAsia="Calibri" w:hAnsi="Times New Roman" w:cs="Times New Roman"/>
          <w:b/>
          <w:sz w:val="12"/>
          <w:szCs w:val="12"/>
        </w:rPr>
      </w:pPr>
      <w:r w:rsidRPr="00EE0055">
        <w:rPr>
          <w:rFonts w:ascii="Times New Roman" w:eastAsia="Calibri" w:hAnsi="Times New Roman" w:cs="Times New Roman"/>
          <w:b/>
          <w:sz w:val="12"/>
          <w:szCs w:val="12"/>
        </w:rPr>
        <w:t>Об утверждении Порядка предоставления субсидий за счёт средств бюджета</w:t>
      </w:r>
      <w:r w:rsidR="00550A27">
        <w:rPr>
          <w:rFonts w:ascii="Times New Roman" w:eastAsia="Calibri" w:hAnsi="Times New Roman" w:cs="Times New Roman"/>
          <w:b/>
          <w:sz w:val="12"/>
          <w:szCs w:val="12"/>
        </w:rPr>
        <w:t xml:space="preserve"> </w:t>
      </w:r>
      <w:r w:rsidRPr="00EE0055">
        <w:rPr>
          <w:rFonts w:ascii="Times New Roman" w:eastAsia="Calibri" w:hAnsi="Times New Roman" w:cs="Times New Roman"/>
          <w:b/>
          <w:sz w:val="12"/>
          <w:szCs w:val="12"/>
        </w:rPr>
        <w:t>сельского поселения гражданам, ведущим</w:t>
      </w:r>
      <w:r w:rsidR="00550A27">
        <w:rPr>
          <w:rFonts w:ascii="Times New Roman" w:eastAsia="Calibri" w:hAnsi="Times New Roman" w:cs="Times New Roman"/>
          <w:b/>
          <w:sz w:val="12"/>
          <w:szCs w:val="12"/>
        </w:rPr>
        <w:t xml:space="preserve"> </w:t>
      </w:r>
      <w:r w:rsidRPr="00EE0055">
        <w:rPr>
          <w:rFonts w:ascii="Times New Roman" w:eastAsia="Calibri" w:hAnsi="Times New Roman" w:cs="Times New Roman"/>
          <w:b/>
          <w:sz w:val="12"/>
          <w:szCs w:val="12"/>
        </w:rPr>
        <w:t>личное подсобное хозяйство на территории</w:t>
      </w:r>
      <w:r w:rsidR="00550A27">
        <w:rPr>
          <w:rFonts w:ascii="Times New Roman" w:eastAsia="Calibri" w:hAnsi="Times New Roman" w:cs="Times New Roman"/>
          <w:b/>
          <w:sz w:val="12"/>
          <w:szCs w:val="12"/>
        </w:rPr>
        <w:t xml:space="preserve"> </w:t>
      </w:r>
      <w:r w:rsidRPr="00EE0055">
        <w:rPr>
          <w:rFonts w:ascii="Times New Roman" w:eastAsia="Calibri" w:hAnsi="Times New Roman" w:cs="Times New Roman"/>
          <w:b/>
          <w:sz w:val="12"/>
          <w:szCs w:val="12"/>
        </w:rPr>
        <w:t>сельского поселения  Кутузовский</w:t>
      </w:r>
      <w:r w:rsidR="00550A27">
        <w:rPr>
          <w:rFonts w:ascii="Times New Roman" w:eastAsia="Calibri" w:hAnsi="Times New Roman" w:cs="Times New Roman"/>
          <w:b/>
          <w:sz w:val="12"/>
          <w:szCs w:val="12"/>
        </w:rPr>
        <w:t xml:space="preserve"> </w:t>
      </w:r>
      <w:r w:rsidRPr="00EE0055">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EE0055" w:rsidRPr="00EE0055" w:rsidRDefault="00EE0055" w:rsidP="00EE0055">
      <w:pPr>
        <w:tabs>
          <w:tab w:val="left" w:pos="284"/>
        </w:tabs>
        <w:spacing w:after="0" w:line="240" w:lineRule="auto"/>
        <w:jc w:val="both"/>
        <w:rPr>
          <w:rFonts w:ascii="Times New Roman" w:eastAsia="Calibri" w:hAnsi="Times New Roman" w:cs="Times New Roman"/>
          <w:sz w:val="12"/>
          <w:szCs w:val="12"/>
        </w:rPr>
      </w:pP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Кутузовский, Администрация сельского поселения Кутузовский муниципального района Сергиевский Самарской области</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b/>
          <w:sz w:val="12"/>
          <w:szCs w:val="12"/>
        </w:rPr>
      </w:pPr>
      <w:r w:rsidRPr="00EE0055">
        <w:rPr>
          <w:rFonts w:ascii="Times New Roman" w:eastAsia="Calibri" w:hAnsi="Times New Roman" w:cs="Times New Roman"/>
          <w:b/>
          <w:sz w:val="12"/>
          <w:szCs w:val="12"/>
        </w:rPr>
        <w:t>ПОСТАНОВЛЯЕТ:</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E0055">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Кутузовский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2. Опубликовать настоящее постановление в газете «Сергиевский вестник».</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E0055" w:rsidRPr="00EE0055" w:rsidRDefault="00EE0055" w:rsidP="00EE0055">
      <w:pPr>
        <w:tabs>
          <w:tab w:val="left" w:pos="284"/>
        </w:tabs>
        <w:spacing w:after="0" w:line="240" w:lineRule="auto"/>
        <w:ind w:firstLine="284"/>
        <w:jc w:val="both"/>
        <w:rPr>
          <w:rFonts w:ascii="Times New Roman" w:eastAsia="Calibri" w:hAnsi="Times New Roman" w:cs="Times New Roman"/>
          <w:sz w:val="12"/>
          <w:szCs w:val="12"/>
        </w:rPr>
      </w:pPr>
      <w:r w:rsidRPr="00EE0055">
        <w:rPr>
          <w:rFonts w:ascii="Times New Roman" w:eastAsia="Calibri" w:hAnsi="Times New Roman" w:cs="Times New Roman"/>
          <w:sz w:val="12"/>
          <w:szCs w:val="12"/>
        </w:rPr>
        <w:t xml:space="preserve">4. </w:t>
      </w:r>
      <w:proofErr w:type="gramStart"/>
      <w:r w:rsidRPr="00EE0055">
        <w:rPr>
          <w:rFonts w:ascii="Times New Roman" w:eastAsia="Calibri" w:hAnsi="Times New Roman" w:cs="Times New Roman"/>
          <w:sz w:val="12"/>
          <w:szCs w:val="12"/>
        </w:rPr>
        <w:t>Контроль за</w:t>
      </w:r>
      <w:proofErr w:type="gramEnd"/>
      <w:r w:rsidRPr="00EE0055">
        <w:rPr>
          <w:rFonts w:ascii="Times New Roman" w:eastAsia="Calibri" w:hAnsi="Times New Roman" w:cs="Times New Roman"/>
          <w:sz w:val="12"/>
          <w:szCs w:val="12"/>
        </w:rPr>
        <w:t xml:space="preserve"> выполнением настоящего постановления оставляю за собой.</w:t>
      </w:r>
    </w:p>
    <w:p w:rsidR="00EE0055" w:rsidRPr="00EE0055" w:rsidRDefault="00EE0055" w:rsidP="00EE0055">
      <w:pPr>
        <w:tabs>
          <w:tab w:val="left" w:pos="284"/>
        </w:tabs>
        <w:spacing w:after="0" w:line="240" w:lineRule="auto"/>
        <w:jc w:val="right"/>
        <w:rPr>
          <w:rFonts w:ascii="Times New Roman" w:eastAsia="Calibri" w:hAnsi="Times New Roman" w:cs="Times New Roman"/>
          <w:sz w:val="12"/>
          <w:szCs w:val="12"/>
        </w:rPr>
      </w:pPr>
      <w:r w:rsidRPr="00EE0055">
        <w:rPr>
          <w:rFonts w:ascii="Times New Roman" w:eastAsia="Calibri" w:hAnsi="Times New Roman" w:cs="Times New Roman"/>
          <w:sz w:val="12"/>
          <w:szCs w:val="12"/>
        </w:rPr>
        <w:t>Глава сельского поселения Кутузовский</w:t>
      </w:r>
    </w:p>
    <w:p w:rsidR="00EE0055" w:rsidRDefault="00EE0055" w:rsidP="00EE0055">
      <w:pPr>
        <w:tabs>
          <w:tab w:val="left" w:pos="284"/>
        </w:tabs>
        <w:spacing w:after="0" w:line="240" w:lineRule="auto"/>
        <w:jc w:val="right"/>
        <w:rPr>
          <w:rFonts w:ascii="Times New Roman" w:eastAsia="Calibri" w:hAnsi="Times New Roman" w:cs="Times New Roman"/>
          <w:sz w:val="12"/>
          <w:szCs w:val="12"/>
        </w:rPr>
      </w:pPr>
      <w:r w:rsidRPr="00EE0055">
        <w:rPr>
          <w:rFonts w:ascii="Times New Roman" w:eastAsia="Calibri" w:hAnsi="Times New Roman" w:cs="Times New Roman"/>
          <w:sz w:val="12"/>
          <w:szCs w:val="12"/>
        </w:rPr>
        <w:t>муниципального района Сергиевский</w:t>
      </w:r>
    </w:p>
    <w:p w:rsidR="00EE0055" w:rsidRPr="00EE0055" w:rsidRDefault="00EE0055" w:rsidP="00EE0055">
      <w:pPr>
        <w:tabs>
          <w:tab w:val="left" w:pos="284"/>
        </w:tabs>
        <w:spacing w:after="0" w:line="240" w:lineRule="auto"/>
        <w:jc w:val="right"/>
        <w:rPr>
          <w:rFonts w:ascii="Times New Roman" w:eastAsia="Calibri" w:hAnsi="Times New Roman" w:cs="Times New Roman"/>
          <w:sz w:val="12"/>
          <w:szCs w:val="12"/>
        </w:rPr>
      </w:pPr>
      <w:r w:rsidRPr="00EE005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EE0055">
        <w:rPr>
          <w:rFonts w:ascii="Times New Roman" w:eastAsia="Calibri" w:hAnsi="Times New Roman" w:cs="Times New Roman"/>
          <w:sz w:val="12"/>
          <w:szCs w:val="12"/>
        </w:rPr>
        <w:t>Сабельникова</w:t>
      </w:r>
    </w:p>
    <w:p w:rsidR="005F26B6" w:rsidRDefault="005F26B6" w:rsidP="006D4521">
      <w:pPr>
        <w:tabs>
          <w:tab w:val="left" w:pos="284"/>
        </w:tabs>
        <w:spacing w:after="0" w:line="240" w:lineRule="auto"/>
        <w:jc w:val="both"/>
        <w:rPr>
          <w:rFonts w:ascii="Times New Roman" w:eastAsia="Calibri" w:hAnsi="Times New Roman" w:cs="Times New Roman"/>
          <w:sz w:val="12"/>
          <w:szCs w:val="12"/>
        </w:rPr>
      </w:pPr>
    </w:p>
    <w:p w:rsidR="00550A27" w:rsidRPr="00CA7B26" w:rsidRDefault="00550A27" w:rsidP="00550A27">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550A27" w:rsidRPr="00CA7B26" w:rsidRDefault="00550A27" w:rsidP="00550A27">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Кутузовский</w:t>
      </w:r>
    </w:p>
    <w:p w:rsidR="00550A27" w:rsidRPr="00CA7B26" w:rsidRDefault="00550A27" w:rsidP="00550A27">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550A27" w:rsidRDefault="00550A27" w:rsidP="00550A27">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33</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550A27" w:rsidRPr="00550A27" w:rsidRDefault="00550A27" w:rsidP="00550A27">
      <w:pPr>
        <w:tabs>
          <w:tab w:val="left" w:pos="284"/>
        </w:tabs>
        <w:spacing w:after="0" w:line="240" w:lineRule="auto"/>
        <w:jc w:val="center"/>
        <w:rPr>
          <w:rFonts w:ascii="Times New Roman" w:eastAsia="Calibri" w:hAnsi="Times New Roman" w:cs="Times New Roman"/>
          <w:sz w:val="12"/>
          <w:szCs w:val="12"/>
        </w:rPr>
      </w:pPr>
      <w:r w:rsidRPr="00550A27">
        <w:rPr>
          <w:rFonts w:ascii="Times New Roman" w:eastAsia="Calibri" w:hAnsi="Times New Roman" w:cs="Times New Roman"/>
          <w:sz w:val="12"/>
          <w:szCs w:val="12"/>
        </w:rPr>
        <w:t>ПОРЯДОК</w:t>
      </w:r>
    </w:p>
    <w:p w:rsidR="00550A27" w:rsidRPr="00550A27" w:rsidRDefault="00550A27" w:rsidP="00550A27">
      <w:pPr>
        <w:tabs>
          <w:tab w:val="left" w:pos="284"/>
        </w:tabs>
        <w:spacing w:after="0" w:line="240" w:lineRule="auto"/>
        <w:jc w:val="center"/>
        <w:rPr>
          <w:rFonts w:ascii="Times New Roman" w:eastAsia="Calibri" w:hAnsi="Times New Roman" w:cs="Times New Roman"/>
          <w:sz w:val="12"/>
          <w:szCs w:val="12"/>
        </w:rPr>
      </w:pPr>
      <w:r w:rsidRPr="00550A27">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Кутузовский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550A27" w:rsidRPr="00550A27" w:rsidRDefault="00550A27" w:rsidP="00550A27">
      <w:pPr>
        <w:tabs>
          <w:tab w:val="left" w:pos="284"/>
        </w:tabs>
        <w:spacing w:after="0" w:line="240" w:lineRule="auto"/>
        <w:jc w:val="both"/>
        <w:rPr>
          <w:rFonts w:ascii="Times New Roman" w:eastAsia="Calibri" w:hAnsi="Times New Roman" w:cs="Times New Roman"/>
          <w:sz w:val="12"/>
          <w:szCs w:val="12"/>
        </w:rPr>
      </w:pP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Кутузовский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2. Субсидии предоставляются </w:t>
      </w:r>
      <w:proofErr w:type="gramStart"/>
      <w:r w:rsidRPr="00550A27">
        <w:rPr>
          <w:rFonts w:ascii="Times New Roman" w:eastAsia="Calibri" w:hAnsi="Times New Roman" w:cs="Times New Roman"/>
          <w:sz w:val="12"/>
          <w:szCs w:val="12"/>
        </w:rPr>
        <w:t>в соответствии со сводной бюджетной росписью  бюджета сельского поселения Кутузовский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550A27">
        <w:rPr>
          <w:rFonts w:ascii="Times New Roman" w:eastAsia="Calibri" w:hAnsi="Times New Roman" w:cs="Times New Roman"/>
          <w:sz w:val="12"/>
          <w:szCs w:val="12"/>
        </w:rPr>
        <w:t xml:space="preserve"> субсидий, утвержденных в установленном порядке администрации сельского поселения Кутузовский муниципального района Сергиевский Самарской области (главным распорядителем бюджетных средств) (далее – орган местного самоуправления).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Кутузовский муниципального района Сергиевский Самарской области в соответствии с Федеральным </w:t>
      </w:r>
      <w:hyperlink r:id="rId102" w:history="1">
        <w:r w:rsidRPr="00550A27">
          <w:rPr>
            <w:rStyle w:val="ae"/>
            <w:rFonts w:ascii="Times New Roman" w:eastAsia="Calibri" w:hAnsi="Times New Roman" w:cs="Times New Roman"/>
            <w:color w:val="auto"/>
            <w:sz w:val="12"/>
            <w:szCs w:val="12"/>
            <w:u w:val="none"/>
          </w:rPr>
          <w:t>законом</w:t>
        </w:r>
      </w:hyperlink>
      <w:r w:rsidRPr="00550A27">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550A27">
        <w:rPr>
          <w:rFonts w:ascii="Times New Roman" w:eastAsia="Calibri" w:hAnsi="Times New Roman" w:cs="Times New Roman"/>
          <w:sz w:val="12"/>
          <w:szCs w:val="12"/>
        </w:rPr>
        <w:t>похозяйственной</w:t>
      </w:r>
      <w:proofErr w:type="spellEnd"/>
      <w:r w:rsidRPr="00550A27">
        <w:rPr>
          <w:rFonts w:ascii="Times New Roman" w:eastAsia="Calibri" w:hAnsi="Times New Roman" w:cs="Times New Roman"/>
          <w:sz w:val="12"/>
          <w:szCs w:val="12"/>
        </w:rPr>
        <w:t xml:space="preserve"> книге.</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03" w:history="1">
        <w:r w:rsidRPr="00550A27">
          <w:rPr>
            <w:rStyle w:val="ae"/>
            <w:rFonts w:ascii="Times New Roman" w:eastAsia="Calibri" w:hAnsi="Times New Roman" w:cs="Times New Roman"/>
            <w:color w:val="auto"/>
            <w:sz w:val="12"/>
            <w:szCs w:val="12"/>
            <w:u w:val="none"/>
          </w:rPr>
          <w:t>пунктов</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proofErr w:type="spellStart"/>
      <w:r w:rsidRPr="00550A27">
        <w:rPr>
          <w:rFonts w:ascii="Times New Roman" w:eastAsia="Calibri" w:hAnsi="Times New Roman" w:cs="Times New Roman"/>
          <w:sz w:val="12"/>
          <w:szCs w:val="12"/>
        </w:rPr>
        <w:lastRenderedPageBreak/>
        <w:t>неснижение</w:t>
      </w:r>
      <w:proofErr w:type="spellEnd"/>
      <w:r w:rsidRPr="00550A27">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04"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8 настоящего Порядка, а также фактов неправомерного получения субсидии.</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550A27">
        <w:rPr>
          <w:rFonts w:ascii="Times New Roman" w:eastAsia="Calibri" w:hAnsi="Times New Roman" w:cs="Times New Roman"/>
          <w:sz w:val="12"/>
          <w:szCs w:val="12"/>
        </w:rPr>
        <w:t>похозяйственной</w:t>
      </w:r>
      <w:proofErr w:type="spellEnd"/>
      <w:r w:rsidRPr="00550A27">
        <w:rPr>
          <w:rFonts w:ascii="Times New Roman" w:eastAsia="Calibri" w:hAnsi="Times New Roman" w:cs="Times New Roman"/>
          <w:sz w:val="12"/>
          <w:szCs w:val="12"/>
        </w:rPr>
        <w:t xml:space="preserve"> книге, и ставки расчёта размера субсидии в размере 1072 рубля.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копия паспорта производителя, заверенная главой сельского поселения Кутузовский муниципального района Сергиевский Самарской области или уполномоченным им лицом;</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выписка из </w:t>
      </w:r>
      <w:proofErr w:type="spellStart"/>
      <w:r w:rsidRPr="00550A27">
        <w:rPr>
          <w:rFonts w:ascii="Times New Roman" w:eastAsia="Calibri" w:hAnsi="Times New Roman" w:cs="Times New Roman"/>
          <w:sz w:val="12"/>
          <w:szCs w:val="12"/>
        </w:rPr>
        <w:t>похозяйственной</w:t>
      </w:r>
      <w:proofErr w:type="spellEnd"/>
      <w:r w:rsidRPr="00550A27">
        <w:rPr>
          <w:rFonts w:ascii="Times New Roman" w:eastAsia="Calibri" w:hAnsi="Times New Roman" w:cs="Times New Roman"/>
          <w:sz w:val="12"/>
          <w:szCs w:val="12"/>
        </w:rPr>
        <w:t xml:space="preserve"> книги о наличии поголовья коров на  дату не </w:t>
      </w:r>
      <w:proofErr w:type="gramStart"/>
      <w:r w:rsidRPr="00550A27">
        <w:rPr>
          <w:rFonts w:ascii="Times New Roman" w:eastAsia="Calibri" w:hAnsi="Times New Roman" w:cs="Times New Roman"/>
          <w:sz w:val="12"/>
          <w:szCs w:val="12"/>
        </w:rPr>
        <w:t>позднее</w:t>
      </w:r>
      <w:proofErr w:type="gramEnd"/>
      <w:r w:rsidRPr="00550A27">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рассмотрение документов, предусмотренных </w:t>
      </w:r>
      <w:hyperlink r:id="rId105"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несоответствие производителя требованиям </w:t>
      </w:r>
      <w:hyperlink r:id="rId106" w:history="1">
        <w:r w:rsidRPr="00550A27">
          <w:rPr>
            <w:rStyle w:val="ae"/>
            <w:rFonts w:ascii="Times New Roman" w:eastAsia="Calibri" w:hAnsi="Times New Roman" w:cs="Times New Roman"/>
            <w:color w:val="auto"/>
            <w:sz w:val="12"/>
            <w:szCs w:val="12"/>
            <w:u w:val="none"/>
          </w:rPr>
          <w:t xml:space="preserve">пунктов </w:t>
        </w:r>
      </w:hyperlink>
      <w:hyperlink r:id="rId107" w:history="1">
        <w:r w:rsidRPr="00550A27">
          <w:rPr>
            <w:rStyle w:val="ae"/>
            <w:rFonts w:ascii="Times New Roman" w:eastAsia="Calibri" w:hAnsi="Times New Roman" w:cs="Times New Roman"/>
            <w:color w:val="auto"/>
            <w:sz w:val="12"/>
            <w:szCs w:val="12"/>
            <w:u w:val="none"/>
          </w:rPr>
          <w:t>3</w:t>
        </w:r>
      </w:hyperlink>
      <w:r w:rsidRPr="00550A27">
        <w:rPr>
          <w:rFonts w:ascii="Times New Roman" w:eastAsia="Calibri" w:hAnsi="Times New Roman" w:cs="Times New Roman"/>
          <w:sz w:val="12"/>
          <w:szCs w:val="12"/>
        </w:rPr>
        <w:t>, 4 настоящего Порядка;</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представление документов, указанных в </w:t>
      </w:r>
      <w:hyperlink r:id="rId108" w:history="1">
        <w:r w:rsidRPr="00550A27">
          <w:rPr>
            <w:rStyle w:val="ae"/>
            <w:rFonts w:ascii="Times New Roman" w:eastAsia="Calibri" w:hAnsi="Times New Roman" w:cs="Times New Roman"/>
            <w:color w:val="auto"/>
            <w:sz w:val="12"/>
            <w:szCs w:val="12"/>
            <w:u w:val="none"/>
          </w:rPr>
          <w:t>пункте</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 xml:space="preserve">8 настоящего Порядка, с нарушением сроков, установленных </w:t>
      </w:r>
      <w:hyperlink r:id="rId109"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10"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8 настоящего Порядка.</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13. В случае нарушения получателем условий, предусмотренных </w:t>
      </w:r>
      <w:hyperlink r:id="rId111"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14. </w:t>
      </w:r>
      <w:proofErr w:type="gramStart"/>
      <w:r w:rsidRPr="00550A27">
        <w:rPr>
          <w:rFonts w:ascii="Times New Roman" w:eastAsia="Calibri" w:hAnsi="Times New Roman" w:cs="Times New Roman"/>
          <w:sz w:val="12"/>
          <w:szCs w:val="12"/>
        </w:rPr>
        <w:t>Контроль за</w:t>
      </w:r>
      <w:proofErr w:type="gramEnd"/>
      <w:r w:rsidRPr="00550A27">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550A27" w:rsidRPr="00D049EB" w:rsidRDefault="00550A27" w:rsidP="00550A2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550A27" w:rsidRDefault="00550A27" w:rsidP="00550A2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550A27" w:rsidRDefault="00550A27" w:rsidP="00550A2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Кутузовский</w:t>
      </w:r>
    </w:p>
    <w:p w:rsidR="00550A27" w:rsidRPr="00EE0055" w:rsidRDefault="00550A27" w:rsidP="00550A27">
      <w:pPr>
        <w:tabs>
          <w:tab w:val="left" w:pos="284"/>
        </w:tabs>
        <w:spacing w:after="0" w:line="240" w:lineRule="auto"/>
        <w:ind w:firstLine="284"/>
        <w:jc w:val="right"/>
        <w:rPr>
          <w:rFonts w:ascii="Times New Roman" w:eastAsia="Calibri" w:hAnsi="Times New Roman" w:cs="Times New Roman"/>
          <w:sz w:val="12"/>
          <w:szCs w:val="12"/>
        </w:rPr>
      </w:pPr>
      <w:r w:rsidRPr="00D049EB">
        <w:rPr>
          <w:rFonts w:ascii="Times New Roman" w:eastAsia="Calibri" w:hAnsi="Times New Roman" w:cs="Times New Roman"/>
          <w:i/>
          <w:sz w:val="12"/>
          <w:szCs w:val="12"/>
        </w:rPr>
        <w:t xml:space="preserve"> муниципального район</w:t>
      </w:r>
      <w:r w:rsidR="00BC6136">
        <w:rPr>
          <w:rFonts w:ascii="Times New Roman" w:eastAsia="Calibri" w:hAnsi="Times New Roman" w:cs="Times New Roman"/>
          <w:i/>
          <w:sz w:val="12"/>
          <w:szCs w:val="12"/>
        </w:rPr>
        <w:t>а Сергиевский Самарской области</w:t>
      </w:r>
    </w:p>
    <w:p w:rsidR="00E0648C" w:rsidRDefault="00E0648C" w:rsidP="00550A27">
      <w:pPr>
        <w:tabs>
          <w:tab w:val="left" w:pos="284"/>
        </w:tabs>
        <w:spacing w:after="0" w:line="240" w:lineRule="auto"/>
        <w:jc w:val="center"/>
        <w:rPr>
          <w:rFonts w:ascii="Times New Roman" w:eastAsia="Calibri" w:hAnsi="Times New Roman" w:cs="Times New Roman"/>
          <w:sz w:val="12"/>
          <w:szCs w:val="12"/>
        </w:rPr>
      </w:pPr>
    </w:p>
    <w:p w:rsidR="00E0648C" w:rsidRDefault="00E0648C" w:rsidP="00550A27">
      <w:pPr>
        <w:tabs>
          <w:tab w:val="left" w:pos="284"/>
        </w:tabs>
        <w:spacing w:after="0" w:line="240" w:lineRule="auto"/>
        <w:jc w:val="center"/>
        <w:rPr>
          <w:rFonts w:ascii="Times New Roman" w:eastAsia="Calibri" w:hAnsi="Times New Roman" w:cs="Times New Roman"/>
          <w:sz w:val="12"/>
          <w:szCs w:val="12"/>
        </w:rPr>
      </w:pPr>
    </w:p>
    <w:p w:rsidR="00550A27" w:rsidRPr="00550A27" w:rsidRDefault="00550A27" w:rsidP="00550A27">
      <w:pPr>
        <w:tabs>
          <w:tab w:val="left" w:pos="284"/>
        </w:tabs>
        <w:spacing w:after="0" w:line="240" w:lineRule="auto"/>
        <w:jc w:val="center"/>
        <w:rPr>
          <w:rFonts w:ascii="Times New Roman" w:eastAsia="Calibri" w:hAnsi="Times New Roman" w:cs="Times New Roman"/>
          <w:sz w:val="12"/>
          <w:szCs w:val="12"/>
        </w:rPr>
      </w:pPr>
      <w:r w:rsidRPr="00550A27">
        <w:rPr>
          <w:rFonts w:ascii="Times New Roman" w:eastAsia="Calibri" w:hAnsi="Times New Roman" w:cs="Times New Roman"/>
          <w:sz w:val="12"/>
          <w:szCs w:val="12"/>
        </w:rPr>
        <w:t>Справка-расчёт</w:t>
      </w:r>
    </w:p>
    <w:p w:rsidR="00550A27" w:rsidRDefault="00550A27" w:rsidP="00550A27">
      <w:pPr>
        <w:tabs>
          <w:tab w:val="left" w:pos="284"/>
        </w:tabs>
        <w:spacing w:after="0" w:line="240" w:lineRule="auto"/>
        <w:jc w:val="center"/>
        <w:rPr>
          <w:rFonts w:ascii="Times New Roman" w:eastAsia="Calibri" w:hAnsi="Times New Roman" w:cs="Times New Roman"/>
          <w:sz w:val="12"/>
          <w:szCs w:val="12"/>
        </w:rPr>
      </w:pPr>
      <w:r w:rsidRPr="00550A27">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550A27">
        <w:rPr>
          <w:rFonts w:ascii="Times New Roman" w:eastAsia="Calibri" w:hAnsi="Times New Roman" w:cs="Times New Roman"/>
          <w:sz w:val="12"/>
          <w:szCs w:val="12"/>
        </w:rPr>
        <w:t xml:space="preserve">Кутузовский </w:t>
      </w:r>
      <w:r w:rsidRPr="00550A27">
        <w:rPr>
          <w:rFonts w:ascii="Times New Roman" w:eastAsia="Calibri" w:hAnsi="Times New Roman" w:cs="Times New Roman"/>
          <w:sz w:val="12"/>
          <w:szCs w:val="12"/>
          <w:lang w:val="x-none"/>
        </w:rPr>
        <w:t xml:space="preserve"> муниципального района </w:t>
      </w:r>
      <w:r w:rsidRPr="00550A27">
        <w:rPr>
          <w:rFonts w:ascii="Times New Roman" w:eastAsia="Calibri" w:hAnsi="Times New Roman" w:cs="Times New Roman"/>
          <w:sz w:val="12"/>
          <w:szCs w:val="12"/>
        </w:rPr>
        <w:t>Сергиевский Самарской области</w:t>
      </w:r>
      <w:r w:rsidRPr="00550A27">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E0648C" w:rsidRDefault="00E0648C" w:rsidP="00550A27">
      <w:pPr>
        <w:tabs>
          <w:tab w:val="left" w:pos="284"/>
        </w:tabs>
        <w:spacing w:after="0" w:line="240" w:lineRule="auto"/>
        <w:jc w:val="center"/>
        <w:rPr>
          <w:rFonts w:ascii="Times New Roman" w:eastAsia="Calibri" w:hAnsi="Times New Roman" w:cs="Times New Roman"/>
          <w:sz w:val="12"/>
          <w:szCs w:val="12"/>
        </w:rPr>
      </w:pPr>
    </w:p>
    <w:p w:rsidR="00E0648C" w:rsidRPr="00E0648C" w:rsidRDefault="00E0648C" w:rsidP="00550A27">
      <w:pPr>
        <w:tabs>
          <w:tab w:val="left" w:pos="284"/>
        </w:tabs>
        <w:spacing w:after="0" w:line="240" w:lineRule="auto"/>
        <w:jc w:val="center"/>
        <w:rPr>
          <w:rFonts w:ascii="Times New Roman" w:eastAsia="Calibri" w:hAnsi="Times New Roman" w:cs="Times New Roman"/>
          <w:sz w:val="12"/>
          <w:szCs w:val="12"/>
        </w:rPr>
      </w:pP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550A27" w:rsidRPr="00D049EB" w:rsidRDefault="00550A27" w:rsidP="00550A27">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tbl>
      <w:tblPr>
        <w:tblStyle w:val="af1"/>
        <w:tblW w:w="7513" w:type="dxa"/>
        <w:tblInd w:w="108" w:type="dxa"/>
        <w:tblLook w:val="01E0" w:firstRow="1" w:lastRow="1" w:firstColumn="1" w:lastColumn="1" w:noHBand="0" w:noVBand="0"/>
      </w:tblPr>
      <w:tblGrid>
        <w:gridCol w:w="2127"/>
        <w:gridCol w:w="1842"/>
        <w:gridCol w:w="1560"/>
        <w:gridCol w:w="1984"/>
      </w:tblGrid>
      <w:tr w:rsidR="00550A27" w:rsidRPr="00D049EB" w:rsidTr="00E077A8">
        <w:tc>
          <w:tcPr>
            <w:tcW w:w="2127"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550A27" w:rsidRPr="00D049EB" w:rsidTr="00E077A8">
        <w:tc>
          <w:tcPr>
            <w:tcW w:w="2127"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550A27" w:rsidRPr="00D049EB" w:rsidTr="00E077A8">
        <w:tc>
          <w:tcPr>
            <w:tcW w:w="2127"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550A27" w:rsidRPr="00D049EB" w:rsidRDefault="00550A27" w:rsidP="00E077A8">
            <w:pPr>
              <w:tabs>
                <w:tab w:val="left" w:pos="284"/>
              </w:tabs>
              <w:rPr>
                <w:rFonts w:ascii="Times New Roman" w:eastAsia="Calibri" w:hAnsi="Times New Roman" w:cs="Times New Roman"/>
                <w:sz w:val="12"/>
                <w:szCs w:val="12"/>
              </w:rPr>
            </w:pPr>
          </w:p>
        </w:tc>
        <w:tc>
          <w:tcPr>
            <w:tcW w:w="1560" w:type="dxa"/>
          </w:tcPr>
          <w:p w:rsidR="00550A27" w:rsidRPr="00D049EB" w:rsidRDefault="00550A27" w:rsidP="00E077A8">
            <w:pPr>
              <w:tabs>
                <w:tab w:val="left" w:pos="284"/>
              </w:tabs>
              <w:rPr>
                <w:rFonts w:ascii="Times New Roman" w:eastAsia="Calibri" w:hAnsi="Times New Roman" w:cs="Times New Roman"/>
                <w:sz w:val="12"/>
                <w:szCs w:val="12"/>
              </w:rPr>
            </w:pPr>
          </w:p>
        </w:tc>
        <w:tc>
          <w:tcPr>
            <w:tcW w:w="1984" w:type="dxa"/>
          </w:tcPr>
          <w:p w:rsidR="00550A27" w:rsidRPr="00D049EB" w:rsidRDefault="00550A27" w:rsidP="00E077A8">
            <w:pPr>
              <w:tabs>
                <w:tab w:val="left" w:pos="284"/>
              </w:tabs>
              <w:rPr>
                <w:rFonts w:ascii="Times New Roman" w:eastAsia="Calibri" w:hAnsi="Times New Roman" w:cs="Times New Roman"/>
                <w:sz w:val="12"/>
                <w:szCs w:val="12"/>
              </w:rPr>
            </w:pPr>
          </w:p>
        </w:tc>
      </w:tr>
      <w:tr w:rsidR="00550A27" w:rsidRPr="00D049EB" w:rsidTr="00E077A8">
        <w:tc>
          <w:tcPr>
            <w:tcW w:w="2127" w:type="dxa"/>
          </w:tcPr>
          <w:p w:rsidR="00550A27" w:rsidRPr="00D049EB" w:rsidRDefault="00550A27"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550A27" w:rsidRPr="00D049EB" w:rsidRDefault="00550A27"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550A27" w:rsidRPr="00D049EB" w:rsidRDefault="00550A27"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550A27" w:rsidRPr="00D049EB" w:rsidRDefault="00550A27" w:rsidP="00E077A8">
            <w:pPr>
              <w:tabs>
                <w:tab w:val="left" w:pos="284"/>
              </w:tabs>
              <w:jc w:val="both"/>
              <w:rPr>
                <w:rFonts w:ascii="Times New Roman" w:eastAsia="Calibri" w:hAnsi="Times New Roman" w:cs="Times New Roman"/>
                <w:sz w:val="12"/>
                <w:szCs w:val="12"/>
              </w:rPr>
            </w:pPr>
          </w:p>
        </w:tc>
      </w:tr>
    </w:tbl>
    <w:p w:rsidR="00550A27"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550A27" w:rsidRPr="00D049EB"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550A27" w:rsidRDefault="00550A27" w:rsidP="00550A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Кутузовский</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550A27" w:rsidRPr="00D049EB"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550A27" w:rsidRPr="00D049EB"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550A27" w:rsidRPr="00D049EB"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550A27" w:rsidRPr="00CA7B26" w:rsidRDefault="00550A27" w:rsidP="00550A27">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lastRenderedPageBreak/>
        <w:t>АДМИНИСТРАЦИЯ</w:t>
      </w:r>
    </w:p>
    <w:p w:rsidR="00550A27" w:rsidRDefault="00550A27" w:rsidP="00550A27">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550A27" w:rsidRPr="00CA7B26" w:rsidRDefault="00550A27" w:rsidP="00550A27">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550A27" w:rsidRPr="00CA7B26" w:rsidRDefault="00550A27" w:rsidP="00550A27">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550A27" w:rsidRPr="00CA7B26" w:rsidRDefault="00550A27" w:rsidP="00550A27">
      <w:pPr>
        <w:tabs>
          <w:tab w:val="left" w:pos="284"/>
        </w:tabs>
        <w:spacing w:after="0" w:line="240" w:lineRule="auto"/>
        <w:jc w:val="center"/>
        <w:rPr>
          <w:rFonts w:ascii="Times New Roman" w:eastAsia="Calibri" w:hAnsi="Times New Roman" w:cs="Times New Roman"/>
          <w:sz w:val="12"/>
          <w:szCs w:val="12"/>
        </w:rPr>
      </w:pPr>
    </w:p>
    <w:p w:rsidR="00550A27" w:rsidRPr="00CA7B26" w:rsidRDefault="00550A27" w:rsidP="00550A27">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550A27" w:rsidRPr="00E40EC1" w:rsidRDefault="00550A27" w:rsidP="00550A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29</w:t>
      </w:r>
    </w:p>
    <w:p w:rsidR="005F26B6" w:rsidRDefault="005F26B6" w:rsidP="006D4521">
      <w:pPr>
        <w:tabs>
          <w:tab w:val="left" w:pos="284"/>
        </w:tabs>
        <w:spacing w:after="0" w:line="240" w:lineRule="auto"/>
        <w:jc w:val="both"/>
        <w:rPr>
          <w:rFonts w:ascii="Times New Roman" w:eastAsia="Calibri" w:hAnsi="Times New Roman" w:cs="Times New Roman"/>
          <w:sz w:val="12"/>
          <w:szCs w:val="12"/>
        </w:rPr>
      </w:pPr>
    </w:p>
    <w:p w:rsidR="00550A27" w:rsidRPr="00550A27" w:rsidRDefault="00550A27" w:rsidP="00550A27">
      <w:pPr>
        <w:tabs>
          <w:tab w:val="left" w:pos="284"/>
        </w:tabs>
        <w:spacing w:after="0" w:line="240" w:lineRule="auto"/>
        <w:jc w:val="center"/>
        <w:rPr>
          <w:rFonts w:ascii="Times New Roman" w:eastAsia="Calibri" w:hAnsi="Times New Roman" w:cs="Times New Roman"/>
          <w:b/>
          <w:sz w:val="12"/>
          <w:szCs w:val="12"/>
        </w:rPr>
      </w:pPr>
      <w:r w:rsidRPr="00550A27">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550A27">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550A27">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550A27">
        <w:rPr>
          <w:rFonts w:ascii="Times New Roman" w:eastAsia="Calibri" w:hAnsi="Times New Roman" w:cs="Times New Roman"/>
          <w:b/>
          <w:sz w:val="12"/>
          <w:szCs w:val="12"/>
        </w:rPr>
        <w:t>сельского поселения  Липовка</w:t>
      </w:r>
      <w:r>
        <w:rPr>
          <w:rFonts w:ascii="Times New Roman" w:eastAsia="Calibri" w:hAnsi="Times New Roman" w:cs="Times New Roman"/>
          <w:b/>
          <w:sz w:val="12"/>
          <w:szCs w:val="12"/>
        </w:rPr>
        <w:t xml:space="preserve"> </w:t>
      </w:r>
      <w:r w:rsidRPr="00550A27">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Липовка, Администрация сельского поселения Липовка муниципального района Сергиевский Самарской области</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b/>
          <w:sz w:val="12"/>
          <w:szCs w:val="12"/>
        </w:rPr>
      </w:pPr>
      <w:r w:rsidRPr="00550A27">
        <w:rPr>
          <w:rFonts w:ascii="Times New Roman" w:eastAsia="Calibri" w:hAnsi="Times New Roman" w:cs="Times New Roman"/>
          <w:b/>
          <w:sz w:val="12"/>
          <w:szCs w:val="12"/>
        </w:rPr>
        <w:t>ПОСТАНОВЛЯЕТ:</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50A27">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Липовка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2. Опубликовать настоящее постановление в газете «Сергиевский вестник».</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4. </w:t>
      </w:r>
      <w:proofErr w:type="gramStart"/>
      <w:r w:rsidRPr="00550A27">
        <w:rPr>
          <w:rFonts w:ascii="Times New Roman" w:eastAsia="Calibri" w:hAnsi="Times New Roman" w:cs="Times New Roman"/>
          <w:sz w:val="12"/>
          <w:szCs w:val="12"/>
        </w:rPr>
        <w:t>Контроль за</w:t>
      </w:r>
      <w:proofErr w:type="gramEnd"/>
      <w:r w:rsidRPr="00550A27">
        <w:rPr>
          <w:rFonts w:ascii="Times New Roman" w:eastAsia="Calibri" w:hAnsi="Times New Roman" w:cs="Times New Roman"/>
          <w:sz w:val="12"/>
          <w:szCs w:val="12"/>
        </w:rPr>
        <w:t xml:space="preserve"> выполнением настоящего постановления оставляю за собой.</w:t>
      </w:r>
    </w:p>
    <w:p w:rsidR="00550A27" w:rsidRPr="00550A27" w:rsidRDefault="00550A27" w:rsidP="00550A27">
      <w:pPr>
        <w:tabs>
          <w:tab w:val="left" w:pos="284"/>
        </w:tabs>
        <w:spacing w:after="0" w:line="240" w:lineRule="auto"/>
        <w:jc w:val="right"/>
        <w:rPr>
          <w:rFonts w:ascii="Times New Roman" w:eastAsia="Calibri" w:hAnsi="Times New Roman" w:cs="Times New Roman"/>
          <w:sz w:val="12"/>
          <w:szCs w:val="12"/>
        </w:rPr>
      </w:pPr>
      <w:r w:rsidRPr="00550A27">
        <w:rPr>
          <w:rFonts w:ascii="Times New Roman" w:eastAsia="Calibri" w:hAnsi="Times New Roman" w:cs="Times New Roman"/>
          <w:sz w:val="12"/>
          <w:szCs w:val="12"/>
        </w:rPr>
        <w:t>Глава сельского поселения Липовка</w:t>
      </w:r>
    </w:p>
    <w:p w:rsidR="00550A27" w:rsidRDefault="00550A27" w:rsidP="00550A27">
      <w:pPr>
        <w:tabs>
          <w:tab w:val="left" w:pos="284"/>
        </w:tabs>
        <w:spacing w:after="0" w:line="240" w:lineRule="auto"/>
        <w:jc w:val="right"/>
        <w:rPr>
          <w:rFonts w:ascii="Times New Roman" w:eastAsia="Calibri" w:hAnsi="Times New Roman" w:cs="Times New Roman"/>
          <w:sz w:val="12"/>
          <w:szCs w:val="12"/>
        </w:rPr>
      </w:pPr>
      <w:r w:rsidRPr="00550A27">
        <w:rPr>
          <w:rFonts w:ascii="Times New Roman" w:eastAsia="Calibri" w:hAnsi="Times New Roman" w:cs="Times New Roman"/>
          <w:sz w:val="12"/>
          <w:szCs w:val="12"/>
        </w:rPr>
        <w:t>муниципального района Сергиевский</w:t>
      </w:r>
    </w:p>
    <w:p w:rsidR="00550A27" w:rsidRPr="00550A27" w:rsidRDefault="00550A27" w:rsidP="00550A27">
      <w:pPr>
        <w:tabs>
          <w:tab w:val="left" w:pos="284"/>
        </w:tabs>
        <w:spacing w:after="0" w:line="240" w:lineRule="auto"/>
        <w:jc w:val="right"/>
        <w:rPr>
          <w:rFonts w:ascii="Times New Roman" w:eastAsia="Calibri" w:hAnsi="Times New Roman" w:cs="Times New Roman"/>
          <w:sz w:val="12"/>
          <w:szCs w:val="12"/>
        </w:rPr>
      </w:pPr>
      <w:r w:rsidRPr="00550A27">
        <w:rPr>
          <w:rFonts w:ascii="Times New Roman" w:eastAsia="Calibri" w:hAnsi="Times New Roman" w:cs="Times New Roman"/>
          <w:sz w:val="12"/>
          <w:szCs w:val="12"/>
        </w:rPr>
        <w:t>С.И. Вершинин</w:t>
      </w:r>
    </w:p>
    <w:p w:rsidR="00E0648C" w:rsidRDefault="00E0648C" w:rsidP="00550A27">
      <w:pPr>
        <w:spacing w:after="0" w:line="240" w:lineRule="auto"/>
        <w:jc w:val="right"/>
        <w:rPr>
          <w:rFonts w:ascii="Times New Roman" w:hAnsi="Times New Roman"/>
          <w:i/>
          <w:sz w:val="12"/>
          <w:szCs w:val="12"/>
        </w:rPr>
      </w:pPr>
    </w:p>
    <w:p w:rsidR="00550A27" w:rsidRPr="00CA7B26" w:rsidRDefault="00550A27" w:rsidP="00550A27">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550A27" w:rsidRPr="00CA7B26" w:rsidRDefault="00550A27" w:rsidP="00550A27">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Липовка</w:t>
      </w:r>
    </w:p>
    <w:p w:rsidR="00550A27" w:rsidRPr="00CA7B26" w:rsidRDefault="00550A27" w:rsidP="00550A27">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550A27" w:rsidRDefault="00550A27" w:rsidP="00550A27">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29</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E0648C" w:rsidRDefault="00E0648C" w:rsidP="00550A27">
      <w:pPr>
        <w:tabs>
          <w:tab w:val="left" w:pos="284"/>
        </w:tabs>
        <w:spacing w:after="0" w:line="240" w:lineRule="auto"/>
        <w:jc w:val="center"/>
        <w:rPr>
          <w:rFonts w:ascii="Times New Roman" w:eastAsia="Calibri" w:hAnsi="Times New Roman" w:cs="Times New Roman"/>
          <w:sz w:val="12"/>
          <w:szCs w:val="12"/>
        </w:rPr>
      </w:pPr>
    </w:p>
    <w:p w:rsidR="00550A27" w:rsidRPr="00550A27" w:rsidRDefault="00550A27" w:rsidP="00550A27">
      <w:pPr>
        <w:tabs>
          <w:tab w:val="left" w:pos="284"/>
        </w:tabs>
        <w:spacing w:after="0" w:line="240" w:lineRule="auto"/>
        <w:jc w:val="center"/>
        <w:rPr>
          <w:rFonts w:ascii="Times New Roman" w:eastAsia="Calibri" w:hAnsi="Times New Roman" w:cs="Times New Roman"/>
          <w:sz w:val="12"/>
          <w:szCs w:val="12"/>
        </w:rPr>
      </w:pPr>
      <w:r w:rsidRPr="00550A27">
        <w:rPr>
          <w:rFonts w:ascii="Times New Roman" w:eastAsia="Calibri" w:hAnsi="Times New Roman" w:cs="Times New Roman"/>
          <w:sz w:val="12"/>
          <w:szCs w:val="12"/>
        </w:rPr>
        <w:t>ПОРЯДОК</w:t>
      </w:r>
    </w:p>
    <w:p w:rsidR="00550A27" w:rsidRPr="00550A27" w:rsidRDefault="00550A27" w:rsidP="00550A27">
      <w:pPr>
        <w:tabs>
          <w:tab w:val="left" w:pos="284"/>
        </w:tabs>
        <w:spacing w:after="0" w:line="240" w:lineRule="auto"/>
        <w:jc w:val="center"/>
        <w:rPr>
          <w:rFonts w:ascii="Times New Roman" w:eastAsia="Calibri" w:hAnsi="Times New Roman" w:cs="Times New Roman"/>
          <w:sz w:val="12"/>
          <w:szCs w:val="12"/>
        </w:rPr>
      </w:pPr>
      <w:r w:rsidRPr="00550A27">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Липовка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550A27" w:rsidRPr="00550A27" w:rsidRDefault="00550A27" w:rsidP="00550A27">
      <w:pPr>
        <w:tabs>
          <w:tab w:val="left" w:pos="284"/>
        </w:tabs>
        <w:spacing w:after="0" w:line="240" w:lineRule="auto"/>
        <w:jc w:val="both"/>
        <w:rPr>
          <w:rFonts w:ascii="Times New Roman" w:eastAsia="Calibri" w:hAnsi="Times New Roman" w:cs="Times New Roman"/>
          <w:sz w:val="12"/>
          <w:szCs w:val="12"/>
        </w:rPr>
      </w:pP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Липовка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2. Субсидии предоставляются в соответствии со сводной бюджетной росписью  бюджета сельского поселения Липовка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Липовка муниципального района Сергиевский Самарской области (главным распорядителем бюджетных средств) (далее – орган местного самоуправления).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Липовка муниципального района Сергиевский Самарской области в соответствии с Федеральным </w:t>
      </w:r>
      <w:hyperlink r:id="rId112" w:history="1">
        <w:r w:rsidRPr="00550A27">
          <w:rPr>
            <w:rStyle w:val="ae"/>
            <w:rFonts w:ascii="Times New Roman" w:eastAsia="Calibri" w:hAnsi="Times New Roman" w:cs="Times New Roman"/>
            <w:color w:val="auto"/>
            <w:sz w:val="12"/>
            <w:szCs w:val="12"/>
            <w:u w:val="none"/>
          </w:rPr>
          <w:t>законом</w:t>
        </w:r>
      </w:hyperlink>
      <w:r w:rsidRPr="00550A27">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550A27">
        <w:rPr>
          <w:rFonts w:ascii="Times New Roman" w:eastAsia="Calibri" w:hAnsi="Times New Roman" w:cs="Times New Roman"/>
          <w:sz w:val="12"/>
          <w:szCs w:val="12"/>
        </w:rPr>
        <w:t>похозяйственной</w:t>
      </w:r>
      <w:proofErr w:type="spellEnd"/>
      <w:r w:rsidRPr="00550A27">
        <w:rPr>
          <w:rFonts w:ascii="Times New Roman" w:eastAsia="Calibri" w:hAnsi="Times New Roman" w:cs="Times New Roman"/>
          <w:sz w:val="12"/>
          <w:szCs w:val="12"/>
        </w:rPr>
        <w:t xml:space="preserve"> книге.</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13" w:history="1">
        <w:r w:rsidRPr="00550A27">
          <w:rPr>
            <w:rStyle w:val="ae"/>
            <w:rFonts w:ascii="Times New Roman" w:eastAsia="Calibri" w:hAnsi="Times New Roman" w:cs="Times New Roman"/>
            <w:color w:val="auto"/>
            <w:sz w:val="12"/>
            <w:szCs w:val="12"/>
            <w:u w:val="none"/>
          </w:rPr>
          <w:t>пунктов</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proofErr w:type="spellStart"/>
      <w:r w:rsidRPr="00550A27">
        <w:rPr>
          <w:rFonts w:ascii="Times New Roman" w:eastAsia="Calibri" w:hAnsi="Times New Roman" w:cs="Times New Roman"/>
          <w:sz w:val="12"/>
          <w:szCs w:val="12"/>
        </w:rPr>
        <w:t>неснижение</w:t>
      </w:r>
      <w:proofErr w:type="spellEnd"/>
      <w:r w:rsidRPr="00550A27">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14"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8 настоящего Порядка, а также фактов неправомерного получения субсидии.</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550A27">
        <w:rPr>
          <w:rFonts w:ascii="Times New Roman" w:eastAsia="Calibri" w:hAnsi="Times New Roman" w:cs="Times New Roman"/>
          <w:sz w:val="12"/>
          <w:szCs w:val="12"/>
        </w:rPr>
        <w:t>похозяйственной</w:t>
      </w:r>
      <w:proofErr w:type="spellEnd"/>
      <w:r w:rsidRPr="00550A27">
        <w:rPr>
          <w:rFonts w:ascii="Times New Roman" w:eastAsia="Calibri" w:hAnsi="Times New Roman" w:cs="Times New Roman"/>
          <w:sz w:val="12"/>
          <w:szCs w:val="12"/>
        </w:rPr>
        <w:t xml:space="preserve"> книге, и ставки расчёта размера субсидии в размере 1072 рубля.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копия паспорта производителя, заверенная главой сельского поселения Липовка муниципального района Сергиевский Самарской области или уполномоченным им лицом;</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выписка из </w:t>
      </w:r>
      <w:proofErr w:type="spellStart"/>
      <w:r w:rsidRPr="00550A27">
        <w:rPr>
          <w:rFonts w:ascii="Times New Roman" w:eastAsia="Calibri" w:hAnsi="Times New Roman" w:cs="Times New Roman"/>
          <w:sz w:val="12"/>
          <w:szCs w:val="12"/>
        </w:rPr>
        <w:t>похозяйственной</w:t>
      </w:r>
      <w:proofErr w:type="spellEnd"/>
      <w:r w:rsidRPr="00550A27">
        <w:rPr>
          <w:rFonts w:ascii="Times New Roman" w:eastAsia="Calibri" w:hAnsi="Times New Roman" w:cs="Times New Roman"/>
          <w:sz w:val="12"/>
          <w:szCs w:val="12"/>
        </w:rPr>
        <w:t xml:space="preserve"> книги о наличии поголовья коров на  дату не позднее, чем за 30 дней до даты подачи заявления о предоставлении субсидии, заверенная главой сельского поселения или уполномоченным им лицом. </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рассмотрение документов, предусмотренных </w:t>
      </w:r>
      <w:hyperlink r:id="rId115"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lastRenderedPageBreak/>
        <w:t xml:space="preserve">несоответствие производителя требованиям </w:t>
      </w:r>
      <w:hyperlink r:id="rId116" w:history="1">
        <w:r w:rsidRPr="00550A27">
          <w:rPr>
            <w:rStyle w:val="ae"/>
            <w:rFonts w:ascii="Times New Roman" w:eastAsia="Calibri" w:hAnsi="Times New Roman" w:cs="Times New Roman"/>
            <w:color w:val="auto"/>
            <w:sz w:val="12"/>
            <w:szCs w:val="12"/>
            <w:u w:val="none"/>
          </w:rPr>
          <w:t xml:space="preserve">пунктов </w:t>
        </w:r>
      </w:hyperlink>
      <w:hyperlink r:id="rId117" w:history="1">
        <w:r w:rsidRPr="00550A27">
          <w:rPr>
            <w:rStyle w:val="ae"/>
            <w:rFonts w:ascii="Times New Roman" w:eastAsia="Calibri" w:hAnsi="Times New Roman" w:cs="Times New Roman"/>
            <w:color w:val="auto"/>
            <w:sz w:val="12"/>
            <w:szCs w:val="12"/>
            <w:u w:val="none"/>
          </w:rPr>
          <w:t>3</w:t>
        </w:r>
      </w:hyperlink>
      <w:r w:rsidRPr="00550A27">
        <w:rPr>
          <w:rFonts w:ascii="Times New Roman" w:eastAsia="Calibri" w:hAnsi="Times New Roman" w:cs="Times New Roman"/>
          <w:sz w:val="12"/>
          <w:szCs w:val="12"/>
        </w:rPr>
        <w:t>, 4 настоящего Порядка;</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представление документов, указанных в </w:t>
      </w:r>
      <w:hyperlink r:id="rId118" w:history="1">
        <w:r w:rsidRPr="00550A27">
          <w:rPr>
            <w:rStyle w:val="ae"/>
            <w:rFonts w:ascii="Times New Roman" w:eastAsia="Calibri" w:hAnsi="Times New Roman" w:cs="Times New Roman"/>
            <w:color w:val="auto"/>
            <w:sz w:val="12"/>
            <w:szCs w:val="12"/>
            <w:u w:val="none"/>
          </w:rPr>
          <w:t>пункте</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 xml:space="preserve">8 настоящего Порядка, с нарушением сроков, установленных </w:t>
      </w:r>
      <w:hyperlink r:id="rId119"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20"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8 настоящего Порядка.</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13. В случае нарушения получателем условий, предусмотренных </w:t>
      </w:r>
      <w:hyperlink r:id="rId121" w:history="1">
        <w:r w:rsidRPr="00550A27">
          <w:rPr>
            <w:rStyle w:val="ae"/>
            <w:rFonts w:ascii="Times New Roman" w:eastAsia="Calibri" w:hAnsi="Times New Roman" w:cs="Times New Roman"/>
            <w:color w:val="auto"/>
            <w:sz w:val="12"/>
            <w:szCs w:val="12"/>
            <w:u w:val="none"/>
          </w:rPr>
          <w:t>пунктом</w:t>
        </w:r>
        <w:r w:rsidRPr="00550A27">
          <w:rPr>
            <w:rStyle w:val="ae"/>
            <w:rFonts w:ascii="Times New Roman" w:eastAsia="Calibri" w:hAnsi="Times New Roman" w:cs="Times New Roman"/>
            <w:sz w:val="12"/>
            <w:szCs w:val="12"/>
          </w:rPr>
          <w:t xml:space="preserve"> </w:t>
        </w:r>
      </w:hyperlink>
      <w:r w:rsidRPr="00550A27">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 xml:space="preserve">14. </w:t>
      </w:r>
      <w:proofErr w:type="gramStart"/>
      <w:r w:rsidRPr="00550A27">
        <w:rPr>
          <w:rFonts w:ascii="Times New Roman" w:eastAsia="Calibri" w:hAnsi="Times New Roman" w:cs="Times New Roman"/>
          <w:sz w:val="12"/>
          <w:szCs w:val="12"/>
        </w:rPr>
        <w:t>Контроль за</w:t>
      </w:r>
      <w:proofErr w:type="gramEnd"/>
      <w:r w:rsidRPr="00550A27">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550A27" w:rsidRPr="00550A27" w:rsidRDefault="00550A27" w:rsidP="00550A27">
      <w:pPr>
        <w:tabs>
          <w:tab w:val="left" w:pos="284"/>
        </w:tabs>
        <w:spacing w:after="0" w:line="240" w:lineRule="auto"/>
        <w:ind w:firstLine="284"/>
        <w:jc w:val="both"/>
        <w:rPr>
          <w:rFonts w:ascii="Times New Roman" w:eastAsia="Calibri" w:hAnsi="Times New Roman" w:cs="Times New Roman"/>
          <w:sz w:val="12"/>
          <w:szCs w:val="12"/>
        </w:rPr>
      </w:pPr>
      <w:r w:rsidRPr="00550A27">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E0648C" w:rsidRDefault="00E0648C" w:rsidP="00550A27">
      <w:pPr>
        <w:tabs>
          <w:tab w:val="left" w:pos="284"/>
        </w:tabs>
        <w:spacing w:after="0" w:line="240" w:lineRule="auto"/>
        <w:jc w:val="right"/>
        <w:rPr>
          <w:rFonts w:ascii="Times New Roman" w:eastAsia="Calibri" w:hAnsi="Times New Roman" w:cs="Times New Roman"/>
          <w:i/>
          <w:sz w:val="12"/>
          <w:szCs w:val="12"/>
        </w:rPr>
      </w:pPr>
    </w:p>
    <w:p w:rsidR="00550A27" w:rsidRPr="00D049EB" w:rsidRDefault="00550A27" w:rsidP="00550A2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550A27" w:rsidRDefault="00550A27" w:rsidP="00550A2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550A27" w:rsidRDefault="00550A27" w:rsidP="00550A2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Липовка</w:t>
      </w:r>
    </w:p>
    <w:p w:rsidR="00550A27" w:rsidRDefault="00550A27" w:rsidP="00550A27">
      <w:pPr>
        <w:tabs>
          <w:tab w:val="left" w:pos="284"/>
        </w:tabs>
        <w:spacing w:after="0" w:line="240" w:lineRule="auto"/>
        <w:ind w:firstLine="284"/>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w:t>
      </w:r>
      <w:r w:rsidR="00BC6136">
        <w:rPr>
          <w:rFonts w:ascii="Times New Roman" w:eastAsia="Calibri" w:hAnsi="Times New Roman" w:cs="Times New Roman"/>
          <w:i/>
          <w:sz w:val="12"/>
          <w:szCs w:val="12"/>
        </w:rPr>
        <w:t>а Сергиевский Самарской области</w:t>
      </w:r>
    </w:p>
    <w:p w:rsidR="00E0648C" w:rsidRDefault="00E0648C" w:rsidP="00550A27">
      <w:pPr>
        <w:tabs>
          <w:tab w:val="left" w:pos="284"/>
        </w:tabs>
        <w:spacing w:after="0" w:line="240" w:lineRule="auto"/>
        <w:ind w:firstLine="284"/>
        <w:jc w:val="right"/>
        <w:rPr>
          <w:rFonts w:ascii="Times New Roman" w:eastAsia="Calibri" w:hAnsi="Times New Roman" w:cs="Times New Roman"/>
          <w:i/>
          <w:sz w:val="12"/>
          <w:szCs w:val="12"/>
        </w:rPr>
      </w:pPr>
    </w:p>
    <w:p w:rsidR="00AB4C21" w:rsidRPr="00AB4C21" w:rsidRDefault="00AB4C21" w:rsidP="00AB4C21">
      <w:pPr>
        <w:tabs>
          <w:tab w:val="left" w:pos="284"/>
        </w:tabs>
        <w:spacing w:after="0" w:line="240" w:lineRule="auto"/>
        <w:ind w:firstLine="284"/>
        <w:jc w:val="center"/>
        <w:rPr>
          <w:rFonts w:ascii="Times New Roman" w:eastAsia="Calibri" w:hAnsi="Times New Roman" w:cs="Times New Roman"/>
          <w:sz w:val="12"/>
          <w:szCs w:val="12"/>
        </w:rPr>
      </w:pPr>
      <w:r w:rsidRPr="00AB4C21">
        <w:rPr>
          <w:rFonts w:ascii="Times New Roman" w:eastAsia="Calibri" w:hAnsi="Times New Roman" w:cs="Times New Roman"/>
          <w:sz w:val="12"/>
          <w:szCs w:val="12"/>
        </w:rPr>
        <w:t>Справка-расчёт</w:t>
      </w:r>
    </w:p>
    <w:p w:rsidR="00AB4C21" w:rsidRPr="00AB4C21" w:rsidRDefault="00AB4C21" w:rsidP="00AB4C21">
      <w:pPr>
        <w:tabs>
          <w:tab w:val="left" w:pos="284"/>
        </w:tabs>
        <w:spacing w:after="0" w:line="240" w:lineRule="auto"/>
        <w:ind w:firstLine="284"/>
        <w:jc w:val="center"/>
        <w:rPr>
          <w:rFonts w:ascii="Times New Roman" w:eastAsia="Calibri" w:hAnsi="Times New Roman" w:cs="Times New Roman"/>
          <w:sz w:val="12"/>
          <w:szCs w:val="12"/>
          <w:lang w:val="x-none"/>
        </w:rPr>
      </w:pPr>
      <w:r w:rsidRPr="00AB4C21">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AB4C21">
        <w:rPr>
          <w:rFonts w:ascii="Times New Roman" w:eastAsia="Calibri" w:hAnsi="Times New Roman" w:cs="Times New Roman"/>
          <w:sz w:val="12"/>
          <w:szCs w:val="12"/>
        </w:rPr>
        <w:t xml:space="preserve">Липовка </w:t>
      </w:r>
      <w:r w:rsidRPr="00AB4C21">
        <w:rPr>
          <w:rFonts w:ascii="Times New Roman" w:eastAsia="Calibri" w:hAnsi="Times New Roman" w:cs="Times New Roman"/>
          <w:sz w:val="12"/>
          <w:szCs w:val="12"/>
          <w:lang w:val="x-none"/>
        </w:rPr>
        <w:t xml:space="preserve"> муниципального района </w:t>
      </w:r>
      <w:r w:rsidRPr="00AB4C21">
        <w:rPr>
          <w:rFonts w:ascii="Times New Roman" w:eastAsia="Calibri" w:hAnsi="Times New Roman" w:cs="Times New Roman"/>
          <w:sz w:val="12"/>
          <w:szCs w:val="12"/>
        </w:rPr>
        <w:t>Сергиевский Самарской области</w:t>
      </w:r>
      <w:r w:rsidRPr="00AB4C21">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550A27" w:rsidRPr="00D049EB" w:rsidRDefault="00550A27" w:rsidP="00550A2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550A27" w:rsidRPr="00D049EB" w:rsidRDefault="00550A27" w:rsidP="00550A27">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550A27" w:rsidRDefault="00550A27" w:rsidP="00550A27">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550A27" w:rsidRPr="00D049EB" w:rsidTr="00E077A8">
        <w:tc>
          <w:tcPr>
            <w:tcW w:w="2127"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550A27" w:rsidRPr="00D049EB" w:rsidTr="00E077A8">
        <w:tc>
          <w:tcPr>
            <w:tcW w:w="2127"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550A27" w:rsidRPr="00D049EB" w:rsidTr="00E077A8">
        <w:tc>
          <w:tcPr>
            <w:tcW w:w="2127" w:type="dxa"/>
          </w:tcPr>
          <w:p w:rsidR="00550A27" w:rsidRPr="00D049EB" w:rsidRDefault="00550A27"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550A27" w:rsidRPr="00D049EB" w:rsidRDefault="00550A27" w:rsidP="00E077A8">
            <w:pPr>
              <w:tabs>
                <w:tab w:val="left" w:pos="284"/>
              </w:tabs>
              <w:rPr>
                <w:rFonts w:ascii="Times New Roman" w:eastAsia="Calibri" w:hAnsi="Times New Roman" w:cs="Times New Roman"/>
                <w:sz w:val="12"/>
                <w:szCs w:val="12"/>
              </w:rPr>
            </w:pPr>
          </w:p>
        </w:tc>
        <w:tc>
          <w:tcPr>
            <w:tcW w:w="1560" w:type="dxa"/>
          </w:tcPr>
          <w:p w:rsidR="00550A27" w:rsidRPr="00D049EB" w:rsidRDefault="00550A27" w:rsidP="00E077A8">
            <w:pPr>
              <w:tabs>
                <w:tab w:val="left" w:pos="284"/>
              </w:tabs>
              <w:rPr>
                <w:rFonts w:ascii="Times New Roman" w:eastAsia="Calibri" w:hAnsi="Times New Roman" w:cs="Times New Roman"/>
                <w:sz w:val="12"/>
                <w:szCs w:val="12"/>
              </w:rPr>
            </w:pPr>
          </w:p>
        </w:tc>
        <w:tc>
          <w:tcPr>
            <w:tcW w:w="1984" w:type="dxa"/>
          </w:tcPr>
          <w:p w:rsidR="00550A27" w:rsidRPr="00D049EB" w:rsidRDefault="00550A27" w:rsidP="00E077A8">
            <w:pPr>
              <w:tabs>
                <w:tab w:val="left" w:pos="284"/>
              </w:tabs>
              <w:rPr>
                <w:rFonts w:ascii="Times New Roman" w:eastAsia="Calibri" w:hAnsi="Times New Roman" w:cs="Times New Roman"/>
                <w:sz w:val="12"/>
                <w:szCs w:val="12"/>
              </w:rPr>
            </w:pPr>
          </w:p>
        </w:tc>
      </w:tr>
      <w:tr w:rsidR="00550A27" w:rsidRPr="00D049EB" w:rsidTr="00E077A8">
        <w:tc>
          <w:tcPr>
            <w:tcW w:w="2127" w:type="dxa"/>
          </w:tcPr>
          <w:p w:rsidR="00550A27" w:rsidRPr="00D049EB" w:rsidRDefault="00550A27"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550A27" w:rsidRPr="00D049EB" w:rsidRDefault="00550A27"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550A27" w:rsidRPr="00D049EB" w:rsidRDefault="00550A27"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550A27" w:rsidRPr="00D049EB" w:rsidRDefault="00550A27" w:rsidP="00E077A8">
            <w:pPr>
              <w:tabs>
                <w:tab w:val="left" w:pos="284"/>
              </w:tabs>
              <w:jc w:val="both"/>
              <w:rPr>
                <w:rFonts w:ascii="Times New Roman" w:eastAsia="Calibri" w:hAnsi="Times New Roman" w:cs="Times New Roman"/>
                <w:sz w:val="12"/>
                <w:szCs w:val="12"/>
              </w:rPr>
            </w:pPr>
          </w:p>
        </w:tc>
      </w:tr>
    </w:tbl>
    <w:p w:rsidR="00550A27"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550A27" w:rsidRPr="00D049EB"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550A27" w:rsidRDefault="00550A27" w:rsidP="00550A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сельского поселения </w:t>
      </w:r>
      <w:r w:rsidR="00AB4C21">
        <w:rPr>
          <w:rFonts w:ascii="Times New Roman" w:eastAsia="Calibri" w:hAnsi="Times New Roman" w:cs="Times New Roman"/>
          <w:sz w:val="12"/>
          <w:szCs w:val="12"/>
        </w:rPr>
        <w:t>Липовка</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550A27" w:rsidRPr="00D049EB"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sidR="00AB4C21">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550A27" w:rsidRPr="00D049EB"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550A27" w:rsidRDefault="00550A27" w:rsidP="00550A2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E0648C" w:rsidRPr="00D049EB" w:rsidRDefault="00E0648C" w:rsidP="00550A27">
      <w:pPr>
        <w:tabs>
          <w:tab w:val="left" w:pos="284"/>
        </w:tabs>
        <w:spacing w:after="0" w:line="240" w:lineRule="auto"/>
        <w:jc w:val="both"/>
        <w:rPr>
          <w:rFonts w:ascii="Times New Roman" w:eastAsia="Calibri" w:hAnsi="Times New Roman" w:cs="Times New Roman"/>
          <w:sz w:val="12"/>
          <w:szCs w:val="12"/>
        </w:rPr>
      </w:pPr>
    </w:p>
    <w:p w:rsidR="00AB4C21" w:rsidRPr="00CA7B26" w:rsidRDefault="00AB4C21" w:rsidP="00AB4C21">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AB4C21" w:rsidRDefault="00AB4C21" w:rsidP="00AB4C21">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AB4C21" w:rsidRPr="00CA7B26" w:rsidRDefault="00AB4C21" w:rsidP="00AB4C21">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AB4C21" w:rsidRPr="00CA7B26" w:rsidRDefault="00AB4C21" w:rsidP="00AB4C21">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AB4C21" w:rsidRPr="00CA7B26" w:rsidRDefault="00AB4C21" w:rsidP="00AB4C21">
      <w:pPr>
        <w:tabs>
          <w:tab w:val="left" w:pos="284"/>
        </w:tabs>
        <w:spacing w:after="0" w:line="240" w:lineRule="auto"/>
        <w:jc w:val="center"/>
        <w:rPr>
          <w:rFonts w:ascii="Times New Roman" w:eastAsia="Calibri" w:hAnsi="Times New Roman" w:cs="Times New Roman"/>
          <w:sz w:val="12"/>
          <w:szCs w:val="12"/>
        </w:rPr>
      </w:pPr>
    </w:p>
    <w:p w:rsidR="00AB4C21" w:rsidRPr="00CA7B26" w:rsidRDefault="00AB4C21" w:rsidP="00AB4C21">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AB4C21" w:rsidRPr="00E40EC1" w:rsidRDefault="00AB4C21" w:rsidP="00AB4C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30</w:t>
      </w:r>
    </w:p>
    <w:p w:rsidR="00AB4C21" w:rsidRPr="00AB4C21" w:rsidRDefault="00AB4C21" w:rsidP="00AB4C21">
      <w:pPr>
        <w:tabs>
          <w:tab w:val="left" w:pos="284"/>
        </w:tabs>
        <w:spacing w:after="0" w:line="240" w:lineRule="auto"/>
        <w:jc w:val="center"/>
        <w:rPr>
          <w:rFonts w:ascii="Times New Roman" w:eastAsia="Calibri" w:hAnsi="Times New Roman" w:cs="Times New Roman"/>
          <w:b/>
          <w:sz w:val="12"/>
          <w:szCs w:val="12"/>
        </w:rPr>
      </w:pPr>
      <w:r w:rsidRPr="00AB4C21">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AB4C21">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AB4C21">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AB4C21">
        <w:rPr>
          <w:rFonts w:ascii="Times New Roman" w:eastAsia="Calibri" w:hAnsi="Times New Roman" w:cs="Times New Roman"/>
          <w:b/>
          <w:sz w:val="12"/>
          <w:szCs w:val="12"/>
        </w:rPr>
        <w:t>сельского поселения  Светлодольск</w:t>
      </w:r>
      <w:r>
        <w:rPr>
          <w:rFonts w:ascii="Times New Roman" w:eastAsia="Calibri" w:hAnsi="Times New Roman" w:cs="Times New Roman"/>
          <w:b/>
          <w:sz w:val="12"/>
          <w:szCs w:val="12"/>
        </w:rPr>
        <w:t xml:space="preserve"> </w:t>
      </w:r>
      <w:r w:rsidRPr="00AB4C21">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AB4C21" w:rsidRPr="00AB4C21" w:rsidRDefault="00AB4C21" w:rsidP="00AB4C21">
      <w:pPr>
        <w:tabs>
          <w:tab w:val="left" w:pos="284"/>
        </w:tabs>
        <w:spacing w:after="0" w:line="240" w:lineRule="auto"/>
        <w:jc w:val="both"/>
        <w:rPr>
          <w:rFonts w:ascii="Times New Roman" w:eastAsia="Calibri" w:hAnsi="Times New Roman" w:cs="Times New Roman"/>
          <w:sz w:val="12"/>
          <w:szCs w:val="12"/>
        </w:rPr>
      </w:pP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Светлодольск, Администрация сельского поселения Светлодольск муниципального района Сергиевский Самарской области</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b/>
          <w:sz w:val="12"/>
          <w:szCs w:val="12"/>
        </w:rPr>
      </w:pPr>
      <w:r w:rsidRPr="00AB4C21">
        <w:rPr>
          <w:rFonts w:ascii="Times New Roman" w:eastAsia="Calibri" w:hAnsi="Times New Roman" w:cs="Times New Roman"/>
          <w:b/>
          <w:sz w:val="12"/>
          <w:szCs w:val="12"/>
        </w:rPr>
        <w:t>ПОСТАНОВЛЯЕТ:</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4C21">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Светлодольск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2. Опубликовать настоящее постановление в газете «Сергиевский вестник».</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4. </w:t>
      </w:r>
      <w:proofErr w:type="gramStart"/>
      <w:r w:rsidRPr="00AB4C21">
        <w:rPr>
          <w:rFonts w:ascii="Times New Roman" w:eastAsia="Calibri" w:hAnsi="Times New Roman" w:cs="Times New Roman"/>
          <w:sz w:val="12"/>
          <w:szCs w:val="12"/>
        </w:rPr>
        <w:t>Контроль за</w:t>
      </w:r>
      <w:proofErr w:type="gramEnd"/>
      <w:r w:rsidRPr="00AB4C21">
        <w:rPr>
          <w:rFonts w:ascii="Times New Roman" w:eastAsia="Calibri" w:hAnsi="Times New Roman" w:cs="Times New Roman"/>
          <w:sz w:val="12"/>
          <w:szCs w:val="12"/>
        </w:rPr>
        <w:t xml:space="preserve"> выполнением настоящего постановления оставляю за собой.</w:t>
      </w:r>
    </w:p>
    <w:p w:rsidR="00AB4C21" w:rsidRPr="00AB4C21" w:rsidRDefault="00AB4C21" w:rsidP="00AB4C21">
      <w:pPr>
        <w:tabs>
          <w:tab w:val="left" w:pos="284"/>
        </w:tabs>
        <w:spacing w:after="0" w:line="240" w:lineRule="auto"/>
        <w:jc w:val="right"/>
        <w:rPr>
          <w:rFonts w:ascii="Times New Roman" w:eastAsia="Calibri" w:hAnsi="Times New Roman" w:cs="Times New Roman"/>
          <w:sz w:val="12"/>
          <w:szCs w:val="12"/>
        </w:rPr>
      </w:pPr>
      <w:r w:rsidRPr="00AB4C21">
        <w:rPr>
          <w:rFonts w:ascii="Times New Roman" w:eastAsia="Calibri" w:hAnsi="Times New Roman" w:cs="Times New Roman"/>
          <w:sz w:val="12"/>
          <w:szCs w:val="12"/>
        </w:rPr>
        <w:t>Глава сельского поселения Светлодольск</w:t>
      </w:r>
    </w:p>
    <w:p w:rsidR="00AB4C21" w:rsidRDefault="00AB4C21" w:rsidP="00AB4C21">
      <w:pPr>
        <w:tabs>
          <w:tab w:val="left" w:pos="284"/>
        </w:tabs>
        <w:spacing w:after="0" w:line="240" w:lineRule="auto"/>
        <w:jc w:val="right"/>
        <w:rPr>
          <w:rFonts w:ascii="Times New Roman" w:eastAsia="Calibri" w:hAnsi="Times New Roman" w:cs="Times New Roman"/>
          <w:sz w:val="12"/>
          <w:szCs w:val="12"/>
        </w:rPr>
      </w:pPr>
      <w:r w:rsidRPr="00AB4C21">
        <w:rPr>
          <w:rFonts w:ascii="Times New Roman" w:eastAsia="Calibri" w:hAnsi="Times New Roman" w:cs="Times New Roman"/>
          <w:sz w:val="12"/>
          <w:szCs w:val="12"/>
        </w:rPr>
        <w:t>муниципального района Сергиевский</w:t>
      </w:r>
    </w:p>
    <w:p w:rsidR="005F26B6" w:rsidRDefault="00AB4C21" w:rsidP="00AB4C21">
      <w:pPr>
        <w:tabs>
          <w:tab w:val="left" w:pos="284"/>
        </w:tabs>
        <w:spacing w:after="0" w:line="240" w:lineRule="auto"/>
        <w:jc w:val="right"/>
        <w:rPr>
          <w:rFonts w:ascii="Times New Roman" w:eastAsia="Calibri" w:hAnsi="Times New Roman" w:cs="Times New Roman"/>
          <w:sz w:val="12"/>
          <w:szCs w:val="12"/>
        </w:rPr>
      </w:pPr>
      <w:r w:rsidRPr="00AB4C2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AB4C21">
        <w:rPr>
          <w:rFonts w:ascii="Times New Roman" w:eastAsia="Calibri" w:hAnsi="Times New Roman" w:cs="Times New Roman"/>
          <w:sz w:val="12"/>
          <w:szCs w:val="12"/>
        </w:rPr>
        <w:t>Андрюхин</w:t>
      </w:r>
    </w:p>
    <w:p w:rsidR="005F26B6" w:rsidRDefault="005F26B6" w:rsidP="00AB4C21">
      <w:pPr>
        <w:tabs>
          <w:tab w:val="left" w:pos="284"/>
        </w:tabs>
        <w:spacing w:after="0" w:line="240" w:lineRule="auto"/>
        <w:jc w:val="right"/>
        <w:rPr>
          <w:rFonts w:ascii="Times New Roman" w:eastAsia="Calibri" w:hAnsi="Times New Roman" w:cs="Times New Roman"/>
          <w:sz w:val="12"/>
          <w:szCs w:val="12"/>
        </w:rPr>
      </w:pPr>
    </w:p>
    <w:p w:rsidR="00AB4C21" w:rsidRPr="00CA7B26" w:rsidRDefault="00AB4C21" w:rsidP="00AB4C21">
      <w:pPr>
        <w:spacing w:after="0" w:line="240" w:lineRule="auto"/>
        <w:jc w:val="right"/>
        <w:rPr>
          <w:rFonts w:ascii="Times New Roman" w:hAnsi="Times New Roman"/>
          <w:i/>
          <w:sz w:val="12"/>
          <w:szCs w:val="12"/>
        </w:rPr>
      </w:pPr>
      <w:r w:rsidRPr="00CA7B26">
        <w:rPr>
          <w:rFonts w:ascii="Times New Roman" w:hAnsi="Times New Roman"/>
          <w:i/>
          <w:sz w:val="12"/>
          <w:szCs w:val="12"/>
        </w:rPr>
        <w:lastRenderedPageBreak/>
        <w:t>Приложение</w:t>
      </w:r>
    </w:p>
    <w:p w:rsidR="00AB4C21" w:rsidRPr="00CA7B26" w:rsidRDefault="00AB4C21" w:rsidP="00AB4C21">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Светлодольск</w:t>
      </w:r>
    </w:p>
    <w:p w:rsidR="00AB4C21" w:rsidRPr="00CA7B26" w:rsidRDefault="00AB4C21" w:rsidP="00AB4C21">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AB4C21" w:rsidRDefault="00AB4C21" w:rsidP="00AB4C21">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30</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E0648C" w:rsidRDefault="00E0648C" w:rsidP="00AB4C21">
      <w:pPr>
        <w:tabs>
          <w:tab w:val="left" w:pos="284"/>
        </w:tabs>
        <w:spacing w:after="0" w:line="240" w:lineRule="auto"/>
        <w:jc w:val="center"/>
        <w:rPr>
          <w:rFonts w:ascii="Times New Roman" w:eastAsia="Calibri" w:hAnsi="Times New Roman" w:cs="Times New Roman"/>
          <w:sz w:val="12"/>
          <w:szCs w:val="12"/>
        </w:rPr>
      </w:pPr>
    </w:p>
    <w:p w:rsidR="00E0648C" w:rsidRDefault="00E0648C" w:rsidP="00AB4C21">
      <w:pPr>
        <w:tabs>
          <w:tab w:val="left" w:pos="284"/>
        </w:tabs>
        <w:spacing w:after="0" w:line="240" w:lineRule="auto"/>
        <w:jc w:val="center"/>
        <w:rPr>
          <w:rFonts w:ascii="Times New Roman" w:eastAsia="Calibri" w:hAnsi="Times New Roman" w:cs="Times New Roman"/>
          <w:sz w:val="12"/>
          <w:szCs w:val="12"/>
        </w:rPr>
      </w:pPr>
    </w:p>
    <w:p w:rsidR="00AB4C21" w:rsidRPr="00AB4C21" w:rsidRDefault="00AB4C21" w:rsidP="00AB4C21">
      <w:pPr>
        <w:tabs>
          <w:tab w:val="left" w:pos="284"/>
        </w:tabs>
        <w:spacing w:after="0" w:line="240" w:lineRule="auto"/>
        <w:jc w:val="center"/>
        <w:rPr>
          <w:rFonts w:ascii="Times New Roman" w:eastAsia="Calibri" w:hAnsi="Times New Roman" w:cs="Times New Roman"/>
          <w:sz w:val="12"/>
          <w:szCs w:val="12"/>
        </w:rPr>
      </w:pPr>
      <w:r w:rsidRPr="00AB4C21">
        <w:rPr>
          <w:rFonts w:ascii="Times New Roman" w:eastAsia="Calibri" w:hAnsi="Times New Roman" w:cs="Times New Roman"/>
          <w:sz w:val="12"/>
          <w:szCs w:val="12"/>
        </w:rPr>
        <w:t>ПОРЯДОК</w:t>
      </w:r>
    </w:p>
    <w:p w:rsidR="00AB4C21" w:rsidRDefault="00AB4C21" w:rsidP="00AB4C21">
      <w:pPr>
        <w:tabs>
          <w:tab w:val="left" w:pos="284"/>
        </w:tabs>
        <w:spacing w:after="0" w:line="240" w:lineRule="auto"/>
        <w:jc w:val="center"/>
        <w:rPr>
          <w:rFonts w:ascii="Times New Roman" w:eastAsia="Calibri" w:hAnsi="Times New Roman" w:cs="Times New Roman"/>
          <w:sz w:val="12"/>
          <w:szCs w:val="12"/>
        </w:rPr>
      </w:pPr>
      <w:r w:rsidRPr="00AB4C21">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Светлодольск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E0648C" w:rsidRDefault="00E0648C" w:rsidP="00AB4C21">
      <w:pPr>
        <w:tabs>
          <w:tab w:val="left" w:pos="284"/>
        </w:tabs>
        <w:spacing w:after="0" w:line="240" w:lineRule="auto"/>
        <w:jc w:val="center"/>
        <w:rPr>
          <w:rFonts w:ascii="Times New Roman" w:eastAsia="Calibri" w:hAnsi="Times New Roman" w:cs="Times New Roman"/>
          <w:sz w:val="12"/>
          <w:szCs w:val="12"/>
        </w:rPr>
      </w:pPr>
    </w:p>
    <w:p w:rsidR="00E0648C" w:rsidRPr="00AB4C21" w:rsidRDefault="00E0648C" w:rsidP="00AB4C21">
      <w:pPr>
        <w:tabs>
          <w:tab w:val="left" w:pos="284"/>
        </w:tabs>
        <w:spacing w:after="0" w:line="240" w:lineRule="auto"/>
        <w:jc w:val="center"/>
        <w:rPr>
          <w:rFonts w:ascii="Times New Roman" w:eastAsia="Calibri" w:hAnsi="Times New Roman" w:cs="Times New Roman"/>
          <w:sz w:val="12"/>
          <w:szCs w:val="12"/>
        </w:rPr>
      </w:pP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Светлодольск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2. Субсидии предоставляются в соответствии со сводной бюджетной росписью  бюджета сельского поселения Светлодольск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Светлодольск муниципального района Сергиевский Самарской области (главным распорядителем бюджетных средств) (далее – орган местного самоуправления).</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Светлодольск  муниципального района Сергиевский Самарской области в соответствии с Федеральным </w:t>
      </w:r>
      <w:hyperlink r:id="rId122" w:history="1">
        <w:r w:rsidRPr="00040B62">
          <w:rPr>
            <w:rStyle w:val="ae"/>
            <w:rFonts w:ascii="Times New Roman" w:eastAsia="Calibri" w:hAnsi="Times New Roman" w:cs="Times New Roman"/>
            <w:color w:val="auto"/>
            <w:sz w:val="12"/>
            <w:szCs w:val="12"/>
            <w:u w:val="none"/>
          </w:rPr>
          <w:t>законом</w:t>
        </w:r>
      </w:hyperlink>
      <w:r w:rsidRPr="00AB4C21">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AB4C21">
        <w:rPr>
          <w:rFonts w:ascii="Times New Roman" w:eastAsia="Calibri" w:hAnsi="Times New Roman" w:cs="Times New Roman"/>
          <w:sz w:val="12"/>
          <w:szCs w:val="12"/>
        </w:rPr>
        <w:t>похозяйственной</w:t>
      </w:r>
      <w:proofErr w:type="spellEnd"/>
      <w:r w:rsidRPr="00AB4C21">
        <w:rPr>
          <w:rFonts w:ascii="Times New Roman" w:eastAsia="Calibri" w:hAnsi="Times New Roman" w:cs="Times New Roman"/>
          <w:sz w:val="12"/>
          <w:szCs w:val="12"/>
        </w:rPr>
        <w:t xml:space="preserve"> книге.</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23" w:history="1">
        <w:r w:rsidRPr="00040B62">
          <w:rPr>
            <w:rStyle w:val="ae"/>
            <w:rFonts w:ascii="Times New Roman" w:eastAsia="Calibri" w:hAnsi="Times New Roman" w:cs="Times New Roman"/>
            <w:color w:val="auto"/>
            <w:sz w:val="12"/>
            <w:szCs w:val="12"/>
            <w:u w:val="none"/>
          </w:rPr>
          <w:t>пунктов</w:t>
        </w:r>
        <w:r w:rsidRPr="00AB4C21">
          <w:rPr>
            <w:rStyle w:val="ae"/>
            <w:rFonts w:ascii="Times New Roman" w:eastAsia="Calibri" w:hAnsi="Times New Roman" w:cs="Times New Roman"/>
            <w:sz w:val="12"/>
            <w:szCs w:val="12"/>
          </w:rPr>
          <w:t xml:space="preserve"> </w:t>
        </w:r>
      </w:hyperlink>
      <w:r w:rsidRPr="00AB4C21">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proofErr w:type="spellStart"/>
      <w:r w:rsidRPr="00AB4C21">
        <w:rPr>
          <w:rFonts w:ascii="Times New Roman" w:eastAsia="Calibri" w:hAnsi="Times New Roman" w:cs="Times New Roman"/>
          <w:sz w:val="12"/>
          <w:szCs w:val="12"/>
        </w:rPr>
        <w:t>неснижение</w:t>
      </w:r>
      <w:proofErr w:type="spellEnd"/>
      <w:r w:rsidRPr="00AB4C21">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24" w:history="1">
        <w:r w:rsidRPr="00040B62">
          <w:rPr>
            <w:rStyle w:val="ae"/>
            <w:rFonts w:ascii="Times New Roman" w:eastAsia="Calibri" w:hAnsi="Times New Roman" w:cs="Times New Roman"/>
            <w:color w:val="auto"/>
            <w:sz w:val="12"/>
            <w:szCs w:val="12"/>
            <w:u w:val="none"/>
          </w:rPr>
          <w:t>пунктом</w:t>
        </w:r>
        <w:r w:rsidRPr="00AB4C21">
          <w:rPr>
            <w:rStyle w:val="ae"/>
            <w:rFonts w:ascii="Times New Roman" w:eastAsia="Calibri" w:hAnsi="Times New Roman" w:cs="Times New Roman"/>
            <w:sz w:val="12"/>
            <w:szCs w:val="12"/>
          </w:rPr>
          <w:t xml:space="preserve"> </w:t>
        </w:r>
      </w:hyperlink>
      <w:r w:rsidRPr="00AB4C21">
        <w:rPr>
          <w:rFonts w:ascii="Times New Roman" w:eastAsia="Calibri" w:hAnsi="Times New Roman" w:cs="Times New Roman"/>
          <w:sz w:val="12"/>
          <w:szCs w:val="12"/>
        </w:rPr>
        <w:t>8 настоящего Порядка, а также фактов неправомерного получения субсидии.</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AB4C21">
        <w:rPr>
          <w:rFonts w:ascii="Times New Roman" w:eastAsia="Calibri" w:hAnsi="Times New Roman" w:cs="Times New Roman"/>
          <w:sz w:val="12"/>
          <w:szCs w:val="12"/>
        </w:rPr>
        <w:t>похозяйственной</w:t>
      </w:r>
      <w:proofErr w:type="spellEnd"/>
      <w:r w:rsidRPr="00AB4C21">
        <w:rPr>
          <w:rFonts w:ascii="Times New Roman" w:eastAsia="Calibri" w:hAnsi="Times New Roman" w:cs="Times New Roman"/>
          <w:sz w:val="12"/>
          <w:szCs w:val="12"/>
        </w:rPr>
        <w:t xml:space="preserve"> книге, и ставки расчёта размера субсидии в размере 1072 рубля.</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копия паспорта производителя, заверенная главой сельского поселения Светлодольск муниципального района Сергиевский Самарской области или уполномоченным им лицом;</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выписка из </w:t>
      </w:r>
      <w:proofErr w:type="spellStart"/>
      <w:r w:rsidRPr="00AB4C21">
        <w:rPr>
          <w:rFonts w:ascii="Times New Roman" w:eastAsia="Calibri" w:hAnsi="Times New Roman" w:cs="Times New Roman"/>
          <w:sz w:val="12"/>
          <w:szCs w:val="12"/>
        </w:rPr>
        <w:t>похозяйственной</w:t>
      </w:r>
      <w:proofErr w:type="spellEnd"/>
      <w:r w:rsidRPr="00AB4C21">
        <w:rPr>
          <w:rFonts w:ascii="Times New Roman" w:eastAsia="Calibri" w:hAnsi="Times New Roman" w:cs="Times New Roman"/>
          <w:sz w:val="12"/>
          <w:szCs w:val="12"/>
        </w:rPr>
        <w:t xml:space="preserve"> книги о наличии поголовья коров на  дату не </w:t>
      </w:r>
      <w:proofErr w:type="gramStart"/>
      <w:r w:rsidRPr="00AB4C21">
        <w:rPr>
          <w:rFonts w:ascii="Times New Roman" w:eastAsia="Calibri" w:hAnsi="Times New Roman" w:cs="Times New Roman"/>
          <w:sz w:val="12"/>
          <w:szCs w:val="12"/>
        </w:rPr>
        <w:t>позднее</w:t>
      </w:r>
      <w:proofErr w:type="gramEnd"/>
      <w:r w:rsidRPr="00AB4C21">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рассмотрение документов, предусмотренных </w:t>
      </w:r>
      <w:hyperlink r:id="rId125" w:history="1">
        <w:r w:rsidRPr="00040B62">
          <w:rPr>
            <w:rStyle w:val="ae"/>
            <w:rFonts w:ascii="Times New Roman" w:eastAsia="Calibri" w:hAnsi="Times New Roman" w:cs="Times New Roman"/>
            <w:color w:val="auto"/>
            <w:sz w:val="12"/>
            <w:szCs w:val="12"/>
            <w:u w:val="none"/>
          </w:rPr>
          <w:t>пунктом</w:t>
        </w:r>
        <w:r w:rsidRPr="00AB4C21">
          <w:rPr>
            <w:rStyle w:val="ae"/>
            <w:rFonts w:ascii="Times New Roman" w:eastAsia="Calibri" w:hAnsi="Times New Roman" w:cs="Times New Roman"/>
            <w:sz w:val="12"/>
            <w:szCs w:val="12"/>
          </w:rPr>
          <w:t xml:space="preserve"> </w:t>
        </w:r>
      </w:hyperlink>
      <w:r w:rsidRPr="00AB4C21">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несоответствие производителя требованиям </w:t>
      </w:r>
      <w:hyperlink r:id="rId126" w:history="1">
        <w:r w:rsidRPr="00040B62">
          <w:rPr>
            <w:rStyle w:val="ae"/>
            <w:rFonts w:ascii="Times New Roman" w:eastAsia="Calibri" w:hAnsi="Times New Roman" w:cs="Times New Roman"/>
            <w:color w:val="auto"/>
            <w:sz w:val="12"/>
            <w:szCs w:val="12"/>
            <w:u w:val="none"/>
          </w:rPr>
          <w:t xml:space="preserve">пунктов </w:t>
        </w:r>
      </w:hyperlink>
      <w:hyperlink r:id="rId127" w:history="1">
        <w:r w:rsidRPr="00040B62">
          <w:rPr>
            <w:rStyle w:val="ae"/>
            <w:rFonts w:ascii="Times New Roman" w:eastAsia="Calibri" w:hAnsi="Times New Roman" w:cs="Times New Roman"/>
            <w:color w:val="auto"/>
            <w:sz w:val="12"/>
            <w:szCs w:val="12"/>
            <w:u w:val="none"/>
          </w:rPr>
          <w:t>3</w:t>
        </w:r>
      </w:hyperlink>
      <w:r w:rsidRPr="00040B62">
        <w:rPr>
          <w:rFonts w:ascii="Times New Roman" w:eastAsia="Calibri" w:hAnsi="Times New Roman" w:cs="Times New Roman"/>
          <w:sz w:val="12"/>
          <w:szCs w:val="12"/>
        </w:rPr>
        <w:t>,</w:t>
      </w:r>
      <w:r w:rsidRPr="00AB4C21">
        <w:rPr>
          <w:rFonts w:ascii="Times New Roman" w:eastAsia="Calibri" w:hAnsi="Times New Roman" w:cs="Times New Roman"/>
          <w:sz w:val="12"/>
          <w:szCs w:val="12"/>
        </w:rPr>
        <w:t xml:space="preserve"> 4 настоящего Порядка;</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представление документов, указанных в </w:t>
      </w:r>
      <w:hyperlink r:id="rId128" w:history="1">
        <w:r w:rsidRPr="00040B62">
          <w:rPr>
            <w:rStyle w:val="ae"/>
            <w:rFonts w:ascii="Times New Roman" w:eastAsia="Calibri" w:hAnsi="Times New Roman" w:cs="Times New Roman"/>
            <w:color w:val="auto"/>
            <w:sz w:val="12"/>
            <w:szCs w:val="12"/>
            <w:u w:val="none"/>
          </w:rPr>
          <w:t>пункте</w:t>
        </w:r>
        <w:r w:rsidRPr="00AB4C21">
          <w:rPr>
            <w:rStyle w:val="ae"/>
            <w:rFonts w:ascii="Times New Roman" w:eastAsia="Calibri" w:hAnsi="Times New Roman" w:cs="Times New Roman"/>
            <w:sz w:val="12"/>
            <w:szCs w:val="12"/>
          </w:rPr>
          <w:t xml:space="preserve"> </w:t>
        </w:r>
      </w:hyperlink>
      <w:r w:rsidRPr="00AB4C21">
        <w:rPr>
          <w:rFonts w:ascii="Times New Roman" w:eastAsia="Calibri" w:hAnsi="Times New Roman" w:cs="Times New Roman"/>
          <w:sz w:val="12"/>
          <w:szCs w:val="12"/>
        </w:rPr>
        <w:t xml:space="preserve">8 настоящего Порядка, с нарушением сроков, установленных </w:t>
      </w:r>
      <w:hyperlink r:id="rId129" w:history="1">
        <w:r w:rsidRPr="00040B62">
          <w:rPr>
            <w:rStyle w:val="ae"/>
            <w:rFonts w:ascii="Times New Roman" w:eastAsia="Calibri" w:hAnsi="Times New Roman" w:cs="Times New Roman"/>
            <w:color w:val="auto"/>
            <w:sz w:val="12"/>
            <w:szCs w:val="12"/>
            <w:u w:val="none"/>
          </w:rPr>
          <w:t>пунктом</w:t>
        </w:r>
        <w:r w:rsidRPr="00AB4C21">
          <w:rPr>
            <w:rStyle w:val="ae"/>
            <w:rFonts w:ascii="Times New Roman" w:eastAsia="Calibri" w:hAnsi="Times New Roman" w:cs="Times New Roman"/>
            <w:sz w:val="12"/>
            <w:szCs w:val="12"/>
          </w:rPr>
          <w:t xml:space="preserve"> </w:t>
        </w:r>
      </w:hyperlink>
      <w:r w:rsidRPr="00AB4C21">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30" w:history="1">
        <w:r w:rsidRPr="00040B62">
          <w:rPr>
            <w:rStyle w:val="ae"/>
            <w:rFonts w:ascii="Times New Roman" w:eastAsia="Calibri" w:hAnsi="Times New Roman" w:cs="Times New Roman"/>
            <w:color w:val="auto"/>
            <w:sz w:val="12"/>
            <w:szCs w:val="12"/>
            <w:u w:val="none"/>
          </w:rPr>
          <w:t>пунктом</w:t>
        </w:r>
        <w:r w:rsidRPr="00AB4C21">
          <w:rPr>
            <w:rStyle w:val="ae"/>
            <w:rFonts w:ascii="Times New Roman" w:eastAsia="Calibri" w:hAnsi="Times New Roman" w:cs="Times New Roman"/>
            <w:sz w:val="12"/>
            <w:szCs w:val="12"/>
          </w:rPr>
          <w:t xml:space="preserve"> </w:t>
        </w:r>
      </w:hyperlink>
      <w:r w:rsidRPr="00AB4C21">
        <w:rPr>
          <w:rFonts w:ascii="Times New Roman" w:eastAsia="Calibri" w:hAnsi="Times New Roman" w:cs="Times New Roman"/>
          <w:sz w:val="12"/>
          <w:szCs w:val="12"/>
        </w:rPr>
        <w:t>8 настоящего Порядка.</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13. В случае нарушения получателем условий, предусмотренных </w:t>
      </w:r>
      <w:hyperlink r:id="rId131" w:history="1">
        <w:r w:rsidRPr="00040B62">
          <w:rPr>
            <w:rStyle w:val="ae"/>
            <w:rFonts w:ascii="Times New Roman" w:eastAsia="Calibri" w:hAnsi="Times New Roman" w:cs="Times New Roman"/>
            <w:color w:val="auto"/>
            <w:sz w:val="12"/>
            <w:szCs w:val="12"/>
            <w:u w:val="none"/>
          </w:rPr>
          <w:t>пунктом</w:t>
        </w:r>
        <w:r w:rsidRPr="00AB4C21">
          <w:rPr>
            <w:rStyle w:val="ae"/>
            <w:rFonts w:ascii="Times New Roman" w:eastAsia="Calibri" w:hAnsi="Times New Roman" w:cs="Times New Roman"/>
            <w:sz w:val="12"/>
            <w:szCs w:val="12"/>
          </w:rPr>
          <w:t xml:space="preserve"> </w:t>
        </w:r>
      </w:hyperlink>
      <w:r w:rsidRPr="00AB4C21">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 xml:space="preserve">14. </w:t>
      </w:r>
      <w:proofErr w:type="gramStart"/>
      <w:r w:rsidRPr="00AB4C21">
        <w:rPr>
          <w:rFonts w:ascii="Times New Roman" w:eastAsia="Calibri" w:hAnsi="Times New Roman" w:cs="Times New Roman"/>
          <w:sz w:val="12"/>
          <w:szCs w:val="12"/>
        </w:rPr>
        <w:t>Контроль за</w:t>
      </w:r>
      <w:proofErr w:type="gramEnd"/>
      <w:r w:rsidRPr="00AB4C21">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AB4C21" w:rsidRPr="00AB4C21" w:rsidRDefault="00AB4C21" w:rsidP="00AB4C21">
      <w:pPr>
        <w:tabs>
          <w:tab w:val="left" w:pos="284"/>
        </w:tabs>
        <w:spacing w:after="0" w:line="240" w:lineRule="auto"/>
        <w:ind w:firstLine="284"/>
        <w:jc w:val="both"/>
        <w:rPr>
          <w:rFonts w:ascii="Times New Roman" w:eastAsia="Calibri" w:hAnsi="Times New Roman" w:cs="Times New Roman"/>
          <w:sz w:val="12"/>
          <w:szCs w:val="12"/>
        </w:rPr>
      </w:pPr>
      <w:r w:rsidRPr="00AB4C21">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E0648C" w:rsidRDefault="00E0648C" w:rsidP="00040B62">
      <w:pPr>
        <w:tabs>
          <w:tab w:val="left" w:pos="284"/>
        </w:tabs>
        <w:spacing w:after="0" w:line="240" w:lineRule="auto"/>
        <w:jc w:val="right"/>
        <w:rPr>
          <w:rFonts w:ascii="Times New Roman" w:eastAsia="Calibri" w:hAnsi="Times New Roman" w:cs="Times New Roman"/>
          <w:i/>
          <w:sz w:val="12"/>
          <w:szCs w:val="12"/>
        </w:rPr>
      </w:pPr>
    </w:p>
    <w:p w:rsidR="00E0648C" w:rsidRDefault="00E0648C" w:rsidP="00040B62">
      <w:pPr>
        <w:tabs>
          <w:tab w:val="left" w:pos="284"/>
        </w:tabs>
        <w:spacing w:after="0" w:line="240" w:lineRule="auto"/>
        <w:jc w:val="right"/>
        <w:rPr>
          <w:rFonts w:ascii="Times New Roman" w:eastAsia="Calibri" w:hAnsi="Times New Roman" w:cs="Times New Roman"/>
          <w:i/>
          <w:sz w:val="12"/>
          <w:szCs w:val="12"/>
        </w:rPr>
      </w:pPr>
    </w:p>
    <w:p w:rsidR="00040B62" w:rsidRPr="00D049EB" w:rsidRDefault="00040B62" w:rsidP="00040B6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lastRenderedPageBreak/>
        <w:t>Приложение</w:t>
      </w:r>
    </w:p>
    <w:p w:rsidR="00040B62" w:rsidRDefault="00040B62" w:rsidP="00040B6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040B62" w:rsidRDefault="00040B62" w:rsidP="00040B6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Светлодольск</w:t>
      </w:r>
    </w:p>
    <w:p w:rsidR="00040B62" w:rsidRDefault="00040B62" w:rsidP="00040B62">
      <w:pPr>
        <w:tabs>
          <w:tab w:val="left" w:pos="284"/>
        </w:tabs>
        <w:spacing w:after="0" w:line="240" w:lineRule="auto"/>
        <w:ind w:firstLine="284"/>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w:t>
      </w:r>
      <w:r w:rsidR="00BC6136">
        <w:rPr>
          <w:rFonts w:ascii="Times New Roman" w:eastAsia="Calibri" w:hAnsi="Times New Roman" w:cs="Times New Roman"/>
          <w:i/>
          <w:sz w:val="12"/>
          <w:szCs w:val="12"/>
        </w:rPr>
        <w:t>а Сергиевский Самарской области</w:t>
      </w:r>
    </w:p>
    <w:p w:rsidR="00040B62" w:rsidRPr="00040B62" w:rsidRDefault="00040B62" w:rsidP="00040B62">
      <w:pPr>
        <w:tabs>
          <w:tab w:val="left" w:pos="284"/>
        </w:tabs>
        <w:spacing w:after="0" w:line="240" w:lineRule="auto"/>
        <w:jc w:val="center"/>
        <w:rPr>
          <w:rFonts w:ascii="Times New Roman" w:eastAsia="Calibri" w:hAnsi="Times New Roman" w:cs="Times New Roman"/>
          <w:sz w:val="12"/>
          <w:szCs w:val="12"/>
        </w:rPr>
      </w:pPr>
      <w:r w:rsidRPr="00040B62">
        <w:rPr>
          <w:rFonts w:ascii="Times New Roman" w:eastAsia="Calibri" w:hAnsi="Times New Roman" w:cs="Times New Roman"/>
          <w:sz w:val="12"/>
          <w:szCs w:val="12"/>
        </w:rPr>
        <w:t>Справка-расчёт</w:t>
      </w:r>
    </w:p>
    <w:p w:rsidR="005F26B6" w:rsidRDefault="00040B62" w:rsidP="00040B62">
      <w:pPr>
        <w:tabs>
          <w:tab w:val="left" w:pos="284"/>
        </w:tabs>
        <w:spacing w:after="0" w:line="240" w:lineRule="auto"/>
        <w:jc w:val="center"/>
        <w:rPr>
          <w:rFonts w:ascii="Times New Roman" w:eastAsia="Calibri" w:hAnsi="Times New Roman" w:cs="Times New Roman"/>
          <w:sz w:val="12"/>
          <w:szCs w:val="12"/>
        </w:rPr>
      </w:pPr>
      <w:r w:rsidRPr="00040B62">
        <w:rPr>
          <w:rFonts w:ascii="Times New Roman" w:eastAsia="Calibri" w:hAnsi="Times New Roman" w:cs="Times New Roman"/>
          <w:sz w:val="12"/>
          <w:szCs w:val="12"/>
        </w:rPr>
        <w:t>о субсидиях, предоставляемых гражданам, ведущим личное подсобное хозяйство на территории  сельского поселения  Светлодольск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040B62" w:rsidRPr="00D049EB" w:rsidRDefault="00040B62" w:rsidP="00040B6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040B62" w:rsidRPr="00D049EB" w:rsidRDefault="00040B62" w:rsidP="00040B6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040B62" w:rsidRPr="00D049EB" w:rsidRDefault="00040B62" w:rsidP="00040B6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040B62" w:rsidRPr="00D049EB" w:rsidRDefault="00040B62" w:rsidP="00040B6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040B62" w:rsidRPr="00D049EB" w:rsidRDefault="00040B62" w:rsidP="00040B6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040B62" w:rsidRPr="00D049EB" w:rsidRDefault="00040B62" w:rsidP="00040B62">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040B62" w:rsidRDefault="00040B62" w:rsidP="00040B62">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040B62" w:rsidRPr="00D049EB" w:rsidTr="00E077A8">
        <w:tc>
          <w:tcPr>
            <w:tcW w:w="2127"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040B62" w:rsidRPr="00D049EB" w:rsidTr="00E077A8">
        <w:tc>
          <w:tcPr>
            <w:tcW w:w="2127"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040B62" w:rsidRPr="00D049EB" w:rsidTr="00E077A8">
        <w:tc>
          <w:tcPr>
            <w:tcW w:w="2127" w:type="dxa"/>
          </w:tcPr>
          <w:p w:rsidR="00040B62" w:rsidRPr="00D049EB" w:rsidRDefault="00040B6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040B62" w:rsidRPr="00D049EB" w:rsidRDefault="00040B62" w:rsidP="00E077A8">
            <w:pPr>
              <w:tabs>
                <w:tab w:val="left" w:pos="284"/>
              </w:tabs>
              <w:rPr>
                <w:rFonts w:ascii="Times New Roman" w:eastAsia="Calibri" w:hAnsi="Times New Roman" w:cs="Times New Roman"/>
                <w:sz w:val="12"/>
                <w:szCs w:val="12"/>
              </w:rPr>
            </w:pPr>
          </w:p>
        </w:tc>
        <w:tc>
          <w:tcPr>
            <w:tcW w:w="1560" w:type="dxa"/>
          </w:tcPr>
          <w:p w:rsidR="00040B62" w:rsidRPr="00D049EB" w:rsidRDefault="00040B62" w:rsidP="00E077A8">
            <w:pPr>
              <w:tabs>
                <w:tab w:val="left" w:pos="284"/>
              </w:tabs>
              <w:rPr>
                <w:rFonts w:ascii="Times New Roman" w:eastAsia="Calibri" w:hAnsi="Times New Roman" w:cs="Times New Roman"/>
                <w:sz w:val="12"/>
                <w:szCs w:val="12"/>
              </w:rPr>
            </w:pPr>
          </w:p>
        </w:tc>
        <w:tc>
          <w:tcPr>
            <w:tcW w:w="1984" w:type="dxa"/>
          </w:tcPr>
          <w:p w:rsidR="00040B62" w:rsidRPr="00D049EB" w:rsidRDefault="00040B62" w:rsidP="00E077A8">
            <w:pPr>
              <w:tabs>
                <w:tab w:val="left" w:pos="284"/>
              </w:tabs>
              <w:rPr>
                <w:rFonts w:ascii="Times New Roman" w:eastAsia="Calibri" w:hAnsi="Times New Roman" w:cs="Times New Roman"/>
                <w:sz w:val="12"/>
                <w:szCs w:val="12"/>
              </w:rPr>
            </w:pPr>
          </w:p>
        </w:tc>
      </w:tr>
      <w:tr w:rsidR="00040B62" w:rsidRPr="00D049EB" w:rsidTr="00E077A8">
        <w:tc>
          <w:tcPr>
            <w:tcW w:w="2127" w:type="dxa"/>
          </w:tcPr>
          <w:p w:rsidR="00040B62" w:rsidRPr="00D049EB" w:rsidRDefault="00040B62"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040B62" w:rsidRPr="00D049EB" w:rsidRDefault="00040B62"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040B62" w:rsidRPr="00D049EB" w:rsidRDefault="00040B62"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040B62" w:rsidRPr="00D049EB" w:rsidRDefault="00040B62" w:rsidP="00E077A8">
            <w:pPr>
              <w:tabs>
                <w:tab w:val="left" w:pos="284"/>
              </w:tabs>
              <w:jc w:val="both"/>
              <w:rPr>
                <w:rFonts w:ascii="Times New Roman" w:eastAsia="Calibri" w:hAnsi="Times New Roman" w:cs="Times New Roman"/>
                <w:sz w:val="12"/>
                <w:szCs w:val="12"/>
              </w:rPr>
            </w:pPr>
          </w:p>
        </w:tc>
      </w:tr>
    </w:tbl>
    <w:p w:rsidR="00040B62" w:rsidRDefault="00040B62" w:rsidP="00040B6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040B62" w:rsidRPr="00D049EB" w:rsidRDefault="00040B62" w:rsidP="00040B6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040B62" w:rsidRDefault="00040B62" w:rsidP="00040B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Светлодольск</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040B62" w:rsidRPr="00D049EB" w:rsidRDefault="00040B62" w:rsidP="00040B6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040B62" w:rsidRPr="00D049EB" w:rsidRDefault="00040B62" w:rsidP="00040B6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040B62" w:rsidRPr="00D049EB" w:rsidRDefault="00040B62" w:rsidP="00040B6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040B62" w:rsidRPr="00CA7B26" w:rsidRDefault="00040B62" w:rsidP="00040B62">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040B62" w:rsidRDefault="00040B62" w:rsidP="00040B62">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040B62" w:rsidRPr="00CA7B26" w:rsidRDefault="00040B62" w:rsidP="00040B62">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040B62" w:rsidRPr="00CA7B26" w:rsidRDefault="00040B62" w:rsidP="00040B62">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040B62" w:rsidRPr="00CA7B26" w:rsidRDefault="00040B62" w:rsidP="00040B62">
      <w:pPr>
        <w:tabs>
          <w:tab w:val="left" w:pos="284"/>
        </w:tabs>
        <w:spacing w:after="0" w:line="240" w:lineRule="auto"/>
        <w:jc w:val="center"/>
        <w:rPr>
          <w:rFonts w:ascii="Times New Roman" w:eastAsia="Calibri" w:hAnsi="Times New Roman" w:cs="Times New Roman"/>
          <w:sz w:val="12"/>
          <w:szCs w:val="12"/>
        </w:rPr>
      </w:pPr>
    </w:p>
    <w:p w:rsidR="00040B62" w:rsidRPr="00CA7B26" w:rsidRDefault="00040B62" w:rsidP="00040B62">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040B62" w:rsidRPr="00E40EC1" w:rsidRDefault="00040B62" w:rsidP="00040B6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00461952">
        <w:rPr>
          <w:rFonts w:ascii="Times New Roman" w:eastAsia="Calibri" w:hAnsi="Times New Roman" w:cs="Times New Roman"/>
          <w:sz w:val="12"/>
          <w:szCs w:val="12"/>
        </w:rPr>
        <w:t xml:space="preserve">2016      </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41</w:t>
      </w:r>
    </w:p>
    <w:p w:rsidR="00040B62" w:rsidRDefault="00040B62" w:rsidP="00040B62">
      <w:pPr>
        <w:tabs>
          <w:tab w:val="left" w:pos="284"/>
        </w:tabs>
        <w:spacing w:after="0" w:line="240" w:lineRule="auto"/>
        <w:jc w:val="center"/>
        <w:rPr>
          <w:rFonts w:ascii="Times New Roman" w:eastAsia="Calibri" w:hAnsi="Times New Roman" w:cs="Times New Roman"/>
          <w:b/>
          <w:sz w:val="12"/>
          <w:szCs w:val="12"/>
        </w:rPr>
      </w:pPr>
      <w:r w:rsidRPr="00040B62">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040B62">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040B62">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040B62">
        <w:rPr>
          <w:rFonts w:ascii="Times New Roman" w:eastAsia="Calibri" w:hAnsi="Times New Roman" w:cs="Times New Roman"/>
          <w:b/>
          <w:sz w:val="12"/>
          <w:szCs w:val="12"/>
        </w:rPr>
        <w:t>сельского поселения  Сергиевск</w:t>
      </w:r>
      <w:r>
        <w:rPr>
          <w:rFonts w:ascii="Times New Roman" w:eastAsia="Calibri" w:hAnsi="Times New Roman" w:cs="Times New Roman"/>
          <w:b/>
          <w:sz w:val="12"/>
          <w:szCs w:val="12"/>
        </w:rPr>
        <w:t xml:space="preserve"> </w:t>
      </w:r>
      <w:r w:rsidRPr="00040B62">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040B62" w:rsidRPr="00040B62" w:rsidRDefault="00040B62" w:rsidP="00040B62">
      <w:pPr>
        <w:tabs>
          <w:tab w:val="left" w:pos="284"/>
        </w:tabs>
        <w:spacing w:after="0" w:line="240" w:lineRule="auto"/>
        <w:jc w:val="center"/>
        <w:rPr>
          <w:rFonts w:ascii="Times New Roman" w:eastAsia="Calibri" w:hAnsi="Times New Roman" w:cs="Times New Roman"/>
          <w:sz w:val="12"/>
          <w:szCs w:val="12"/>
        </w:rPr>
      </w:pP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 Самарской области</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b/>
          <w:sz w:val="12"/>
          <w:szCs w:val="12"/>
        </w:rPr>
      </w:pPr>
      <w:r w:rsidRPr="00040B62">
        <w:rPr>
          <w:rFonts w:ascii="Times New Roman" w:eastAsia="Calibri" w:hAnsi="Times New Roman" w:cs="Times New Roman"/>
          <w:b/>
          <w:sz w:val="12"/>
          <w:szCs w:val="12"/>
        </w:rPr>
        <w:t>ПОСТАНОВЛЯЕТ:</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40B62">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Сергиевск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2. Опубликовать настоящее постановление в газете «Сергиевский вестник».</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4. </w:t>
      </w:r>
      <w:proofErr w:type="gramStart"/>
      <w:r w:rsidRPr="00040B62">
        <w:rPr>
          <w:rFonts w:ascii="Times New Roman" w:eastAsia="Calibri" w:hAnsi="Times New Roman" w:cs="Times New Roman"/>
          <w:sz w:val="12"/>
          <w:szCs w:val="12"/>
        </w:rPr>
        <w:t>Контроль за</w:t>
      </w:r>
      <w:proofErr w:type="gramEnd"/>
      <w:r w:rsidRPr="00040B62">
        <w:rPr>
          <w:rFonts w:ascii="Times New Roman" w:eastAsia="Calibri" w:hAnsi="Times New Roman" w:cs="Times New Roman"/>
          <w:sz w:val="12"/>
          <w:szCs w:val="12"/>
        </w:rPr>
        <w:t xml:space="preserve"> выполнением настоящего постановления оставляю за собой.</w:t>
      </w:r>
    </w:p>
    <w:p w:rsidR="00040B62" w:rsidRPr="00040B62" w:rsidRDefault="00040B62" w:rsidP="00040B62">
      <w:pPr>
        <w:tabs>
          <w:tab w:val="left" w:pos="284"/>
        </w:tabs>
        <w:spacing w:after="0" w:line="240" w:lineRule="auto"/>
        <w:jc w:val="right"/>
        <w:rPr>
          <w:rFonts w:ascii="Times New Roman" w:eastAsia="Calibri" w:hAnsi="Times New Roman" w:cs="Times New Roman"/>
          <w:sz w:val="12"/>
          <w:szCs w:val="12"/>
        </w:rPr>
      </w:pPr>
      <w:r w:rsidRPr="00040B62">
        <w:rPr>
          <w:rFonts w:ascii="Times New Roman" w:eastAsia="Calibri" w:hAnsi="Times New Roman" w:cs="Times New Roman"/>
          <w:sz w:val="12"/>
          <w:szCs w:val="12"/>
        </w:rPr>
        <w:t>Глава сельского поселения Сергиевск</w:t>
      </w:r>
    </w:p>
    <w:p w:rsidR="00040B62" w:rsidRDefault="00040B62" w:rsidP="00040B62">
      <w:pPr>
        <w:tabs>
          <w:tab w:val="left" w:pos="284"/>
        </w:tabs>
        <w:spacing w:after="0" w:line="240" w:lineRule="auto"/>
        <w:jc w:val="right"/>
        <w:rPr>
          <w:rFonts w:ascii="Times New Roman" w:eastAsia="Calibri" w:hAnsi="Times New Roman" w:cs="Times New Roman"/>
          <w:sz w:val="12"/>
          <w:szCs w:val="12"/>
        </w:rPr>
      </w:pPr>
      <w:r w:rsidRPr="00040B62">
        <w:rPr>
          <w:rFonts w:ascii="Times New Roman" w:eastAsia="Calibri" w:hAnsi="Times New Roman" w:cs="Times New Roman"/>
          <w:sz w:val="12"/>
          <w:szCs w:val="12"/>
        </w:rPr>
        <w:t>муниципального района Сергиевский</w:t>
      </w:r>
    </w:p>
    <w:p w:rsidR="00040B62" w:rsidRPr="00040B62" w:rsidRDefault="00040B62" w:rsidP="00040B62">
      <w:pPr>
        <w:tabs>
          <w:tab w:val="left" w:pos="284"/>
        </w:tabs>
        <w:spacing w:after="0" w:line="240" w:lineRule="auto"/>
        <w:jc w:val="right"/>
        <w:rPr>
          <w:rFonts w:ascii="Times New Roman" w:eastAsia="Calibri" w:hAnsi="Times New Roman" w:cs="Times New Roman"/>
          <w:sz w:val="12"/>
          <w:szCs w:val="12"/>
        </w:rPr>
      </w:pPr>
      <w:r w:rsidRPr="00040B62">
        <w:rPr>
          <w:rFonts w:ascii="Times New Roman" w:eastAsia="Calibri" w:hAnsi="Times New Roman" w:cs="Times New Roman"/>
          <w:sz w:val="12"/>
          <w:szCs w:val="12"/>
        </w:rPr>
        <w:t>М.М. Арчибасов</w:t>
      </w:r>
    </w:p>
    <w:p w:rsidR="005F26B6" w:rsidRDefault="005F26B6" w:rsidP="00040B62">
      <w:pPr>
        <w:tabs>
          <w:tab w:val="left" w:pos="284"/>
        </w:tabs>
        <w:spacing w:after="0" w:line="240" w:lineRule="auto"/>
        <w:jc w:val="right"/>
        <w:rPr>
          <w:rFonts w:ascii="Times New Roman" w:eastAsia="Calibri" w:hAnsi="Times New Roman" w:cs="Times New Roman"/>
          <w:sz w:val="12"/>
          <w:szCs w:val="12"/>
        </w:rPr>
      </w:pPr>
    </w:p>
    <w:p w:rsidR="00040B62" w:rsidRPr="00CA7B26" w:rsidRDefault="00040B62" w:rsidP="00040B62">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040B62" w:rsidRPr="00CA7B26" w:rsidRDefault="00040B62" w:rsidP="00040B62">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Сергиевск</w:t>
      </w:r>
    </w:p>
    <w:p w:rsidR="00040B62" w:rsidRPr="00CA7B26" w:rsidRDefault="00040B62" w:rsidP="00040B62">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040B62" w:rsidRDefault="00040B62" w:rsidP="00040B62">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41</w:t>
      </w:r>
      <w:r w:rsidRPr="00CA7B26">
        <w:rPr>
          <w:rFonts w:ascii="Times New Roman" w:hAnsi="Times New Roman"/>
          <w:i/>
          <w:sz w:val="12"/>
          <w:szCs w:val="12"/>
        </w:rPr>
        <w:t xml:space="preserve"> от “</w:t>
      </w:r>
      <w:r>
        <w:rPr>
          <w:rFonts w:ascii="Times New Roman" w:hAnsi="Times New Roman"/>
          <w:i/>
          <w:sz w:val="12"/>
          <w:szCs w:val="12"/>
        </w:rPr>
        <w:t>15</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040B62" w:rsidRPr="00040B62" w:rsidRDefault="00040B62" w:rsidP="00040B62">
      <w:pPr>
        <w:tabs>
          <w:tab w:val="left" w:pos="284"/>
        </w:tabs>
        <w:spacing w:after="0" w:line="240" w:lineRule="auto"/>
        <w:jc w:val="center"/>
        <w:rPr>
          <w:rFonts w:ascii="Times New Roman" w:eastAsia="Calibri" w:hAnsi="Times New Roman" w:cs="Times New Roman"/>
          <w:sz w:val="12"/>
          <w:szCs w:val="12"/>
        </w:rPr>
      </w:pPr>
      <w:r w:rsidRPr="00040B62">
        <w:rPr>
          <w:rFonts w:ascii="Times New Roman" w:eastAsia="Calibri" w:hAnsi="Times New Roman" w:cs="Times New Roman"/>
          <w:sz w:val="12"/>
          <w:szCs w:val="12"/>
        </w:rPr>
        <w:t>ПОРЯДОК</w:t>
      </w:r>
    </w:p>
    <w:p w:rsidR="00040B62" w:rsidRPr="00040B62" w:rsidRDefault="00040B62" w:rsidP="00040B62">
      <w:pPr>
        <w:tabs>
          <w:tab w:val="left" w:pos="284"/>
        </w:tabs>
        <w:spacing w:after="0" w:line="240" w:lineRule="auto"/>
        <w:jc w:val="center"/>
        <w:rPr>
          <w:rFonts w:ascii="Times New Roman" w:eastAsia="Calibri" w:hAnsi="Times New Roman" w:cs="Times New Roman"/>
          <w:sz w:val="12"/>
          <w:szCs w:val="12"/>
        </w:rPr>
      </w:pPr>
      <w:r w:rsidRPr="00040B62">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040B62" w:rsidRPr="00040B62" w:rsidRDefault="00040B62" w:rsidP="00040B62">
      <w:pPr>
        <w:tabs>
          <w:tab w:val="left" w:pos="284"/>
        </w:tabs>
        <w:spacing w:after="0" w:line="240" w:lineRule="auto"/>
        <w:jc w:val="both"/>
        <w:rPr>
          <w:rFonts w:ascii="Times New Roman" w:eastAsia="Calibri" w:hAnsi="Times New Roman" w:cs="Times New Roman"/>
          <w:sz w:val="12"/>
          <w:szCs w:val="12"/>
        </w:rPr>
      </w:pP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2. Субсидии предоставляются </w:t>
      </w:r>
      <w:proofErr w:type="gramStart"/>
      <w:r w:rsidRPr="00040B62">
        <w:rPr>
          <w:rFonts w:ascii="Times New Roman" w:eastAsia="Calibri" w:hAnsi="Times New Roman" w:cs="Times New Roman"/>
          <w:sz w:val="12"/>
          <w:szCs w:val="12"/>
        </w:rPr>
        <w:t>в соответствии со сводной бюджетной росписью  бюджета сельского поселения Сергиевск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040B62">
        <w:rPr>
          <w:rFonts w:ascii="Times New Roman" w:eastAsia="Calibri" w:hAnsi="Times New Roman" w:cs="Times New Roman"/>
          <w:sz w:val="12"/>
          <w:szCs w:val="12"/>
        </w:rPr>
        <w:t xml:space="preserve"> субсидий, утвержденных в установленном порядке администрации сельского поселения Сергиевск муниципального района Сергиевский Самарской области (главным распорядителем бюджетных средств) (далее – орган местного самоуправления).</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Сергиевск муниципального района Сергиевский Самарской области в соответствии с Федеральным </w:t>
      </w:r>
      <w:hyperlink r:id="rId132" w:history="1">
        <w:r w:rsidRPr="00040B62">
          <w:rPr>
            <w:rStyle w:val="ae"/>
            <w:rFonts w:ascii="Times New Roman" w:eastAsia="Calibri" w:hAnsi="Times New Roman" w:cs="Times New Roman"/>
            <w:color w:val="auto"/>
            <w:sz w:val="12"/>
            <w:szCs w:val="12"/>
            <w:u w:val="none"/>
          </w:rPr>
          <w:t>законом</w:t>
        </w:r>
      </w:hyperlink>
      <w:r w:rsidRPr="00040B62">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040B62">
        <w:rPr>
          <w:rFonts w:ascii="Times New Roman" w:eastAsia="Calibri" w:hAnsi="Times New Roman" w:cs="Times New Roman"/>
          <w:sz w:val="12"/>
          <w:szCs w:val="12"/>
        </w:rPr>
        <w:t>похозяйственной</w:t>
      </w:r>
      <w:proofErr w:type="spellEnd"/>
      <w:r w:rsidRPr="00040B62">
        <w:rPr>
          <w:rFonts w:ascii="Times New Roman" w:eastAsia="Calibri" w:hAnsi="Times New Roman" w:cs="Times New Roman"/>
          <w:sz w:val="12"/>
          <w:szCs w:val="12"/>
        </w:rPr>
        <w:t xml:space="preserve"> книге.</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33" w:history="1">
        <w:r w:rsidRPr="00040B62">
          <w:rPr>
            <w:rStyle w:val="ae"/>
            <w:rFonts w:ascii="Times New Roman" w:eastAsia="Calibri" w:hAnsi="Times New Roman" w:cs="Times New Roman"/>
            <w:color w:val="auto"/>
            <w:sz w:val="12"/>
            <w:szCs w:val="12"/>
            <w:u w:val="none"/>
          </w:rPr>
          <w:t>пунктов</w:t>
        </w:r>
        <w:r w:rsidRPr="00040B62">
          <w:rPr>
            <w:rStyle w:val="ae"/>
            <w:rFonts w:ascii="Times New Roman" w:eastAsia="Calibri" w:hAnsi="Times New Roman" w:cs="Times New Roman"/>
            <w:sz w:val="12"/>
            <w:szCs w:val="12"/>
          </w:rPr>
          <w:t xml:space="preserve"> </w:t>
        </w:r>
      </w:hyperlink>
      <w:r w:rsidRPr="00040B62">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lastRenderedPageBreak/>
        <w:t>6. Субсидии предоставляются получателям при соблюдении ими следующих условий:</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proofErr w:type="spellStart"/>
      <w:r w:rsidRPr="00040B62">
        <w:rPr>
          <w:rFonts w:ascii="Times New Roman" w:eastAsia="Calibri" w:hAnsi="Times New Roman" w:cs="Times New Roman"/>
          <w:sz w:val="12"/>
          <w:szCs w:val="12"/>
        </w:rPr>
        <w:t>неснижение</w:t>
      </w:r>
      <w:proofErr w:type="spellEnd"/>
      <w:r w:rsidRPr="00040B62">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34" w:history="1">
        <w:r w:rsidRPr="00040B62">
          <w:rPr>
            <w:rStyle w:val="ae"/>
            <w:rFonts w:ascii="Times New Roman" w:eastAsia="Calibri" w:hAnsi="Times New Roman" w:cs="Times New Roman"/>
            <w:color w:val="auto"/>
            <w:sz w:val="12"/>
            <w:szCs w:val="12"/>
            <w:u w:val="none"/>
          </w:rPr>
          <w:t>пунктом</w:t>
        </w:r>
        <w:r w:rsidRPr="00040B62">
          <w:rPr>
            <w:rStyle w:val="ae"/>
            <w:rFonts w:ascii="Times New Roman" w:eastAsia="Calibri" w:hAnsi="Times New Roman" w:cs="Times New Roman"/>
            <w:sz w:val="12"/>
            <w:szCs w:val="12"/>
          </w:rPr>
          <w:t xml:space="preserve"> </w:t>
        </w:r>
      </w:hyperlink>
      <w:r w:rsidRPr="00040B62">
        <w:rPr>
          <w:rFonts w:ascii="Times New Roman" w:eastAsia="Calibri" w:hAnsi="Times New Roman" w:cs="Times New Roman"/>
          <w:sz w:val="12"/>
          <w:szCs w:val="12"/>
        </w:rPr>
        <w:t>8 настоящего Порядка, а также фактов неправомерного получения субсидии.</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040B62">
        <w:rPr>
          <w:rFonts w:ascii="Times New Roman" w:eastAsia="Calibri" w:hAnsi="Times New Roman" w:cs="Times New Roman"/>
          <w:sz w:val="12"/>
          <w:szCs w:val="12"/>
        </w:rPr>
        <w:t>похозяйственной</w:t>
      </w:r>
      <w:proofErr w:type="spellEnd"/>
      <w:r w:rsidRPr="00040B62">
        <w:rPr>
          <w:rFonts w:ascii="Times New Roman" w:eastAsia="Calibri" w:hAnsi="Times New Roman" w:cs="Times New Roman"/>
          <w:sz w:val="12"/>
          <w:szCs w:val="12"/>
        </w:rPr>
        <w:t xml:space="preserve"> книге, и ставки расчёта размера субсидии в размере 1072 рубля.</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копия паспорта производителя, заверенная главой сельского поселения Сергиевск муниципального района Сергиевский Самарской области или уполномоченным им лицом;</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выписка из </w:t>
      </w:r>
      <w:proofErr w:type="spellStart"/>
      <w:r w:rsidRPr="00040B62">
        <w:rPr>
          <w:rFonts w:ascii="Times New Roman" w:eastAsia="Calibri" w:hAnsi="Times New Roman" w:cs="Times New Roman"/>
          <w:sz w:val="12"/>
          <w:szCs w:val="12"/>
        </w:rPr>
        <w:t>похозяйственной</w:t>
      </w:r>
      <w:proofErr w:type="spellEnd"/>
      <w:r w:rsidRPr="00040B62">
        <w:rPr>
          <w:rFonts w:ascii="Times New Roman" w:eastAsia="Calibri" w:hAnsi="Times New Roman" w:cs="Times New Roman"/>
          <w:sz w:val="12"/>
          <w:szCs w:val="12"/>
        </w:rPr>
        <w:t xml:space="preserve"> книги о наличии поголовья коров на  дату не позднее, чем за 30 дней до даты подачи заявления о предоставлении субсидии, заверенная главой сельского поселения или уполномоченным им лицом. </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рассмотрение документов, предусмотренных </w:t>
      </w:r>
      <w:hyperlink r:id="rId135" w:history="1">
        <w:r w:rsidRPr="00040B62">
          <w:rPr>
            <w:rStyle w:val="ae"/>
            <w:rFonts w:ascii="Times New Roman" w:eastAsia="Calibri" w:hAnsi="Times New Roman" w:cs="Times New Roman"/>
            <w:color w:val="auto"/>
            <w:sz w:val="12"/>
            <w:szCs w:val="12"/>
            <w:u w:val="none"/>
          </w:rPr>
          <w:t>пунктом</w:t>
        </w:r>
        <w:r w:rsidRPr="00040B62">
          <w:rPr>
            <w:rStyle w:val="ae"/>
            <w:rFonts w:ascii="Times New Roman" w:eastAsia="Calibri" w:hAnsi="Times New Roman" w:cs="Times New Roman"/>
            <w:sz w:val="12"/>
            <w:szCs w:val="12"/>
          </w:rPr>
          <w:t xml:space="preserve"> </w:t>
        </w:r>
      </w:hyperlink>
      <w:r w:rsidRPr="00040B62">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несоответствие производителя требованиям </w:t>
      </w:r>
      <w:hyperlink r:id="rId136" w:history="1">
        <w:r w:rsidRPr="00040B62">
          <w:rPr>
            <w:rStyle w:val="ae"/>
            <w:rFonts w:ascii="Times New Roman" w:eastAsia="Calibri" w:hAnsi="Times New Roman" w:cs="Times New Roman"/>
            <w:color w:val="auto"/>
            <w:sz w:val="12"/>
            <w:szCs w:val="12"/>
            <w:u w:val="none"/>
          </w:rPr>
          <w:t xml:space="preserve">пунктов </w:t>
        </w:r>
      </w:hyperlink>
      <w:hyperlink r:id="rId137" w:history="1">
        <w:r w:rsidRPr="00040B62">
          <w:rPr>
            <w:rStyle w:val="ae"/>
            <w:rFonts w:ascii="Times New Roman" w:eastAsia="Calibri" w:hAnsi="Times New Roman" w:cs="Times New Roman"/>
            <w:color w:val="auto"/>
            <w:sz w:val="12"/>
            <w:szCs w:val="12"/>
            <w:u w:val="none"/>
          </w:rPr>
          <w:t>3</w:t>
        </w:r>
      </w:hyperlink>
      <w:r w:rsidRPr="00040B62">
        <w:rPr>
          <w:rFonts w:ascii="Times New Roman" w:eastAsia="Calibri" w:hAnsi="Times New Roman" w:cs="Times New Roman"/>
          <w:sz w:val="12"/>
          <w:szCs w:val="12"/>
        </w:rPr>
        <w:t>, 4 настоящего Порядка;</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представление документов, указанных в </w:t>
      </w:r>
      <w:hyperlink r:id="rId138" w:history="1">
        <w:r w:rsidRPr="00040B62">
          <w:rPr>
            <w:rStyle w:val="ae"/>
            <w:rFonts w:ascii="Times New Roman" w:eastAsia="Calibri" w:hAnsi="Times New Roman" w:cs="Times New Roman"/>
            <w:color w:val="auto"/>
            <w:sz w:val="12"/>
            <w:szCs w:val="12"/>
            <w:u w:val="none"/>
          </w:rPr>
          <w:t>пункте</w:t>
        </w:r>
        <w:r w:rsidRPr="00040B62">
          <w:rPr>
            <w:rStyle w:val="ae"/>
            <w:rFonts w:ascii="Times New Roman" w:eastAsia="Calibri" w:hAnsi="Times New Roman" w:cs="Times New Roman"/>
            <w:sz w:val="12"/>
            <w:szCs w:val="12"/>
          </w:rPr>
          <w:t xml:space="preserve"> </w:t>
        </w:r>
      </w:hyperlink>
      <w:r w:rsidRPr="00040B62">
        <w:rPr>
          <w:rFonts w:ascii="Times New Roman" w:eastAsia="Calibri" w:hAnsi="Times New Roman" w:cs="Times New Roman"/>
          <w:sz w:val="12"/>
          <w:szCs w:val="12"/>
        </w:rPr>
        <w:t xml:space="preserve">8 настоящего Порядка, с нарушением сроков, установленных </w:t>
      </w:r>
      <w:hyperlink r:id="rId139" w:history="1">
        <w:r w:rsidRPr="00040B62">
          <w:rPr>
            <w:rStyle w:val="ae"/>
            <w:rFonts w:ascii="Times New Roman" w:eastAsia="Calibri" w:hAnsi="Times New Roman" w:cs="Times New Roman"/>
            <w:color w:val="auto"/>
            <w:sz w:val="12"/>
            <w:szCs w:val="12"/>
            <w:u w:val="none"/>
          </w:rPr>
          <w:t>пунктом</w:t>
        </w:r>
        <w:r w:rsidRPr="00040B62">
          <w:rPr>
            <w:rStyle w:val="ae"/>
            <w:rFonts w:ascii="Times New Roman" w:eastAsia="Calibri" w:hAnsi="Times New Roman" w:cs="Times New Roman"/>
            <w:sz w:val="12"/>
            <w:szCs w:val="12"/>
          </w:rPr>
          <w:t xml:space="preserve"> </w:t>
        </w:r>
      </w:hyperlink>
      <w:r w:rsidRPr="00040B62">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40" w:history="1">
        <w:r w:rsidRPr="00040B62">
          <w:rPr>
            <w:rStyle w:val="ae"/>
            <w:rFonts w:ascii="Times New Roman" w:eastAsia="Calibri" w:hAnsi="Times New Roman" w:cs="Times New Roman"/>
            <w:color w:val="auto"/>
            <w:sz w:val="12"/>
            <w:szCs w:val="12"/>
            <w:u w:val="none"/>
          </w:rPr>
          <w:t>пунктом</w:t>
        </w:r>
        <w:r w:rsidRPr="00040B62">
          <w:rPr>
            <w:rStyle w:val="ae"/>
            <w:rFonts w:ascii="Times New Roman" w:eastAsia="Calibri" w:hAnsi="Times New Roman" w:cs="Times New Roman"/>
            <w:sz w:val="12"/>
            <w:szCs w:val="12"/>
          </w:rPr>
          <w:t xml:space="preserve"> </w:t>
        </w:r>
      </w:hyperlink>
      <w:r w:rsidRPr="00040B62">
        <w:rPr>
          <w:rFonts w:ascii="Times New Roman" w:eastAsia="Calibri" w:hAnsi="Times New Roman" w:cs="Times New Roman"/>
          <w:sz w:val="12"/>
          <w:szCs w:val="12"/>
        </w:rPr>
        <w:t>8 настоящего Порядка.</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13. В случае нарушения получателем условий, предусмотренных </w:t>
      </w:r>
      <w:hyperlink r:id="rId141" w:history="1">
        <w:r w:rsidRPr="00040B62">
          <w:rPr>
            <w:rStyle w:val="ae"/>
            <w:rFonts w:ascii="Times New Roman" w:eastAsia="Calibri" w:hAnsi="Times New Roman" w:cs="Times New Roman"/>
            <w:color w:val="auto"/>
            <w:sz w:val="12"/>
            <w:szCs w:val="12"/>
            <w:u w:val="none"/>
          </w:rPr>
          <w:t>пунктом</w:t>
        </w:r>
        <w:r w:rsidRPr="00040B62">
          <w:rPr>
            <w:rStyle w:val="ae"/>
            <w:rFonts w:ascii="Times New Roman" w:eastAsia="Calibri" w:hAnsi="Times New Roman" w:cs="Times New Roman"/>
            <w:sz w:val="12"/>
            <w:szCs w:val="12"/>
          </w:rPr>
          <w:t xml:space="preserve"> </w:t>
        </w:r>
      </w:hyperlink>
      <w:r w:rsidRPr="00040B62">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040B62" w:rsidRPr="00040B62"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 xml:space="preserve">14. </w:t>
      </w:r>
      <w:proofErr w:type="gramStart"/>
      <w:r w:rsidRPr="00040B62">
        <w:rPr>
          <w:rFonts w:ascii="Times New Roman" w:eastAsia="Calibri" w:hAnsi="Times New Roman" w:cs="Times New Roman"/>
          <w:sz w:val="12"/>
          <w:szCs w:val="12"/>
        </w:rPr>
        <w:t>Контроль за</w:t>
      </w:r>
      <w:proofErr w:type="gramEnd"/>
      <w:r w:rsidRPr="00040B62">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5F26B6" w:rsidRDefault="00040B62" w:rsidP="00040B62">
      <w:pPr>
        <w:tabs>
          <w:tab w:val="left" w:pos="284"/>
        </w:tabs>
        <w:spacing w:after="0" w:line="240" w:lineRule="auto"/>
        <w:ind w:firstLine="284"/>
        <w:jc w:val="both"/>
        <w:rPr>
          <w:rFonts w:ascii="Times New Roman" w:eastAsia="Calibri" w:hAnsi="Times New Roman" w:cs="Times New Roman"/>
          <w:sz w:val="12"/>
          <w:szCs w:val="12"/>
        </w:rPr>
      </w:pPr>
      <w:r w:rsidRPr="00040B62">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836CB0" w:rsidRDefault="00836CB0" w:rsidP="00040B62">
      <w:pPr>
        <w:tabs>
          <w:tab w:val="left" w:pos="284"/>
        </w:tabs>
        <w:spacing w:after="0" w:line="240" w:lineRule="auto"/>
        <w:jc w:val="right"/>
        <w:rPr>
          <w:rFonts w:ascii="Times New Roman" w:eastAsia="Calibri" w:hAnsi="Times New Roman" w:cs="Times New Roman"/>
          <w:i/>
          <w:sz w:val="12"/>
          <w:szCs w:val="12"/>
        </w:rPr>
      </w:pPr>
    </w:p>
    <w:p w:rsidR="00040B62" w:rsidRPr="00D049EB" w:rsidRDefault="00040B62" w:rsidP="00040B6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040B62" w:rsidRDefault="00040B62" w:rsidP="00040B6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040B62" w:rsidRDefault="00040B62" w:rsidP="00040B6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С</w:t>
      </w:r>
      <w:r w:rsidR="006620DB">
        <w:rPr>
          <w:rFonts w:ascii="Times New Roman" w:eastAsia="Calibri" w:hAnsi="Times New Roman" w:cs="Times New Roman"/>
          <w:i/>
          <w:sz w:val="12"/>
          <w:szCs w:val="12"/>
        </w:rPr>
        <w:t>ергиевск</w:t>
      </w:r>
    </w:p>
    <w:p w:rsidR="00040B62" w:rsidRDefault="00040B62" w:rsidP="00040B62">
      <w:pPr>
        <w:tabs>
          <w:tab w:val="left" w:pos="284"/>
        </w:tabs>
        <w:spacing w:after="0" w:line="240" w:lineRule="auto"/>
        <w:ind w:firstLine="284"/>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w:t>
      </w:r>
      <w:r w:rsidR="00BC6136">
        <w:rPr>
          <w:rFonts w:ascii="Times New Roman" w:eastAsia="Calibri" w:hAnsi="Times New Roman" w:cs="Times New Roman"/>
          <w:i/>
          <w:sz w:val="12"/>
          <w:szCs w:val="12"/>
        </w:rPr>
        <w:t>а Сергиевский Самарской области</w:t>
      </w:r>
    </w:p>
    <w:p w:rsidR="00836CB0" w:rsidRDefault="00836CB0" w:rsidP="006620DB">
      <w:pPr>
        <w:tabs>
          <w:tab w:val="left" w:pos="284"/>
        </w:tabs>
        <w:spacing w:after="0" w:line="240" w:lineRule="auto"/>
        <w:jc w:val="center"/>
        <w:rPr>
          <w:rFonts w:ascii="Times New Roman" w:eastAsia="Calibri" w:hAnsi="Times New Roman" w:cs="Times New Roman"/>
          <w:sz w:val="12"/>
          <w:szCs w:val="12"/>
        </w:rPr>
      </w:pPr>
    </w:p>
    <w:p w:rsidR="006620DB" w:rsidRPr="006620DB" w:rsidRDefault="006620DB" w:rsidP="006620DB">
      <w:pPr>
        <w:tabs>
          <w:tab w:val="left" w:pos="284"/>
        </w:tabs>
        <w:spacing w:after="0" w:line="240" w:lineRule="auto"/>
        <w:jc w:val="center"/>
        <w:rPr>
          <w:rFonts w:ascii="Times New Roman" w:eastAsia="Calibri" w:hAnsi="Times New Roman" w:cs="Times New Roman"/>
          <w:sz w:val="12"/>
          <w:szCs w:val="12"/>
        </w:rPr>
      </w:pPr>
      <w:r w:rsidRPr="006620DB">
        <w:rPr>
          <w:rFonts w:ascii="Times New Roman" w:eastAsia="Calibri" w:hAnsi="Times New Roman" w:cs="Times New Roman"/>
          <w:sz w:val="12"/>
          <w:szCs w:val="12"/>
        </w:rPr>
        <w:t>Справка-расчёт</w:t>
      </w:r>
    </w:p>
    <w:p w:rsidR="006620DB" w:rsidRPr="006620DB" w:rsidRDefault="006620DB" w:rsidP="006620DB">
      <w:pPr>
        <w:tabs>
          <w:tab w:val="left" w:pos="284"/>
        </w:tabs>
        <w:spacing w:after="0" w:line="240" w:lineRule="auto"/>
        <w:jc w:val="center"/>
        <w:rPr>
          <w:rFonts w:ascii="Times New Roman" w:eastAsia="Calibri" w:hAnsi="Times New Roman" w:cs="Times New Roman"/>
          <w:sz w:val="12"/>
          <w:szCs w:val="12"/>
        </w:rPr>
      </w:pPr>
      <w:r w:rsidRPr="006620DB">
        <w:rPr>
          <w:rFonts w:ascii="Times New Roman" w:eastAsia="Calibri" w:hAnsi="Times New Roman" w:cs="Times New Roman"/>
          <w:sz w:val="12"/>
          <w:szCs w:val="12"/>
        </w:rPr>
        <w:t>о субсидиях, предоставляемых гражданам, ведущим личное подсобное хозяйство на территории  сельского поселения Сергиевск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6620DB" w:rsidRPr="00D049EB" w:rsidRDefault="006620DB" w:rsidP="006620D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6620DB" w:rsidRPr="00D049EB" w:rsidRDefault="006620DB" w:rsidP="006620D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6620DB" w:rsidRPr="00D049EB" w:rsidRDefault="006620DB" w:rsidP="006620D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6620DB" w:rsidRPr="00D049EB" w:rsidRDefault="006620DB" w:rsidP="006620D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6620DB" w:rsidRPr="00D049EB" w:rsidRDefault="006620DB" w:rsidP="006620DB">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6620DB" w:rsidRPr="00D049EB" w:rsidRDefault="006620DB" w:rsidP="006620DB">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6620DB" w:rsidRDefault="006620DB" w:rsidP="006620DB">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6620DB" w:rsidRPr="00D049EB" w:rsidTr="00E077A8">
        <w:tc>
          <w:tcPr>
            <w:tcW w:w="2127"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6620DB" w:rsidRPr="00D049EB" w:rsidTr="00E077A8">
        <w:tc>
          <w:tcPr>
            <w:tcW w:w="2127"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6620DB" w:rsidRPr="00D049EB" w:rsidTr="00E077A8">
        <w:tc>
          <w:tcPr>
            <w:tcW w:w="2127" w:type="dxa"/>
          </w:tcPr>
          <w:p w:rsidR="006620DB" w:rsidRPr="00D049EB" w:rsidRDefault="006620DB"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6620DB" w:rsidRPr="00D049EB" w:rsidRDefault="006620DB" w:rsidP="00E077A8">
            <w:pPr>
              <w:tabs>
                <w:tab w:val="left" w:pos="284"/>
              </w:tabs>
              <w:rPr>
                <w:rFonts w:ascii="Times New Roman" w:eastAsia="Calibri" w:hAnsi="Times New Roman" w:cs="Times New Roman"/>
                <w:sz w:val="12"/>
                <w:szCs w:val="12"/>
              </w:rPr>
            </w:pPr>
          </w:p>
        </w:tc>
        <w:tc>
          <w:tcPr>
            <w:tcW w:w="1560" w:type="dxa"/>
          </w:tcPr>
          <w:p w:rsidR="006620DB" w:rsidRPr="00D049EB" w:rsidRDefault="006620DB" w:rsidP="00E077A8">
            <w:pPr>
              <w:tabs>
                <w:tab w:val="left" w:pos="284"/>
              </w:tabs>
              <w:rPr>
                <w:rFonts w:ascii="Times New Roman" w:eastAsia="Calibri" w:hAnsi="Times New Roman" w:cs="Times New Roman"/>
                <w:sz w:val="12"/>
                <w:szCs w:val="12"/>
              </w:rPr>
            </w:pPr>
          </w:p>
        </w:tc>
        <w:tc>
          <w:tcPr>
            <w:tcW w:w="1984" w:type="dxa"/>
          </w:tcPr>
          <w:p w:rsidR="006620DB" w:rsidRPr="00D049EB" w:rsidRDefault="006620DB" w:rsidP="00E077A8">
            <w:pPr>
              <w:tabs>
                <w:tab w:val="left" w:pos="284"/>
              </w:tabs>
              <w:rPr>
                <w:rFonts w:ascii="Times New Roman" w:eastAsia="Calibri" w:hAnsi="Times New Roman" w:cs="Times New Roman"/>
                <w:sz w:val="12"/>
                <w:szCs w:val="12"/>
              </w:rPr>
            </w:pPr>
          </w:p>
        </w:tc>
      </w:tr>
      <w:tr w:rsidR="006620DB" w:rsidRPr="00D049EB" w:rsidTr="00E077A8">
        <w:tc>
          <w:tcPr>
            <w:tcW w:w="2127" w:type="dxa"/>
          </w:tcPr>
          <w:p w:rsidR="006620DB" w:rsidRPr="00D049EB" w:rsidRDefault="006620DB"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6620DB" w:rsidRPr="00D049EB" w:rsidRDefault="006620DB"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6620DB" w:rsidRPr="00D049EB" w:rsidRDefault="006620DB"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6620DB" w:rsidRPr="00D049EB" w:rsidRDefault="006620DB" w:rsidP="00E077A8">
            <w:pPr>
              <w:tabs>
                <w:tab w:val="left" w:pos="284"/>
              </w:tabs>
              <w:jc w:val="both"/>
              <w:rPr>
                <w:rFonts w:ascii="Times New Roman" w:eastAsia="Calibri" w:hAnsi="Times New Roman" w:cs="Times New Roman"/>
                <w:sz w:val="12"/>
                <w:szCs w:val="12"/>
              </w:rPr>
            </w:pPr>
          </w:p>
        </w:tc>
      </w:tr>
    </w:tbl>
    <w:p w:rsidR="006620DB" w:rsidRDefault="006620DB" w:rsidP="006620D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6620DB" w:rsidRPr="00D049EB" w:rsidRDefault="006620DB" w:rsidP="006620D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6620DB" w:rsidRDefault="006620DB" w:rsidP="006620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Сергиевск</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6620DB" w:rsidRPr="00D049EB" w:rsidRDefault="006620DB" w:rsidP="006620D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6620DB" w:rsidRPr="00D049EB" w:rsidRDefault="006620DB" w:rsidP="006620D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6620DB" w:rsidRPr="00D049EB" w:rsidRDefault="006620DB" w:rsidP="006620DB">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6620DB" w:rsidRPr="00CA7B26" w:rsidRDefault="006620DB" w:rsidP="006620DB">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lastRenderedPageBreak/>
        <w:t>АДМИНИСТРАЦИЯ</w:t>
      </w:r>
    </w:p>
    <w:p w:rsidR="006620DB" w:rsidRDefault="006620DB" w:rsidP="006620DB">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6620DB" w:rsidRPr="00CA7B26" w:rsidRDefault="006620DB" w:rsidP="006620DB">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6620DB" w:rsidRPr="00CA7B26" w:rsidRDefault="006620DB" w:rsidP="006620DB">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6620DB" w:rsidRPr="00CA7B26" w:rsidRDefault="006620DB" w:rsidP="006620DB">
      <w:pPr>
        <w:tabs>
          <w:tab w:val="left" w:pos="284"/>
        </w:tabs>
        <w:spacing w:after="0" w:line="240" w:lineRule="auto"/>
        <w:jc w:val="center"/>
        <w:rPr>
          <w:rFonts w:ascii="Times New Roman" w:eastAsia="Calibri" w:hAnsi="Times New Roman" w:cs="Times New Roman"/>
          <w:sz w:val="12"/>
          <w:szCs w:val="12"/>
        </w:rPr>
      </w:pPr>
    </w:p>
    <w:p w:rsidR="006620DB" w:rsidRPr="00CA7B26" w:rsidRDefault="006620DB" w:rsidP="006620DB">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6620DB" w:rsidRPr="00E40EC1" w:rsidRDefault="006620DB" w:rsidP="006620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37</w:t>
      </w:r>
    </w:p>
    <w:p w:rsidR="006620DB" w:rsidRPr="006620DB" w:rsidRDefault="006620DB" w:rsidP="006620DB">
      <w:pPr>
        <w:tabs>
          <w:tab w:val="left" w:pos="284"/>
        </w:tabs>
        <w:spacing w:after="0" w:line="240" w:lineRule="auto"/>
        <w:jc w:val="center"/>
        <w:rPr>
          <w:rFonts w:ascii="Times New Roman" w:eastAsia="Calibri" w:hAnsi="Times New Roman" w:cs="Times New Roman"/>
          <w:b/>
          <w:sz w:val="12"/>
          <w:szCs w:val="12"/>
        </w:rPr>
      </w:pPr>
      <w:r w:rsidRPr="006620DB">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6620DB">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6620DB">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6620DB">
        <w:rPr>
          <w:rFonts w:ascii="Times New Roman" w:eastAsia="Calibri" w:hAnsi="Times New Roman" w:cs="Times New Roman"/>
          <w:b/>
          <w:sz w:val="12"/>
          <w:szCs w:val="12"/>
        </w:rPr>
        <w:t>сельского поселения  Серноводск</w:t>
      </w:r>
      <w:r>
        <w:rPr>
          <w:rFonts w:ascii="Times New Roman" w:eastAsia="Calibri" w:hAnsi="Times New Roman" w:cs="Times New Roman"/>
          <w:b/>
          <w:sz w:val="12"/>
          <w:szCs w:val="12"/>
        </w:rPr>
        <w:t xml:space="preserve"> </w:t>
      </w:r>
      <w:r w:rsidRPr="006620DB">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6620DB" w:rsidRPr="006620DB" w:rsidRDefault="006620DB" w:rsidP="006620DB">
      <w:pPr>
        <w:tabs>
          <w:tab w:val="left" w:pos="284"/>
        </w:tabs>
        <w:spacing w:after="0" w:line="240" w:lineRule="auto"/>
        <w:jc w:val="both"/>
        <w:rPr>
          <w:rFonts w:ascii="Times New Roman" w:eastAsia="Calibri" w:hAnsi="Times New Roman" w:cs="Times New Roman"/>
          <w:sz w:val="12"/>
          <w:szCs w:val="12"/>
        </w:rPr>
      </w:pPr>
    </w:p>
    <w:p w:rsidR="006620DB" w:rsidRPr="006620DB" w:rsidRDefault="006620DB" w:rsidP="006620DB">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Серноводск, Администрация сельского поселения Серноводск муниципального района Сергиевский Самарской области</w:t>
      </w:r>
    </w:p>
    <w:p w:rsidR="006620DB" w:rsidRPr="006620DB" w:rsidRDefault="006620DB" w:rsidP="006620DB">
      <w:pPr>
        <w:tabs>
          <w:tab w:val="left" w:pos="284"/>
        </w:tabs>
        <w:spacing w:after="0" w:line="240" w:lineRule="auto"/>
        <w:ind w:firstLine="284"/>
        <w:jc w:val="both"/>
        <w:rPr>
          <w:rFonts w:ascii="Times New Roman" w:eastAsia="Calibri" w:hAnsi="Times New Roman" w:cs="Times New Roman"/>
          <w:b/>
          <w:sz w:val="12"/>
          <w:szCs w:val="12"/>
        </w:rPr>
      </w:pPr>
      <w:r w:rsidRPr="006620DB">
        <w:rPr>
          <w:rFonts w:ascii="Times New Roman" w:eastAsia="Calibri" w:hAnsi="Times New Roman" w:cs="Times New Roman"/>
          <w:b/>
          <w:sz w:val="12"/>
          <w:szCs w:val="12"/>
        </w:rPr>
        <w:t>ПОСТАНОВЛЯЕТ:</w:t>
      </w:r>
    </w:p>
    <w:p w:rsidR="006620DB" w:rsidRPr="006620DB" w:rsidRDefault="006620DB" w:rsidP="006620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620DB">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Серноводск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6620DB" w:rsidRPr="006620DB" w:rsidRDefault="006620DB" w:rsidP="006620DB">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2. Опубликовать настоящее постановление в газете «Сергиевский вестник».</w:t>
      </w:r>
    </w:p>
    <w:p w:rsidR="006620DB" w:rsidRPr="006620DB" w:rsidRDefault="006620DB" w:rsidP="006620DB">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620DB" w:rsidRPr="006620DB" w:rsidRDefault="006620DB" w:rsidP="006620DB">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4. </w:t>
      </w:r>
      <w:proofErr w:type="gramStart"/>
      <w:r w:rsidRPr="006620DB">
        <w:rPr>
          <w:rFonts w:ascii="Times New Roman" w:eastAsia="Calibri" w:hAnsi="Times New Roman" w:cs="Times New Roman"/>
          <w:sz w:val="12"/>
          <w:szCs w:val="12"/>
        </w:rPr>
        <w:t>Контроль за</w:t>
      </w:r>
      <w:proofErr w:type="gramEnd"/>
      <w:r w:rsidRPr="006620DB">
        <w:rPr>
          <w:rFonts w:ascii="Times New Roman" w:eastAsia="Calibri" w:hAnsi="Times New Roman" w:cs="Times New Roman"/>
          <w:sz w:val="12"/>
          <w:szCs w:val="12"/>
        </w:rPr>
        <w:t xml:space="preserve"> выполнением настоящего постановления оставляю за собой.</w:t>
      </w:r>
    </w:p>
    <w:p w:rsidR="006620DB" w:rsidRPr="006620DB" w:rsidRDefault="006620DB" w:rsidP="006620DB">
      <w:pPr>
        <w:tabs>
          <w:tab w:val="left" w:pos="284"/>
        </w:tabs>
        <w:spacing w:after="0" w:line="240" w:lineRule="auto"/>
        <w:jc w:val="right"/>
        <w:rPr>
          <w:rFonts w:ascii="Times New Roman" w:eastAsia="Calibri" w:hAnsi="Times New Roman" w:cs="Times New Roman"/>
          <w:sz w:val="12"/>
          <w:szCs w:val="12"/>
        </w:rPr>
      </w:pPr>
      <w:r w:rsidRPr="006620DB">
        <w:rPr>
          <w:rFonts w:ascii="Times New Roman" w:eastAsia="Calibri" w:hAnsi="Times New Roman" w:cs="Times New Roman"/>
          <w:sz w:val="12"/>
          <w:szCs w:val="12"/>
        </w:rPr>
        <w:t>Глава сельского поселения  Серноводск</w:t>
      </w:r>
    </w:p>
    <w:p w:rsidR="006620DB" w:rsidRDefault="006620DB" w:rsidP="006620DB">
      <w:pPr>
        <w:tabs>
          <w:tab w:val="left" w:pos="284"/>
        </w:tabs>
        <w:spacing w:after="0" w:line="240" w:lineRule="auto"/>
        <w:jc w:val="right"/>
        <w:rPr>
          <w:rFonts w:ascii="Times New Roman" w:eastAsia="Calibri" w:hAnsi="Times New Roman" w:cs="Times New Roman"/>
          <w:sz w:val="12"/>
          <w:szCs w:val="12"/>
        </w:rPr>
      </w:pPr>
      <w:r w:rsidRPr="006620DB">
        <w:rPr>
          <w:rFonts w:ascii="Times New Roman" w:eastAsia="Calibri" w:hAnsi="Times New Roman" w:cs="Times New Roman"/>
          <w:sz w:val="12"/>
          <w:szCs w:val="12"/>
        </w:rPr>
        <w:t>муниципального района Сергиевский</w:t>
      </w:r>
    </w:p>
    <w:p w:rsidR="006620DB" w:rsidRPr="006620DB" w:rsidRDefault="006620DB" w:rsidP="006620DB">
      <w:pPr>
        <w:tabs>
          <w:tab w:val="left" w:pos="284"/>
        </w:tabs>
        <w:spacing w:after="0" w:line="240" w:lineRule="auto"/>
        <w:jc w:val="right"/>
        <w:rPr>
          <w:rFonts w:ascii="Times New Roman" w:eastAsia="Calibri" w:hAnsi="Times New Roman" w:cs="Times New Roman"/>
          <w:sz w:val="12"/>
          <w:szCs w:val="12"/>
        </w:rPr>
      </w:pPr>
      <w:r w:rsidRPr="006620DB">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r w:rsidRPr="006620DB">
        <w:rPr>
          <w:rFonts w:ascii="Times New Roman" w:eastAsia="Calibri" w:hAnsi="Times New Roman" w:cs="Times New Roman"/>
          <w:sz w:val="12"/>
          <w:szCs w:val="12"/>
        </w:rPr>
        <w:t>Чебоксарова</w:t>
      </w:r>
    </w:p>
    <w:p w:rsidR="005F26B6" w:rsidRDefault="005F26B6" w:rsidP="006620DB">
      <w:pPr>
        <w:tabs>
          <w:tab w:val="left" w:pos="284"/>
        </w:tabs>
        <w:spacing w:after="0" w:line="240" w:lineRule="auto"/>
        <w:jc w:val="right"/>
        <w:rPr>
          <w:rFonts w:ascii="Times New Roman" w:eastAsia="Calibri" w:hAnsi="Times New Roman" w:cs="Times New Roman"/>
          <w:sz w:val="12"/>
          <w:szCs w:val="12"/>
        </w:rPr>
      </w:pPr>
    </w:p>
    <w:p w:rsidR="006620DB" w:rsidRPr="00CA7B26" w:rsidRDefault="006620DB" w:rsidP="006620DB">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6620DB" w:rsidRPr="00CA7B26" w:rsidRDefault="006620DB" w:rsidP="006620DB">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Серноводск</w:t>
      </w:r>
    </w:p>
    <w:p w:rsidR="006620DB" w:rsidRPr="00CA7B26" w:rsidRDefault="006620DB" w:rsidP="006620DB">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6620DB" w:rsidRDefault="006620DB" w:rsidP="006620DB">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37</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836CB0" w:rsidRDefault="00836CB0" w:rsidP="006620DB">
      <w:pPr>
        <w:tabs>
          <w:tab w:val="left" w:pos="284"/>
        </w:tabs>
        <w:spacing w:after="0" w:line="240" w:lineRule="auto"/>
        <w:jc w:val="center"/>
        <w:rPr>
          <w:rFonts w:ascii="Times New Roman" w:eastAsia="Calibri" w:hAnsi="Times New Roman" w:cs="Times New Roman"/>
          <w:sz w:val="12"/>
          <w:szCs w:val="12"/>
        </w:rPr>
      </w:pPr>
    </w:p>
    <w:p w:rsidR="006620DB" w:rsidRPr="006620DB" w:rsidRDefault="006620DB" w:rsidP="006620DB">
      <w:pPr>
        <w:tabs>
          <w:tab w:val="left" w:pos="284"/>
        </w:tabs>
        <w:spacing w:after="0" w:line="240" w:lineRule="auto"/>
        <w:jc w:val="center"/>
        <w:rPr>
          <w:rFonts w:ascii="Times New Roman" w:eastAsia="Calibri" w:hAnsi="Times New Roman" w:cs="Times New Roman"/>
          <w:sz w:val="12"/>
          <w:szCs w:val="12"/>
        </w:rPr>
      </w:pPr>
      <w:r w:rsidRPr="006620DB">
        <w:rPr>
          <w:rFonts w:ascii="Times New Roman" w:eastAsia="Calibri" w:hAnsi="Times New Roman" w:cs="Times New Roman"/>
          <w:sz w:val="12"/>
          <w:szCs w:val="12"/>
        </w:rPr>
        <w:t>ПОРЯДОК</w:t>
      </w:r>
    </w:p>
    <w:p w:rsidR="006620DB" w:rsidRPr="006620DB" w:rsidRDefault="006620DB" w:rsidP="006620DB">
      <w:pPr>
        <w:tabs>
          <w:tab w:val="left" w:pos="284"/>
        </w:tabs>
        <w:spacing w:after="0" w:line="240" w:lineRule="auto"/>
        <w:jc w:val="center"/>
        <w:rPr>
          <w:rFonts w:ascii="Times New Roman" w:eastAsia="Calibri" w:hAnsi="Times New Roman" w:cs="Times New Roman"/>
          <w:sz w:val="12"/>
          <w:szCs w:val="12"/>
        </w:rPr>
      </w:pPr>
      <w:r w:rsidRPr="006620DB">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Серноводск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6620DB" w:rsidRPr="006620DB" w:rsidRDefault="006620DB" w:rsidP="006620DB">
      <w:pPr>
        <w:tabs>
          <w:tab w:val="left" w:pos="284"/>
        </w:tabs>
        <w:spacing w:after="0" w:line="240" w:lineRule="auto"/>
        <w:jc w:val="both"/>
        <w:rPr>
          <w:rFonts w:ascii="Times New Roman" w:eastAsia="Calibri" w:hAnsi="Times New Roman" w:cs="Times New Roman"/>
          <w:sz w:val="12"/>
          <w:szCs w:val="12"/>
        </w:rPr>
      </w:pP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Серноводск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2. Субсидии предоставляются </w:t>
      </w:r>
      <w:proofErr w:type="gramStart"/>
      <w:r w:rsidRPr="006620DB">
        <w:rPr>
          <w:rFonts w:ascii="Times New Roman" w:eastAsia="Calibri" w:hAnsi="Times New Roman" w:cs="Times New Roman"/>
          <w:sz w:val="12"/>
          <w:szCs w:val="12"/>
        </w:rPr>
        <w:t>в соответствии со сводной бюджетной росписью  бюджета сельского поселения Серноводск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6620DB">
        <w:rPr>
          <w:rFonts w:ascii="Times New Roman" w:eastAsia="Calibri" w:hAnsi="Times New Roman" w:cs="Times New Roman"/>
          <w:sz w:val="12"/>
          <w:szCs w:val="12"/>
        </w:rPr>
        <w:t xml:space="preserve"> субсидий, утвержденных в установленном порядке администрации сельского поселения Серноводск муниципального района Сергиевский Самарской области (главным распорядителем бюджетных средств) (далее – орган местного самоуправления).</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Серноводск муниципального района Сергиевский Самарской области в соответствии с Федеральным </w:t>
      </w:r>
      <w:hyperlink r:id="rId142" w:history="1">
        <w:r w:rsidRPr="00462032">
          <w:rPr>
            <w:rStyle w:val="ae"/>
            <w:rFonts w:ascii="Times New Roman" w:eastAsia="Calibri" w:hAnsi="Times New Roman" w:cs="Times New Roman"/>
            <w:color w:val="auto"/>
            <w:sz w:val="12"/>
            <w:szCs w:val="12"/>
            <w:u w:val="none"/>
          </w:rPr>
          <w:t>законом</w:t>
        </w:r>
      </w:hyperlink>
      <w:r w:rsidRPr="006620DB">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6620DB">
        <w:rPr>
          <w:rFonts w:ascii="Times New Roman" w:eastAsia="Calibri" w:hAnsi="Times New Roman" w:cs="Times New Roman"/>
          <w:sz w:val="12"/>
          <w:szCs w:val="12"/>
        </w:rPr>
        <w:t>похозяйственной</w:t>
      </w:r>
      <w:proofErr w:type="spellEnd"/>
      <w:r w:rsidRPr="006620DB">
        <w:rPr>
          <w:rFonts w:ascii="Times New Roman" w:eastAsia="Calibri" w:hAnsi="Times New Roman" w:cs="Times New Roman"/>
          <w:sz w:val="12"/>
          <w:szCs w:val="12"/>
        </w:rPr>
        <w:t xml:space="preserve"> книге.</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43" w:history="1">
        <w:r w:rsidRPr="00462032">
          <w:rPr>
            <w:rStyle w:val="ae"/>
            <w:rFonts w:ascii="Times New Roman" w:eastAsia="Calibri" w:hAnsi="Times New Roman" w:cs="Times New Roman"/>
            <w:color w:val="auto"/>
            <w:sz w:val="12"/>
            <w:szCs w:val="12"/>
            <w:u w:val="none"/>
          </w:rPr>
          <w:t>пунктов</w:t>
        </w:r>
        <w:r w:rsidRPr="006620DB">
          <w:rPr>
            <w:rStyle w:val="ae"/>
            <w:rFonts w:ascii="Times New Roman" w:eastAsia="Calibri" w:hAnsi="Times New Roman" w:cs="Times New Roman"/>
            <w:sz w:val="12"/>
            <w:szCs w:val="12"/>
          </w:rPr>
          <w:t xml:space="preserve"> </w:t>
        </w:r>
      </w:hyperlink>
      <w:r w:rsidRPr="006620DB">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proofErr w:type="spellStart"/>
      <w:r w:rsidRPr="006620DB">
        <w:rPr>
          <w:rFonts w:ascii="Times New Roman" w:eastAsia="Calibri" w:hAnsi="Times New Roman" w:cs="Times New Roman"/>
          <w:sz w:val="12"/>
          <w:szCs w:val="12"/>
        </w:rPr>
        <w:t>неснижение</w:t>
      </w:r>
      <w:proofErr w:type="spellEnd"/>
      <w:r w:rsidRPr="006620DB">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44" w:history="1">
        <w:r w:rsidRPr="00462032">
          <w:rPr>
            <w:rStyle w:val="ae"/>
            <w:rFonts w:ascii="Times New Roman" w:eastAsia="Calibri" w:hAnsi="Times New Roman" w:cs="Times New Roman"/>
            <w:color w:val="auto"/>
            <w:sz w:val="12"/>
            <w:szCs w:val="12"/>
            <w:u w:val="none"/>
          </w:rPr>
          <w:t>пунктом</w:t>
        </w:r>
        <w:r w:rsidRPr="006620DB">
          <w:rPr>
            <w:rStyle w:val="ae"/>
            <w:rFonts w:ascii="Times New Roman" w:eastAsia="Calibri" w:hAnsi="Times New Roman" w:cs="Times New Roman"/>
            <w:sz w:val="12"/>
            <w:szCs w:val="12"/>
          </w:rPr>
          <w:t xml:space="preserve"> </w:t>
        </w:r>
      </w:hyperlink>
      <w:r w:rsidRPr="006620DB">
        <w:rPr>
          <w:rFonts w:ascii="Times New Roman" w:eastAsia="Calibri" w:hAnsi="Times New Roman" w:cs="Times New Roman"/>
          <w:sz w:val="12"/>
          <w:szCs w:val="12"/>
        </w:rPr>
        <w:t>8 настоящего Порядка, а также фактов неправомерного получения субсидии.</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6620DB">
        <w:rPr>
          <w:rFonts w:ascii="Times New Roman" w:eastAsia="Calibri" w:hAnsi="Times New Roman" w:cs="Times New Roman"/>
          <w:sz w:val="12"/>
          <w:szCs w:val="12"/>
        </w:rPr>
        <w:t>похозяйственной</w:t>
      </w:r>
      <w:proofErr w:type="spellEnd"/>
      <w:r w:rsidRPr="006620DB">
        <w:rPr>
          <w:rFonts w:ascii="Times New Roman" w:eastAsia="Calibri" w:hAnsi="Times New Roman" w:cs="Times New Roman"/>
          <w:sz w:val="12"/>
          <w:szCs w:val="12"/>
        </w:rPr>
        <w:t xml:space="preserve"> книге, и ставки расчёта размера субсидии в размере 1072 рубля.</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копия паспорта производителя, заверенная главой сельского поселения Серноводск муниципального района Сергиевский Самарской области или уполномоченным им лицом;</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выписка из </w:t>
      </w:r>
      <w:proofErr w:type="spellStart"/>
      <w:r w:rsidRPr="006620DB">
        <w:rPr>
          <w:rFonts w:ascii="Times New Roman" w:eastAsia="Calibri" w:hAnsi="Times New Roman" w:cs="Times New Roman"/>
          <w:sz w:val="12"/>
          <w:szCs w:val="12"/>
        </w:rPr>
        <w:t>похозяйственной</w:t>
      </w:r>
      <w:proofErr w:type="spellEnd"/>
      <w:r w:rsidRPr="006620DB">
        <w:rPr>
          <w:rFonts w:ascii="Times New Roman" w:eastAsia="Calibri" w:hAnsi="Times New Roman" w:cs="Times New Roman"/>
          <w:sz w:val="12"/>
          <w:szCs w:val="12"/>
        </w:rPr>
        <w:t xml:space="preserve"> книги о наличии поголовья коров на  дату не </w:t>
      </w:r>
      <w:proofErr w:type="gramStart"/>
      <w:r w:rsidRPr="006620DB">
        <w:rPr>
          <w:rFonts w:ascii="Times New Roman" w:eastAsia="Calibri" w:hAnsi="Times New Roman" w:cs="Times New Roman"/>
          <w:sz w:val="12"/>
          <w:szCs w:val="12"/>
        </w:rPr>
        <w:t>позднее</w:t>
      </w:r>
      <w:proofErr w:type="gramEnd"/>
      <w:r w:rsidRPr="006620DB">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рассмотрение документов, предусмотренных </w:t>
      </w:r>
      <w:hyperlink r:id="rId145" w:history="1">
        <w:r w:rsidRPr="00462032">
          <w:rPr>
            <w:rStyle w:val="ae"/>
            <w:rFonts w:ascii="Times New Roman" w:eastAsia="Calibri" w:hAnsi="Times New Roman" w:cs="Times New Roman"/>
            <w:color w:val="auto"/>
            <w:sz w:val="12"/>
            <w:szCs w:val="12"/>
            <w:u w:val="none"/>
          </w:rPr>
          <w:t>пунктом</w:t>
        </w:r>
        <w:r w:rsidRPr="006620DB">
          <w:rPr>
            <w:rStyle w:val="ae"/>
            <w:rFonts w:ascii="Times New Roman" w:eastAsia="Calibri" w:hAnsi="Times New Roman" w:cs="Times New Roman"/>
            <w:sz w:val="12"/>
            <w:szCs w:val="12"/>
          </w:rPr>
          <w:t xml:space="preserve"> </w:t>
        </w:r>
      </w:hyperlink>
      <w:r w:rsidRPr="006620DB">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lastRenderedPageBreak/>
        <w:t xml:space="preserve">несоответствие производителя </w:t>
      </w:r>
      <w:r w:rsidRPr="00462032">
        <w:rPr>
          <w:rFonts w:ascii="Times New Roman" w:eastAsia="Calibri" w:hAnsi="Times New Roman" w:cs="Times New Roman"/>
          <w:sz w:val="12"/>
          <w:szCs w:val="12"/>
        </w:rPr>
        <w:t xml:space="preserve">требованиям </w:t>
      </w:r>
      <w:hyperlink r:id="rId146" w:history="1">
        <w:r w:rsidRPr="00462032">
          <w:rPr>
            <w:rStyle w:val="ae"/>
            <w:rFonts w:ascii="Times New Roman" w:eastAsia="Calibri" w:hAnsi="Times New Roman" w:cs="Times New Roman"/>
            <w:color w:val="auto"/>
            <w:sz w:val="12"/>
            <w:szCs w:val="12"/>
            <w:u w:val="none"/>
          </w:rPr>
          <w:t xml:space="preserve">пунктов </w:t>
        </w:r>
      </w:hyperlink>
      <w:hyperlink r:id="rId147" w:history="1">
        <w:r w:rsidRPr="00462032">
          <w:rPr>
            <w:rStyle w:val="ae"/>
            <w:rFonts w:ascii="Times New Roman" w:eastAsia="Calibri" w:hAnsi="Times New Roman" w:cs="Times New Roman"/>
            <w:color w:val="auto"/>
            <w:sz w:val="12"/>
            <w:szCs w:val="12"/>
            <w:u w:val="none"/>
          </w:rPr>
          <w:t>3</w:t>
        </w:r>
      </w:hyperlink>
      <w:r w:rsidRPr="00462032">
        <w:rPr>
          <w:rFonts w:ascii="Times New Roman" w:eastAsia="Calibri" w:hAnsi="Times New Roman" w:cs="Times New Roman"/>
          <w:sz w:val="12"/>
          <w:szCs w:val="12"/>
        </w:rPr>
        <w:t>,</w:t>
      </w:r>
      <w:r w:rsidRPr="006620DB">
        <w:rPr>
          <w:rFonts w:ascii="Times New Roman" w:eastAsia="Calibri" w:hAnsi="Times New Roman" w:cs="Times New Roman"/>
          <w:sz w:val="12"/>
          <w:szCs w:val="12"/>
        </w:rPr>
        <w:t xml:space="preserve"> 4 настоящего Порядка;</w:t>
      </w:r>
    </w:p>
    <w:p w:rsidR="006620DB" w:rsidRPr="00462032"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w:t>
      </w:r>
      <w:r w:rsidRPr="00462032">
        <w:rPr>
          <w:rFonts w:ascii="Times New Roman" w:eastAsia="Calibri" w:hAnsi="Times New Roman" w:cs="Times New Roman"/>
          <w:sz w:val="12"/>
          <w:szCs w:val="12"/>
        </w:rPr>
        <w:t>установленном порядке;</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462032">
        <w:rPr>
          <w:rFonts w:ascii="Times New Roman" w:eastAsia="Calibri" w:hAnsi="Times New Roman" w:cs="Times New Roman"/>
          <w:sz w:val="12"/>
          <w:szCs w:val="12"/>
        </w:rPr>
        <w:t xml:space="preserve">представление документов, указанных в </w:t>
      </w:r>
      <w:hyperlink r:id="rId148" w:history="1">
        <w:r w:rsidRPr="00462032">
          <w:rPr>
            <w:rStyle w:val="ae"/>
            <w:rFonts w:ascii="Times New Roman" w:eastAsia="Calibri" w:hAnsi="Times New Roman" w:cs="Times New Roman"/>
            <w:color w:val="auto"/>
            <w:sz w:val="12"/>
            <w:szCs w:val="12"/>
            <w:u w:val="none"/>
          </w:rPr>
          <w:t>пункте</w:t>
        </w:r>
        <w:r w:rsidRPr="006620DB">
          <w:rPr>
            <w:rStyle w:val="ae"/>
            <w:rFonts w:ascii="Times New Roman" w:eastAsia="Calibri" w:hAnsi="Times New Roman" w:cs="Times New Roman"/>
            <w:sz w:val="12"/>
            <w:szCs w:val="12"/>
          </w:rPr>
          <w:t xml:space="preserve"> </w:t>
        </w:r>
      </w:hyperlink>
      <w:r w:rsidRPr="006620DB">
        <w:rPr>
          <w:rFonts w:ascii="Times New Roman" w:eastAsia="Calibri" w:hAnsi="Times New Roman" w:cs="Times New Roman"/>
          <w:sz w:val="12"/>
          <w:szCs w:val="12"/>
        </w:rPr>
        <w:t xml:space="preserve">8 настоящего Порядка, с нарушением сроков, установленных </w:t>
      </w:r>
      <w:hyperlink r:id="rId149" w:history="1">
        <w:r w:rsidRPr="00462032">
          <w:rPr>
            <w:rStyle w:val="ae"/>
            <w:rFonts w:ascii="Times New Roman" w:eastAsia="Calibri" w:hAnsi="Times New Roman" w:cs="Times New Roman"/>
            <w:color w:val="auto"/>
            <w:sz w:val="12"/>
            <w:szCs w:val="12"/>
            <w:u w:val="none"/>
          </w:rPr>
          <w:t>пунктом</w:t>
        </w:r>
        <w:r w:rsidRPr="006620DB">
          <w:rPr>
            <w:rStyle w:val="ae"/>
            <w:rFonts w:ascii="Times New Roman" w:eastAsia="Calibri" w:hAnsi="Times New Roman" w:cs="Times New Roman"/>
            <w:sz w:val="12"/>
            <w:szCs w:val="12"/>
          </w:rPr>
          <w:t xml:space="preserve"> </w:t>
        </w:r>
      </w:hyperlink>
      <w:r w:rsidRPr="006620DB">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50" w:history="1">
        <w:r w:rsidRPr="00462032">
          <w:rPr>
            <w:rStyle w:val="ae"/>
            <w:rFonts w:ascii="Times New Roman" w:eastAsia="Calibri" w:hAnsi="Times New Roman" w:cs="Times New Roman"/>
            <w:color w:val="auto"/>
            <w:sz w:val="12"/>
            <w:szCs w:val="12"/>
            <w:u w:val="none"/>
          </w:rPr>
          <w:t>пунктом</w:t>
        </w:r>
        <w:r w:rsidRPr="006620DB">
          <w:rPr>
            <w:rStyle w:val="ae"/>
            <w:rFonts w:ascii="Times New Roman" w:eastAsia="Calibri" w:hAnsi="Times New Roman" w:cs="Times New Roman"/>
            <w:sz w:val="12"/>
            <w:szCs w:val="12"/>
          </w:rPr>
          <w:t xml:space="preserve"> </w:t>
        </w:r>
      </w:hyperlink>
      <w:r w:rsidRPr="006620DB">
        <w:rPr>
          <w:rFonts w:ascii="Times New Roman" w:eastAsia="Calibri" w:hAnsi="Times New Roman" w:cs="Times New Roman"/>
          <w:sz w:val="12"/>
          <w:szCs w:val="12"/>
        </w:rPr>
        <w:t>8 настоящего Порядка.</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13. В случае нарушения получателем условий, предусмотренных </w:t>
      </w:r>
      <w:hyperlink r:id="rId151" w:history="1">
        <w:r w:rsidRPr="00462032">
          <w:rPr>
            <w:rStyle w:val="ae"/>
            <w:rFonts w:ascii="Times New Roman" w:eastAsia="Calibri" w:hAnsi="Times New Roman" w:cs="Times New Roman"/>
            <w:color w:val="auto"/>
            <w:sz w:val="12"/>
            <w:szCs w:val="12"/>
            <w:u w:val="none"/>
          </w:rPr>
          <w:t>пунктом</w:t>
        </w:r>
        <w:r w:rsidRPr="006620DB">
          <w:rPr>
            <w:rStyle w:val="ae"/>
            <w:rFonts w:ascii="Times New Roman" w:eastAsia="Calibri" w:hAnsi="Times New Roman" w:cs="Times New Roman"/>
            <w:sz w:val="12"/>
            <w:szCs w:val="12"/>
          </w:rPr>
          <w:t xml:space="preserve"> </w:t>
        </w:r>
      </w:hyperlink>
      <w:r w:rsidRPr="006620DB">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 xml:space="preserve">14. </w:t>
      </w:r>
      <w:proofErr w:type="gramStart"/>
      <w:r w:rsidRPr="006620DB">
        <w:rPr>
          <w:rFonts w:ascii="Times New Roman" w:eastAsia="Calibri" w:hAnsi="Times New Roman" w:cs="Times New Roman"/>
          <w:sz w:val="12"/>
          <w:szCs w:val="12"/>
        </w:rPr>
        <w:t>Контроль за</w:t>
      </w:r>
      <w:proofErr w:type="gramEnd"/>
      <w:r w:rsidRPr="006620DB">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6620DB" w:rsidRPr="006620DB" w:rsidRDefault="006620DB" w:rsidP="00462032">
      <w:pPr>
        <w:tabs>
          <w:tab w:val="left" w:pos="284"/>
        </w:tabs>
        <w:spacing w:after="0" w:line="240" w:lineRule="auto"/>
        <w:ind w:firstLine="284"/>
        <w:jc w:val="both"/>
        <w:rPr>
          <w:rFonts w:ascii="Times New Roman" w:eastAsia="Calibri" w:hAnsi="Times New Roman" w:cs="Times New Roman"/>
          <w:sz w:val="12"/>
          <w:szCs w:val="12"/>
        </w:rPr>
      </w:pPr>
      <w:r w:rsidRPr="006620DB">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836CB0" w:rsidRDefault="00836CB0" w:rsidP="00462032">
      <w:pPr>
        <w:tabs>
          <w:tab w:val="left" w:pos="284"/>
        </w:tabs>
        <w:spacing w:after="0" w:line="240" w:lineRule="auto"/>
        <w:jc w:val="right"/>
        <w:rPr>
          <w:rFonts w:ascii="Times New Roman" w:eastAsia="Calibri" w:hAnsi="Times New Roman" w:cs="Times New Roman"/>
          <w:i/>
          <w:sz w:val="12"/>
          <w:szCs w:val="12"/>
        </w:rPr>
      </w:pPr>
    </w:p>
    <w:p w:rsidR="00462032" w:rsidRPr="00D049EB" w:rsidRDefault="00462032" w:rsidP="0046203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462032" w:rsidRDefault="00462032" w:rsidP="0046203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462032" w:rsidRDefault="00462032" w:rsidP="00462032">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Серноводск</w:t>
      </w:r>
    </w:p>
    <w:p w:rsidR="00462032" w:rsidRDefault="00462032" w:rsidP="00462032">
      <w:pPr>
        <w:tabs>
          <w:tab w:val="left" w:pos="284"/>
        </w:tabs>
        <w:spacing w:after="0" w:line="240" w:lineRule="auto"/>
        <w:ind w:firstLine="284"/>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w:t>
      </w:r>
      <w:r w:rsidR="00BC6136">
        <w:rPr>
          <w:rFonts w:ascii="Times New Roman" w:eastAsia="Calibri" w:hAnsi="Times New Roman" w:cs="Times New Roman"/>
          <w:i/>
          <w:sz w:val="12"/>
          <w:szCs w:val="12"/>
        </w:rPr>
        <w:t>а Сергиевский Самарской области</w:t>
      </w:r>
    </w:p>
    <w:p w:rsidR="00836CB0" w:rsidRDefault="00836CB0" w:rsidP="00462032">
      <w:pPr>
        <w:tabs>
          <w:tab w:val="left" w:pos="284"/>
        </w:tabs>
        <w:spacing w:after="0" w:line="240" w:lineRule="auto"/>
        <w:jc w:val="center"/>
        <w:rPr>
          <w:rFonts w:ascii="Times New Roman" w:eastAsia="Calibri" w:hAnsi="Times New Roman" w:cs="Times New Roman"/>
          <w:sz w:val="12"/>
          <w:szCs w:val="12"/>
        </w:rPr>
      </w:pPr>
    </w:p>
    <w:p w:rsidR="00462032" w:rsidRPr="00462032" w:rsidRDefault="00462032" w:rsidP="00462032">
      <w:pPr>
        <w:tabs>
          <w:tab w:val="left" w:pos="284"/>
        </w:tabs>
        <w:spacing w:after="0" w:line="240" w:lineRule="auto"/>
        <w:jc w:val="center"/>
        <w:rPr>
          <w:rFonts w:ascii="Times New Roman" w:eastAsia="Calibri" w:hAnsi="Times New Roman" w:cs="Times New Roman"/>
          <w:sz w:val="12"/>
          <w:szCs w:val="12"/>
        </w:rPr>
      </w:pPr>
      <w:r w:rsidRPr="00462032">
        <w:rPr>
          <w:rFonts w:ascii="Times New Roman" w:eastAsia="Calibri" w:hAnsi="Times New Roman" w:cs="Times New Roman"/>
          <w:sz w:val="12"/>
          <w:szCs w:val="12"/>
        </w:rPr>
        <w:t>Справка-расчёт</w:t>
      </w:r>
    </w:p>
    <w:p w:rsidR="00462032" w:rsidRPr="00462032" w:rsidRDefault="00462032" w:rsidP="00462032">
      <w:pPr>
        <w:tabs>
          <w:tab w:val="left" w:pos="284"/>
        </w:tabs>
        <w:spacing w:after="0" w:line="240" w:lineRule="auto"/>
        <w:jc w:val="center"/>
        <w:rPr>
          <w:rFonts w:ascii="Times New Roman" w:eastAsia="Calibri" w:hAnsi="Times New Roman" w:cs="Times New Roman"/>
          <w:sz w:val="12"/>
          <w:szCs w:val="12"/>
          <w:lang w:val="x-none"/>
        </w:rPr>
      </w:pPr>
      <w:r w:rsidRPr="00462032">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462032">
        <w:rPr>
          <w:rFonts w:ascii="Times New Roman" w:eastAsia="Calibri" w:hAnsi="Times New Roman" w:cs="Times New Roman"/>
          <w:sz w:val="12"/>
          <w:szCs w:val="12"/>
        </w:rPr>
        <w:t xml:space="preserve">Серноводск </w:t>
      </w:r>
      <w:r w:rsidRPr="00462032">
        <w:rPr>
          <w:rFonts w:ascii="Times New Roman" w:eastAsia="Calibri" w:hAnsi="Times New Roman" w:cs="Times New Roman"/>
          <w:sz w:val="12"/>
          <w:szCs w:val="12"/>
          <w:lang w:val="x-none"/>
        </w:rPr>
        <w:t xml:space="preserve"> муниципального района </w:t>
      </w:r>
      <w:r w:rsidRPr="00462032">
        <w:rPr>
          <w:rFonts w:ascii="Times New Roman" w:eastAsia="Calibri" w:hAnsi="Times New Roman" w:cs="Times New Roman"/>
          <w:sz w:val="12"/>
          <w:szCs w:val="12"/>
        </w:rPr>
        <w:t>Сергиевский Самарской области</w:t>
      </w:r>
      <w:r w:rsidRPr="00462032">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462032" w:rsidRPr="00D049EB" w:rsidRDefault="00462032" w:rsidP="0046203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462032" w:rsidRPr="00D049EB" w:rsidRDefault="00462032" w:rsidP="0046203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462032" w:rsidRPr="00D049EB" w:rsidRDefault="00462032" w:rsidP="0046203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462032" w:rsidRPr="00D049EB" w:rsidRDefault="00462032" w:rsidP="0046203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462032" w:rsidRPr="00D049EB" w:rsidRDefault="00462032" w:rsidP="00462032">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462032" w:rsidRPr="00D049EB" w:rsidRDefault="00462032" w:rsidP="00462032">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462032" w:rsidRDefault="00462032" w:rsidP="00462032">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462032" w:rsidRPr="00D049EB" w:rsidTr="00E077A8">
        <w:tc>
          <w:tcPr>
            <w:tcW w:w="2127"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462032" w:rsidRPr="00D049EB" w:rsidTr="00E077A8">
        <w:tc>
          <w:tcPr>
            <w:tcW w:w="2127"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462032" w:rsidRPr="00D049EB" w:rsidTr="00E077A8">
        <w:tc>
          <w:tcPr>
            <w:tcW w:w="2127" w:type="dxa"/>
          </w:tcPr>
          <w:p w:rsidR="00462032" w:rsidRPr="00D049EB" w:rsidRDefault="00462032" w:rsidP="00E077A8">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462032" w:rsidRPr="00D049EB" w:rsidRDefault="00462032" w:rsidP="00E077A8">
            <w:pPr>
              <w:tabs>
                <w:tab w:val="left" w:pos="284"/>
              </w:tabs>
              <w:rPr>
                <w:rFonts w:ascii="Times New Roman" w:eastAsia="Calibri" w:hAnsi="Times New Roman" w:cs="Times New Roman"/>
                <w:sz w:val="12"/>
                <w:szCs w:val="12"/>
              </w:rPr>
            </w:pPr>
          </w:p>
        </w:tc>
        <w:tc>
          <w:tcPr>
            <w:tcW w:w="1560" w:type="dxa"/>
          </w:tcPr>
          <w:p w:rsidR="00462032" w:rsidRPr="00D049EB" w:rsidRDefault="00462032" w:rsidP="00E077A8">
            <w:pPr>
              <w:tabs>
                <w:tab w:val="left" w:pos="284"/>
              </w:tabs>
              <w:rPr>
                <w:rFonts w:ascii="Times New Roman" w:eastAsia="Calibri" w:hAnsi="Times New Roman" w:cs="Times New Roman"/>
                <w:sz w:val="12"/>
                <w:szCs w:val="12"/>
              </w:rPr>
            </w:pPr>
          </w:p>
        </w:tc>
        <w:tc>
          <w:tcPr>
            <w:tcW w:w="1984" w:type="dxa"/>
          </w:tcPr>
          <w:p w:rsidR="00462032" w:rsidRPr="00D049EB" w:rsidRDefault="00462032" w:rsidP="00E077A8">
            <w:pPr>
              <w:tabs>
                <w:tab w:val="left" w:pos="284"/>
              </w:tabs>
              <w:rPr>
                <w:rFonts w:ascii="Times New Roman" w:eastAsia="Calibri" w:hAnsi="Times New Roman" w:cs="Times New Roman"/>
                <w:sz w:val="12"/>
                <w:szCs w:val="12"/>
              </w:rPr>
            </w:pPr>
          </w:p>
        </w:tc>
      </w:tr>
      <w:tr w:rsidR="00462032" w:rsidRPr="00D049EB" w:rsidTr="00E077A8">
        <w:tc>
          <w:tcPr>
            <w:tcW w:w="2127" w:type="dxa"/>
          </w:tcPr>
          <w:p w:rsidR="00462032" w:rsidRPr="00D049EB" w:rsidRDefault="00462032"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462032" w:rsidRPr="00D049EB" w:rsidRDefault="00462032"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462032" w:rsidRPr="00D049EB" w:rsidRDefault="00462032" w:rsidP="00E077A8">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462032" w:rsidRPr="00D049EB" w:rsidRDefault="00462032" w:rsidP="00E077A8">
            <w:pPr>
              <w:tabs>
                <w:tab w:val="left" w:pos="284"/>
              </w:tabs>
              <w:jc w:val="both"/>
              <w:rPr>
                <w:rFonts w:ascii="Times New Roman" w:eastAsia="Calibri" w:hAnsi="Times New Roman" w:cs="Times New Roman"/>
                <w:sz w:val="12"/>
                <w:szCs w:val="12"/>
              </w:rPr>
            </w:pPr>
          </w:p>
        </w:tc>
      </w:tr>
    </w:tbl>
    <w:p w:rsidR="00462032" w:rsidRDefault="00462032" w:rsidP="0046203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462032" w:rsidRPr="00D049EB" w:rsidRDefault="00462032" w:rsidP="0046203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462032" w:rsidRDefault="00462032" w:rsidP="004620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Серноводск</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462032" w:rsidRPr="00D049EB" w:rsidRDefault="00462032" w:rsidP="0046203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462032" w:rsidRPr="00D049EB" w:rsidRDefault="00462032" w:rsidP="0046203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462032" w:rsidRPr="00D049EB" w:rsidRDefault="00462032" w:rsidP="00462032">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836CB0" w:rsidRDefault="00836CB0" w:rsidP="00462032">
      <w:pPr>
        <w:tabs>
          <w:tab w:val="left" w:pos="284"/>
          <w:tab w:val="left" w:pos="3828"/>
        </w:tabs>
        <w:spacing w:after="0" w:line="240" w:lineRule="auto"/>
        <w:jc w:val="center"/>
        <w:rPr>
          <w:rFonts w:ascii="Times New Roman" w:eastAsia="Calibri" w:hAnsi="Times New Roman" w:cs="Times New Roman"/>
          <w:b/>
          <w:sz w:val="12"/>
          <w:szCs w:val="12"/>
        </w:rPr>
      </w:pPr>
    </w:p>
    <w:p w:rsidR="00462032" w:rsidRPr="00CA7B26" w:rsidRDefault="00462032" w:rsidP="00462032">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462032" w:rsidRDefault="00462032" w:rsidP="00462032">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w:t>
      </w:r>
      <w:r w:rsidR="00BC6136">
        <w:rPr>
          <w:rFonts w:ascii="Times New Roman" w:eastAsia="Calibri" w:hAnsi="Times New Roman" w:cs="Times New Roman"/>
          <w:b/>
          <w:sz w:val="12"/>
          <w:szCs w:val="12"/>
        </w:rPr>
        <w:t>УРГУТ</w:t>
      </w:r>
    </w:p>
    <w:p w:rsidR="00462032" w:rsidRPr="00CA7B26" w:rsidRDefault="00462032" w:rsidP="00462032">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462032" w:rsidRPr="00CA7B26" w:rsidRDefault="00462032" w:rsidP="00462032">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462032" w:rsidRPr="00CA7B26" w:rsidRDefault="00462032" w:rsidP="00462032">
      <w:pPr>
        <w:tabs>
          <w:tab w:val="left" w:pos="284"/>
        </w:tabs>
        <w:spacing w:after="0" w:line="240" w:lineRule="auto"/>
        <w:jc w:val="center"/>
        <w:rPr>
          <w:rFonts w:ascii="Times New Roman" w:eastAsia="Calibri" w:hAnsi="Times New Roman" w:cs="Times New Roman"/>
          <w:sz w:val="12"/>
          <w:szCs w:val="12"/>
        </w:rPr>
      </w:pPr>
    </w:p>
    <w:p w:rsidR="00462032" w:rsidRPr="00CA7B26" w:rsidRDefault="00462032" w:rsidP="00462032">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462032" w:rsidRPr="00E40EC1" w:rsidRDefault="00462032" w:rsidP="004620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40</w:t>
      </w:r>
    </w:p>
    <w:p w:rsidR="00462032" w:rsidRPr="00462032" w:rsidRDefault="00462032" w:rsidP="00E077A8">
      <w:pPr>
        <w:tabs>
          <w:tab w:val="left" w:pos="284"/>
        </w:tabs>
        <w:spacing w:after="0" w:line="240" w:lineRule="auto"/>
        <w:jc w:val="center"/>
        <w:rPr>
          <w:rFonts w:ascii="Times New Roman" w:eastAsia="Calibri" w:hAnsi="Times New Roman" w:cs="Times New Roman"/>
          <w:b/>
          <w:sz w:val="12"/>
          <w:szCs w:val="12"/>
        </w:rPr>
      </w:pPr>
      <w:r w:rsidRPr="00462032">
        <w:rPr>
          <w:rFonts w:ascii="Times New Roman" w:eastAsia="Calibri" w:hAnsi="Times New Roman" w:cs="Times New Roman"/>
          <w:b/>
          <w:sz w:val="12"/>
          <w:szCs w:val="12"/>
        </w:rPr>
        <w:t>Об утверждении Порядка предоставления субсидий за счёт средств бюджета</w:t>
      </w:r>
      <w:r w:rsidR="00E077A8">
        <w:rPr>
          <w:rFonts w:ascii="Times New Roman" w:eastAsia="Calibri" w:hAnsi="Times New Roman" w:cs="Times New Roman"/>
          <w:b/>
          <w:sz w:val="12"/>
          <w:szCs w:val="12"/>
        </w:rPr>
        <w:t xml:space="preserve"> </w:t>
      </w:r>
      <w:r w:rsidRPr="00462032">
        <w:rPr>
          <w:rFonts w:ascii="Times New Roman" w:eastAsia="Calibri" w:hAnsi="Times New Roman" w:cs="Times New Roman"/>
          <w:b/>
          <w:sz w:val="12"/>
          <w:szCs w:val="12"/>
        </w:rPr>
        <w:t>сельского поселения гражданам, ведущим</w:t>
      </w:r>
      <w:r w:rsidR="00E077A8">
        <w:rPr>
          <w:rFonts w:ascii="Times New Roman" w:eastAsia="Calibri" w:hAnsi="Times New Roman" w:cs="Times New Roman"/>
          <w:b/>
          <w:sz w:val="12"/>
          <w:szCs w:val="12"/>
        </w:rPr>
        <w:t xml:space="preserve"> </w:t>
      </w:r>
      <w:r w:rsidRPr="00462032">
        <w:rPr>
          <w:rFonts w:ascii="Times New Roman" w:eastAsia="Calibri" w:hAnsi="Times New Roman" w:cs="Times New Roman"/>
          <w:b/>
          <w:sz w:val="12"/>
          <w:szCs w:val="12"/>
        </w:rPr>
        <w:t>личное подсобное хозяйство на территории</w:t>
      </w:r>
      <w:r w:rsidR="00E077A8">
        <w:rPr>
          <w:rFonts w:ascii="Times New Roman" w:eastAsia="Calibri" w:hAnsi="Times New Roman" w:cs="Times New Roman"/>
          <w:b/>
          <w:sz w:val="12"/>
          <w:szCs w:val="12"/>
        </w:rPr>
        <w:t xml:space="preserve"> </w:t>
      </w:r>
      <w:r w:rsidRPr="00462032">
        <w:rPr>
          <w:rFonts w:ascii="Times New Roman" w:eastAsia="Calibri" w:hAnsi="Times New Roman" w:cs="Times New Roman"/>
          <w:b/>
          <w:sz w:val="12"/>
          <w:szCs w:val="12"/>
        </w:rPr>
        <w:t>сельского поселения  Сургут</w:t>
      </w:r>
      <w:r w:rsidR="00E077A8">
        <w:rPr>
          <w:rFonts w:ascii="Times New Roman" w:eastAsia="Calibri" w:hAnsi="Times New Roman" w:cs="Times New Roman"/>
          <w:b/>
          <w:sz w:val="12"/>
          <w:szCs w:val="12"/>
        </w:rPr>
        <w:t xml:space="preserve"> </w:t>
      </w:r>
      <w:r w:rsidRPr="00462032">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462032" w:rsidRPr="00462032" w:rsidRDefault="00462032" w:rsidP="00462032">
      <w:pPr>
        <w:tabs>
          <w:tab w:val="left" w:pos="284"/>
        </w:tabs>
        <w:spacing w:after="0" w:line="240" w:lineRule="auto"/>
        <w:jc w:val="both"/>
        <w:rPr>
          <w:rFonts w:ascii="Times New Roman" w:eastAsia="Calibri" w:hAnsi="Times New Roman" w:cs="Times New Roman"/>
          <w:sz w:val="12"/>
          <w:szCs w:val="12"/>
        </w:rPr>
      </w:pPr>
    </w:p>
    <w:p w:rsidR="00462032" w:rsidRPr="00462032" w:rsidRDefault="00462032" w:rsidP="00E077A8">
      <w:pPr>
        <w:tabs>
          <w:tab w:val="left" w:pos="284"/>
        </w:tabs>
        <w:spacing w:after="0" w:line="240" w:lineRule="auto"/>
        <w:ind w:firstLine="284"/>
        <w:jc w:val="both"/>
        <w:rPr>
          <w:rFonts w:ascii="Times New Roman" w:eastAsia="Calibri" w:hAnsi="Times New Roman" w:cs="Times New Roman"/>
          <w:sz w:val="12"/>
          <w:szCs w:val="12"/>
        </w:rPr>
      </w:pPr>
      <w:r w:rsidRPr="00462032">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Сургут, Администрация сельского поселения Сургут муниципального района Сергиевский Самарской области</w:t>
      </w:r>
    </w:p>
    <w:p w:rsidR="00462032" w:rsidRPr="00462032" w:rsidRDefault="00462032" w:rsidP="00E077A8">
      <w:pPr>
        <w:tabs>
          <w:tab w:val="left" w:pos="284"/>
        </w:tabs>
        <w:spacing w:after="0" w:line="240" w:lineRule="auto"/>
        <w:ind w:firstLine="284"/>
        <w:jc w:val="both"/>
        <w:rPr>
          <w:rFonts w:ascii="Times New Roman" w:eastAsia="Calibri" w:hAnsi="Times New Roman" w:cs="Times New Roman"/>
          <w:b/>
          <w:sz w:val="12"/>
          <w:szCs w:val="12"/>
        </w:rPr>
      </w:pPr>
      <w:r w:rsidRPr="00462032">
        <w:rPr>
          <w:rFonts w:ascii="Times New Roman" w:eastAsia="Calibri" w:hAnsi="Times New Roman" w:cs="Times New Roman"/>
          <w:b/>
          <w:sz w:val="12"/>
          <w:szCs w:val="12"/>
        </w:rPr>
        <w:t>ПОСТАНОВЛЯЕТ:</w:t>
      </w:r>
    </w:p>
    <w:p w:rsidR="00462032" w:rsidRPr="00462032"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62032" w:rsidRPr="00462032">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Сургут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462032" w:rsidRPr="00462032" w:rsidRDefault="00462032" w:rsidP="00E077A8">
      <w:pPr>
        <w:tabs>
          <w:tab w:val="left" w:pos="284"/>
        </w:tabs>
        <w:spacing w:after="0" w:line="240" w:lineRule="auto"/>
        <w:ind w:firstLine="284"/>
        <w:jc w:val="both"/>
        <w:rPr>
          <w:rFonts w:ascii="Times New Roman" w:eastAsia="Calibri" w:hAnsi="Times New Roman" w:cs="Times New Roman"/>
          <w:sz w:val="12"/>
          <w:szCs w:val="12"/>
        </w:rPr>
      </w:pPr>
      <w:r w:rsidRPr="00462032">
        <w:rPr>
          <w:rFonts w:ascii="Times New Roman" w:eastAsia="Calibri" w:hAnsi="Times New Roman" w:cs="Times New Roman"/>
          <w:sz w:val="12"/>
          <w:szCs w:val="12"/>
        </w:rPr>
        <w:t>2.  Опубликовать настоящее постановление в газете «Сергиевский вестник».</w:t>
      </w:r>
    </w:p>
    <w:p w:rsidR="00462032" w:rsidRPr="00462032" w:rsidRDefault="00462032" w:rsidP="00E077A8">
      <w:pPr>
        <w:tabs>
          <w:tab w:val="left" w:pos="284"/>
        </w:tabs>
        <w:spacing w:after="0" w:line="240" w:lineRule="auto"/>
        <w:ind w:firstLine="284"/>
        <w:jc w:val="both"/>
        <w:rPr>
          <w:rFonts w:ascii="Times New Roman" w:eastAsia="Calibri" w:hAnsi="Times New Roman" w:cs="Times New Roman"/>
          <w:sz w:val="12"/>
          <w:szCs w:val="12"/>
        </w:rPr>
      </w:pPr>
      <w:r w:rsidRPr="0046203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2032" w:rsidRPr="00462032" w:rsidRDefault="00462032" w:rsidP="00E077A8">
      <w:pPr>
        <w:tabs>
          <w:tab w:val="left" w:pos="284"/>
        </w:tabs>
        <w:spacing w:after="0" w:line="240" w:lineRule="auto"/>
        <w:ind w:firstLine="284"/>
        <w:jc w:val="both"/>
        <w:rPr>
          <w:rFonts w:ascii="Times New Roman" w:eastAsia="Calibri" w:hAnsi="Times New Roman" w:cs="Times New Roman"/>
          <w:sz w:val="12"/>
          <w:szCs w:val="12"/>
        </w:rPr>
      </w:pPr>
      <w:r w:rsidRPr="00462032">
        <w:rPr>
          <w:rFonts w:ascii="Times New Roman" w:eastAsia="Calibri" w:hAnsi="Times New Roman" w:cs="Times New Roman"/>
          <w:sz w:val="12"/>
          <w:szCs w:val="12"/>
        </w:rPr>
        <w:t xml:space="preserve">4. </w:t>
      </w:r>
      <w:proofErr w:type="gramStart"/>
      <w:r w:rsidRPr="00462032">
        <w:rPr>
          <w:rFonts w:ascii="Times New Roman" w:eastAsia="Calibri" w:hAnsi="Times New Roman" w:cs="Times New Roman"/>
          <w:sz w:val="12"/>
          <w:szCs w:val="12"/>
        </w:rPr>
        <w:t>Контроль за</w:t>
      </w:r>
      <w:proofErr w:type="gramEnd"/>
      <w:r w:rsidRPr="00462032">
        <w:rPr>
          <w:rFonts w:ascii="Times New Roman" w:eastAsia="Calibri" w:hAnsi="Times New Roman" w:cs="Times New Roman"/>
          <w:sz w:val="12"/>
          <w:szCs w:val="12"/>
        </w:rPr>
        <w:t xml:space="preserve"> выполнением настоящего постановления оставляю за собой.</w:t>
      </w:r>
    </w:p>
    <w:p w:rsidR="00462032" w:rsidRPr="00462032" w:rsidRDefault="00462032" w:rsidP="00E077A8">
      <w:pPr>
        <w:tabs>
          <w:tab w:val="left" w:pos="284"/>
        </w:tabs>
        <w:spacing w:after="0" w:line="240" w:lineRule="auto"/>
        <w:jc w:val="right"/>
        <w:rPr>
          <w:rFonts w:ascii="Times New Roman" w:eastAsia="Calibri" w:hAnsi="Times New Roman" w:cs="Times New Roman"/>
          <w:sz w:val="12"/>
          <w:szCs w:val="12"/>
        </w:rPr>
      </w:pPr>
      <w:r w:rsidRPr="00462032">
        <w:rPr>
          <w:rFonts w:ascii="Times New Roman" w:eastAsia="Calibri" w:hAnsi="Times New Roman" w:cs="Times New Roman"/>
          <w:sz w:val="12"/>
          <w:szCs w:val="12"/>
        </w:rPr>
        <w:t>Глава сельского поселения Сургут</w:t>
      </w:r>
    </w:p>
    <w:p w:rsidR="00E077A8" w:rsidRDefault="00462032" w:rsidP="00E077A8">
      <w:pPr>
        <w:tabs>
          <w:tab w:val="left" w:pos="284"/>
        </w:tabs>
        <w:spacing w:after="0" w:line="240" w:lineRule="auto"/>
        <w:jc w:val="right"/>
        <w:rPr>
          <w:rFonts w:ascii="Times New Roman" w:eastAsia="Calibri" w:hAnsi="Times New Roman" w:cs="Times New Roman"/>
          <w:sz w:val="12"/>
          <w:szCs w:val="12"/>
        </w:rPr>
      </w:pPr>
      <w:r w:rsidRPr="00462032">
        <w:rPr>
          <w:rFonts w:ascii="Times New Roman" w:eastAsia="Calibri" w:hAnsi="Times New Roman" w:cs="Times New Roman"/>
          <w:sz w:val="12"/>
          <w:szCs w:val="12"/>
        </w:rPr>
        <w:t>муниципального района Сергиевский</w:t>
      </w:r>
    </w:p>
    <w:p w:rsidR="00462032" w:rsidRPr="00462032" w:rsidRDefault="00462032" w:rsidP="00E077A8">
      <w:pPr>
        <w:tabs>
          <w:tab w:val="left" w:pos="284"/>
        </w:tabs>
        <w:spacing w:after="0" w:line="240" w:lineRule="auto"/>
        <w:jc w:val="right"/>
        <w:rPr>
          <w:rFonts w:ascii="Times New Roman" w:eastAsia="Calibri" w:hAnsi="Times New Roman" w:cs="Times New Roman"/>
          <w:sz w:val="12"/>
          <w:szCs w:val="12"/>
        </w:rPr>
      </w:pPr>
      <w:r w:rsidRPr="00462032">
        <w:rPr>
          <w:rFonts w:ascii="Times New Roman" w:eastAsia="Calibri" w:hAnsi="Times New Roman" w:cs="Times New Roman"/>
          <w:sz w:val="12"/>
          <w:szCs w:val="12"/>
        </w:rPr>
        <w:t>С.А. Содомов</w:t>
      </w:r>
    </w:p>
    <w:p w:rsidR="006620DB" w:rsidRDefault="006620DB" w:rsidP="00E077A8">
      <w:pPr>
        <w:tabs>
          <w:tab w:val="left" w:pos="284"/>
        </w:tabs>
        <w:spacing w:after="0" w:line="240" w:lineRule="auto"/>
        <w:jc w:val="right"/>
        <w:rPr>
          <w:rFonts w:ascii="Times New Roman" w:eastAsia="Calibri" w:hAnsi="Times New Roman" w:cs="Times New Roman"/>
          <w:sz w:val="12"/>
          <w:szCs w:val="12"/>
        </w:rPr>
      </w:pPr>
    </w:p>
    <w:p w:rsidR="00E077A8" w:rsidRPr="00CA7B26" w:rsidRDefault="00E077A8" w:rsidP="00E077A8">
      <w:pPr>
        <w:spacing w:after="0" w:line="240" w:lineRule="auto"/>
        <w:jc w:val="right"/>
        <w:rPr>
          <w:rFonts w:ascii="Times New Roman" w:hAnsi="Times New Roman"/>
          <w:i/>
          <w:sz w:val="12"/>
          <w:szCs w:val="12"/>
        </w:rPr>
      </w:pPr>
      <w:r w:rsidRPr="00CA7B26">
        <w:rPr>
          <w:rFonts w:ascii="Times New Roman" w:hAnsi="Times New Roman"/>
          <w:i/>
          <w:sz w:val="12"/>
          <w:szCs w:val="12"/>
        </w:rPr>
        <w:lastRenderedPageBreak/>
        <w:t>Приложение</w:t>
      </w:r>
    </w:p>
    <w:p w:rsidR="00E077A8" w:rsidRPr="00CA7B26" w:rsidRDefault="00E077A8" w:rsidP="00E077A8">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сельского поселения </w:t>
      </w:r>
      <w:r>
        <w:rPr>
          <w:rFonts w:ascii="Times New Roman" w:hAnsi="Times New Roman"/>
          <w:i/>
          <w:sz w:val="12"/>
          <w:szCs w:val="12"/>
        </w:rPr>
        <w:t>Сургут</w:t>
      </w:r>
    </w:p>
    <w:p w:rsidR="00E077A8" w:rsidRPr="00CA7B26" w:rsidRDefault="00E077A8" w:rsidP="00E077A8">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E077A8" w:rsidRDefault="00E077A8" w:rsidP="00E077A8">
      <w:pPr>
        <w:tabs>
          <w:tab w:val="left" w:pos="284"/>
        </w:tabs>
        <w:spacing w:after="0" w:line="240" w:lineRule="auto"/>
        <w:jc w:val="right"/>
        <w:rPr>
          <w:rFonts w:ascii="Times New Roman" w:hAnsi="Times New Roman"/>
          <w:i/>
          <w:sz w:val="12"/>
          <w:szCs w:val="12"/>
        </w:rPr>
      </w:pPr>
      <w:r w:rsidRPr="00CA7B26">
        <w:rPr>
          <w:rFonts w:ascii="Times New Roman" w:hAnsi="Times New Roman"/>
          <w:i/>
          <w:sz w:val="12"/>
          <w:szCs w:val="12"/>
        </w:rPr>
        <w:t>№</w:t>
      </w:r>
      <w:r>
        <w:rPr>
          <w:rFonts w:ascii="Times New Roman" w:hAnsi="Times New Roman"/>
          <w:i/>
          <w:sz w:val="12"/>
          <w:szCs w:val="12"/>
        </w:rPr>
        <w:t>40</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836CB0" w:rsidRDefault="00836CB0" w:rsidP="00E077A8">
      <w:pPr>
        <w:tabs>
          <w:tab w:val="left" w:pos="284"/>
        </w:tabs>
        <w:spacing w:after="0" w:line="240" w:lineRule="auto"/>
        <w:jc w:val="right"/>
        <w:rPr>
          <w:rFonts w:ascii="Times New Roman" w:hAnsi="Times New Roman"/>
          <w:i/>
          <w:sz w:val="12"/>
          <w:szCs w:val="12"/>
        </w:rPr>
      </w:pPr>
    </w:p>
    <w:p w:rsidR="00836CB0" w:rsidRDefault="00836CB0" w:rsidP="00E077A8">
      <w:pPr>
        <w:tabs>
          <w:tab w:val="left" w:pos="284"/>
        </w:tabs>
        <w:spacing w:after="0" w:line="240" w:lineRule="auto"/>
        <w:jc w:val="right"/>
        <w:rPr>
          <w:rFonts w:ascii="Times New Roman" w:eastAsia="Calibri" w:hAnsi="Times New Roman" w:cs="Times New Roman"/>
          <w:sz w:val="12"/>
          <w:szCs w:val="12"/>
        </w:rPr>
      </w:pPr>
    </w:p>
    <w:p w:rsidR="00E077A8" w:rsidRPr="00E077A8" w:rsidRDefault="00E077A8" w:rsidP="00E077A8">
      <w:pPr>
        <w:tabs>
          <w:tab w:val="left" w:pos="284"/>
        </w:tabs>
        <w:spacing w:after="0" w:line="240" w:lineRule="auto"/>
        <w:jc w:val="center"/>
        <w:rPr>
          <w:rFonts w:ascii="Times New Roman" w:eastAsia="Calibri" w:hAnsi="Times New Roman" w:cs="Times New Roman"/>
          <w:sz w:val="12"/>
          <w:szCs w:val="12"/>
        </w:rPr>
      </w:pPr>
      <w:r w:rsidRPr="00E077A8">
        <w:rPr>
          <w:rFonts w:ascii="Times New Roman" w:eastAsia="Calibri" w:hAnsi="Times New Roman" w:cs="Times New Roman"/>
          <w:sz w:val="12"/>
          <w:szCs w:val="12"/>
        </w:rPr>
        <w:t>ПОРЯДОК</w:t>
      </w:r>
    </w:p>
    <w:p w:rsidR="00E077A8" w:rsidRPr="00E077A8" w:rsidRDefault="00E077A8" w:rsidP="00E077A8">
      <w:pPr>
        <w:tabs>
          <w:tab w:val="left" w:pos="284"/>
        </w:tabs>
        <w:spacing w:after="0" w:line="240" w:lineRule="auto"/>
        <w:jc w:val="center"/>
        <w:rPr>
          <w:rFonts w:ascii="Times New Roman" w:eastAsia="Calibri" w:hAnsi="Times New Roman" w:cs="Times New Roman"/>
          <w:sz w:val="12"/>
          <w:szCs w:val="12"/>
        </w:rPr>
      </w:pPr>
      <w:r w:rsidRPr="00E077A8">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Сургут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E077A8" w:rsidRDefault="00E077A8" w:rsidP="00E077A8">
      <w:pPr>
        <w:tabs>
          <w:tab w:val="left" w:pos="284"/>
        </w:tabs>
        <w:spacing w:after="0" w:line="240" w:lineRule="auto"/>
        <w:jc w:val="both"/>
        <w:rPr>
          <w:rFonts w:ascii="Times New Roman" w:eastAsia="Calibri" w:hAnsi="Times New Roman" w:cs="Times New Roman"/>
          <w:sz w:val="12"/>
          <w:szCs w:val="12"/>
        </w:rPr>
      </w:pPr>
    </w:p>
    <w:p w:rsidR="00836CB0" w:rsidRPr="00E077A8" w:rsidRDefault="00836CB0" w:rsidP="00E077A8">
      <w:pPr>
        <w:tabs>
          <w:tab w:val="left" w:pos="284"/>
        </w:tabs>
        <w:spacing w:after="0" w:line="240" w:lineRule="auto"/>
        <w:jc w:val="both"/>
        <w:rPr>
          <w:rFonts w:ascii="Times New Roman" w:eastAsia="Calibri" w:hAnsi="Times New Roman" w:cs="Times New Roman"/>
          <w:sz w:val="12"/>
          <w:szCs w:val="12"/>
        </w:rPr>
      </w:pP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Сургут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2. Субсидии предоставляются </w:t>
      </w:r>
      <w:proofErr w:type="gramStart"/>
      <w:r w:rsidRPr="00E077A8">
        <w:rPr>
          <w:rFonts w:ascii="Times New Roman" w:eastAsia="Calibri" w:hAnsi="Times New Roman" w:cs="Times New Roman"/>
          <w:sz w:val="12"/>
          <w:szCs w:val="12"/>
        </w:rPr>
        <w:t>в соответствии со сводной бюджетной росписью  бюджета сельского поселения Сургут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E077A8">
        <w:rPr>
          <w:rFonts w:ascii="Times New Roman" w:eastAsia="Calibri" w:hAnsi="Times New Roman" w:cs="Times New Roman"/>
          <w:sz w:val="12"/>
          <w:szCs w:val="12"/>
        </w:rPr>
        <w:t xml:space="preserve"> субсидий, утвержденных в установленном порядке администрации сельского поселения Сургут  муниципального района Сергиевский Самарской области (главным распорядителем бюджетных средств) (далее – орган местного самоуправления).</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Сургут муниципального района Сергиевский Самарской области в соответствии с Федеральным </w:t>
      </w:r>
      <w:hyperlink r:id="rId152" w:history="1">
        <w:r w:rsidRPr="00E077A8">
          <w:rPr>
            <w:rStyle w:val="ae"/>
            <w:rFonts w:ascii="Times New Roman" w:eastAsia="Calibri" w:hAnsi="Times New Roman" w:cs="Times New Roman"/>
            <w:color w:val="auto"/>
            <w:sz w:val="12"/>
            <w:szCs w:val="12"/>
            <w:u w:val="none"/>
          </w:rPr>
          <w:t>законом</w:t>
        </w:r>
      </w:hyperlink>
      <w:r w:rsidRPr="00E077A8">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E077A8">
        <w:rPr>
          <w:rFonts w:ascii="Times New Roman" w:eastAsia="Calibri" w:hAnsi="Times New Roman" w:cs="Times New Roman"/>
          <w:sz w:val="12"/>
          <w:szCs w:val="12"/>
        </w:rPr>
        <w:t>похозяйственной</w:t>
      </w:r>
      <w:proofErr w:type="spellEnd"/>
      <w:r w:rsidRPr="00E077A8">
        <w:rPr>
          <w:rFonts w:ascii="Times New Roman" w:eastAsia="Calibri" w:hAnsi="Times New Roman" w:cs="Times New Roman"/>
          <w:sz w:val="12"/>
          <w:szCs w:val="12"/>
        </w:rPr>
        <w:t xml:space="preserve"> книге.</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53" w:history="1">
        <w:r w:rsidRPr="00E077A8">
          <w:rPr>
            <w:rStyle w:val="ae"/>
            <w:rFonts w:ascii="Times New Roman" w:eastAsia="Calibri" w:hAnsi="Times New Roman" w:cs="Times New Roman"/>
            <w:color w:val="auto"/>
            <w:sz w:val="12"/>
            <w:szCs w:val="12"/>
            <w:u w:val="none"/>
          </w:rPr>
          <w:t>пунктов</w:t>
        </w:r>
        <w:r w:rsidRPr="00E077A8">
          <w:rPr>
            <w:rStyle w:val="ae"/>
            <w:rFonts w:ascii="Times New Roman" w:eastAsia="Calibri" w:hAnsi="Times New Roman" w:cs="Times New Roman"/>
            <w:sz w:val="12"/>
            <w:szCs w:val="12"/>
          </w:rPr>
          <w:t xml:space="preserve"> </w:t>
        </w:r>
      </w:hyperlink>
      <w:r w:rsidRPr="00E077A8">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proofErr w:type="spellStart"/>
      <w:r w:rsidRPr="00E077A8">
        <w:rPr>
          <w:rFonts w:ascii="Times New Roman" w:eastAsia="Calibri" w:hAnsi="Times New Roman" w:cs="Times New Roman"/>
          <w:sz w:val="12"/>
          <w:szCs w:val="12"/>
        </w:rPr>
        <w:t>неснижение</w:t>
      </w:r>
      <w:proofErr w:type="spellEnd"/>
      <w:r w:rsidRPr="00E077A8">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54" w:history="1">
        <w:r w:rsidRPr="00E077A8">
          <w:rPr>
            <w:rStyle w:val="ae"/>
            <w:rFonts w:ascii="Times New Roman" w:eastAsia="Calibri" w:hAnsi="Times New Roman" w:cs="Times New Roman"/>
            <w:color w:val="auto"/>
            <w:sz w:val="12"/>
            <w:szCs w:val="12"/>
            <w:u w:val="none"/>
          </w:rPr>
          <w:t>пунктом</w:t>
        </w:r>
        <w:r w:rsidRPr="00E077A8">
          <w:rPr>
            <w:rStyle w:val="ae"/>
            <w:rFonts w:ascii="Times New Roman" w:eastAsia="Calibri" w:hAnsi="Times New Roman" w:cs="Times New Roman"/>
            <w:sz w:val="12"/>
            <w:szCs w:val="12"/>
          </w:rPr>
          <w:t xml:space="preserve"> </w:t>
        </w:r>
      </w:hyperlink>
      <w:r w:rsidRPr="00E077A8">
        <w:rPr>
          <w:rFonts w:ascii="Times New Roman" w:eastAsia="Calibri" w:hAnsi="Times New Roman" w:cs="Times New Roman"/>
          <w:sz w:val="12"/>
          <w:szCs w:val="12"/>
        </w:rPr>
        <w:t>8 настоящего Порядка, а также фактов неправомерного получения субсидии.</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E077A8">
        <w:rPr>
          <w:rFonts w:ascii="Times New Roman" w:eastAsia="Calibri" w:hAnsi="Times New Roman" w:cs="Times New Roman"/>
          <w:sz w:val="12"/>
          <w:szCs w:val="12"/>
        </w:rPr>
        <w:t>похозяйственной</w:t>
      </w:r>
      <w:proofErr w:type="spellEnd"/>
      <w:r w:rsidRPr="00E077A8">
        <w:rPr>
          <w:rFonts w:ascii="Times New Roman" w:eastAsia="Calibri" w:hAnsi="Times New Roman" w:cs="Times New Roman"/>
          <w:sz w:val="12"/>
          <w:szCs w:val="12"/>
        </w:rPr>
        <w:t xml:space="preserve"> книге, и ставки расчёта размера субсидии в размере 1072 рубля.</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копия паспорта производителя, заверенная главой сельского поселения Сургут муниципального района Сергиевский Самарской области или уполномоченным им лицом;</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выписка из </w:t>
      </w:r>
      <w:proofErr w:type="spellStart"/>
      <w:r w:rsidRPr="00E077A8">
        <w:rPr>
          <w:rFonts w:ascii="Times New Roman" w:eastAsia="Calibri" w:hAnsi="Times New Roman" w:cs="Times New Roman"/>
          <w:sz w:val="12"/>
          <w:szCs w:val="12"/>
        </w:rPr>
        <w:t>похозяйственной</w:t>
      </w:r>
      <w:proofErr w:type="spellEnd"/>
      <w:r w:rsidRPr="00E077A8">
        <w:rPr>
          <w:rFonts w:ascii="Times New Roman" w:eastAsia="Calibri" w:hAnsi="Times New Roman" w:cs="Times New Roman"/>
          <w:sz w:val="12"/>
          <w:szCs w:val="12"/>
        </w:rPr>
        <w:t xml:space="preserve"> книги о наличии поголовья коров на  дату не </w:t>
      </w:r>
      <w:proofErr w:type="gramStart"/>
      <w:r w:rsidRPr="00E077A8">
        <w:rPr>
          <w:rFonts w:ascii="Times New Roman" w:eastAsia="Calibri" w:hAnsi="Times New Roman" w:cs="Times New Roman"/>
          <w:sz w:val="12"/>
          <w:szCs w:val="12"/>
        </w:rPr>
        <w:t>позднее</w:t>
      </w:r>
      <w:proofErr w:type="gramEnd"/>
      <w:r w:rsidRPr="00E077A8">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         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рассмотрение документов, предусмотренных </w:t>
      </w:r>
      <w:hyperlink r:id="rId155" w:history="1">
        <w:r w:rsidRPr="00E077A8">
          <w:rPr>
            <w:rStyle w:val="ae"/>
            <w:rFonts w:ascii="Times New Roman" w:eastAsia="Calibri" w:hAnsi="Times New Roman" w:cs="Times New Roman"/>
            <w:color w:val="auto"/>
            <w:sz w:val="12"/>
            <w:szCs w:val="12"/>
            <w:u w:val="none"/>
          </w:rPr>
          <w:t>пунктом</w:t>
        </w:r>
        <w:r w:rsidRPr="00E077A8">
          <w:rPr>
            <w:rStyle w:val="ae"/>
            <w:rFonts w:ascii="Times New Roman" w:eastAsia="Calibri" w:hAnsi="Times New Roman" w:cs="Times New Roman"/>
            <w:sz w:val="12"/>
            <w:szCs w:val="12"/>
          </w:rPr>
          <w:t xml:space="preserve"> </w:t>
        </w:r>
      </w:hyperlink>
      <w:r w:rsidRPr="00E077A8">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несоответствие производителя требованиям </w:t>
      </w:r>
      <w:hyperlink r:id="rId156" w:history="1">
        <w:r w:rsidRPr="00E077A8">
          <w:rPr>
            <w:rStyle w:val="ae"/>
            <w:rFonts w:ascii="Times New Roman" w:eastAsia="Calibri" w:hAnsi="Times New Roman" w:cs="Times New Roman"/>
            <w:color w:val="auto"/>
            <w:sz w:val="12"/>
            <w:szCs w:val="12"/>
            <w:u w:val="none"/>
          </w:rPr>
          <w:t xml:space="preserve">пунктов </w:t>
        </w:r>
      </w:hyperlink>
      <w:hyperlink r:id="rId157" w:history="1">
        <w:r w:rsidRPr="00E077A8">
          <w:rPr>
            <w:rStyle w:val="ae"/>
            <w:rFonts w:ascii="Times New Roman" w:eastAsia="Calibri" w:hAnsi="Times New Roman" w:cs="Times New Roman"/>
            <w:color w:val="auto"/>
            <w:sz w:val="12"/>
            <w:szCs w:val="12"/>
            <w:u w:val="none"/>
          </w:rPr>
          <w:t>3</w:t>
        </w:r>
      </w:hyperlink>
      <w:r w:rsidRPr="00E077A8">
        <w:rPr>
          <w:rFonts w:ascii="Times New Roman" w:eastAsia="Calibri" w:hAnsi="Times New Roman" w:cs="Times New Roman"/>
          <w:sz w:val="12"/>
          <w:szCs w:val="12"/>
        </w:rPr>
        <w:t>, 4 настоящего Порядка;</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представление документов, указанных в </w:t>
      </w:r>
      <w:hyperlink r:id="rId158" w:history="1">
        <w:r w:rsidRPr="00E077A8">
          <w:rPr>
            <w:rStyle w:val="ae"/>
            <w:rFonts w:ascii="Times New Roman" w:eastAsia="Calibri" w:hAnsi="Times New Roman" w:cs="Times New Roman"/>
            <w:color w:val="auto"/>
            <w:sz w:val="12"/>
            <w:szCs w:val="12"/>
            <w:u w:val="none"/>
          </w:rPr>
          <w:t>пункте</w:t>
        </w:r>
        <w:r w:rsidRPr="00E077A8">
          <w:rPr>
            <w:rStyle w:val="ae"/>
            <w:rFonts w:ascii="Times New Roman" w:eastAsia="Calibri" w:hAnsi="Times New Roman" w:cs="Times New Roman"/>
            <w:sz w:val="12"/>
            <w:szCs w:val="12"/>
          </w:rPr>
          <w:t xml:space="preserve"> </w:t>
        </w:r>
      </w:hyperlink>
      <w:r w:rsidRPr="00E077A8">
        <w:rPr>
          <w:rFonts w:ascii="Times New Roman" w:eastAsia="Calibri" w:hAnsi="Times New Roman" w:cs="Times New Roman"/>
          <w:sz w:val="12"/>
          <w:szCs w:val="12"/>
        </w:rPr>
        <w:t xml:space="preserve">8 настоящего Порядка, с нарушением сроков, установленных </w:t>
      </w:r>
      <w:hyperlink r:id="rId159" w:history="1">
        <w:r w:rsidRPr="00E077A8">
          <w:rPr>
            <w:rStyle w:val="ae"/>
            <w:rFonts w:ascii="Times New Roman" w:eastAsia="Calibri" w:hAnsi="Times New Roman" w:cs="Times New Roman"/>
            <w:color w:val="auto"/>
            <w:sz w:val="12"/>
            <w:szCs w:val="12"/>
            <w:u w:val="none"/>
          </w:rPr>
          <w:t>пунктом</w:t>
        </w:r>
        <w:r w:rsidRPr="00E077A8">
          <w:rPr>
            <w:rStyle w:val="ae"/>
            <w:rFonts w:ascii="Times New Roman" w:eastAsia="Calibri" w:hAnsi="Times New Roman" w:cs="Times New Roman"/>
            <w:sz w:val="12"/>
            <w:szCs w:val="12"/>
          </w:rPr>
          <w:t xml:space="preserve"> </w:t>
        </w:r>
      </w:hyperlink>
      <w:r w:rsidRPr="00E077A8">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60" w:history="1">
        <w:r w:rsidRPr="00E077A8">
          <w:rPr>
            <w:rStyle w:val="ae"/>
            <w:rFonts w:ascii="Times New Roman" w:eastAsia="Calibri" w:hAnsi="Times New Roman" w:cs="Times New Roman"/>
            <w:color w:val="auto"/>
            <w:sz w:val="12"/>
            <w:szCs w:val="12"/>
            <w:u w:val="none"/>
          </w:rPr>
          <w:t>пунктом</w:t>
        </w:r>
        <w:r w:rsidRPr="00E077A8">
          <w:rPr>
            <w:rStyle w:val="ae"/>
            <w:rFonts w:ascii="Times New Roman" w:eastAsia="Calibri" w:hAnsi="Times New Roman" w:cs="Times New Roman"/>
            <w:sz w:val="12"/>
            <w:szCs w:val="12"/>
          </w:rPr>
          <w:t xml:space="preserve"> </w:t>
        </w:r>
      </w:hyperlink>
      <w:r w:rsidRPr="00E077A8">
        <w:rPr>
          <w:rFonts w:ascii="Times New Roman" w:eastAsia="Calibri" w:hAnsi="Times New Roman" w:cs="Times New Roman"/>
          <w:sz w:val="12"/>
          <w:szCs w:val="12"/>
        </w:rPr>
        <w:t>8 настоящего Порядка.</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13. В случае нарушения получателем условий, предусмотренных </w:t>
      </w:r>
      <w:hyperlink r:id="rId161" w:history="1">
        <w:r w:rsidRPr="00E077A8">
          <w:rPr>
            <w:rStyle w:val="ae"/>
            <w:rFonts w:ascii="Times New Roman" w:eastAsia="Calibri" w:hAnsi="Times New Roman" w:cs="Times New Roman"/>
            <w:color w:val="auto"/>
            <w:sz w:val="12"/>
            <w:szCs w:val="12"/>
            <w:u w:val="none"/>
          </w:rPr>
          <w:t>пунктом</w:t>
        </w:r>
        <w:r w:rsidRPr="00E077A8">
          <w:rPr>
            <w:rStyle w:val="ae"/>
            <w:rFonts w:ascii="Times New Roman" w:eastAsia="Calibri" w:hAnsi="Times New Roman" w:cs="Times New Roman"/>
            <w:sz w:val="12"/>
            <w:szCs w:val="12"/>
          </w:rPr>
          <w:t xml:space="preserve"> </w:t>
        </w:r>
      </w:hyperlink>
      <w:r w:rsidRPr="00E077A8">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 xml:space="preserve">14. </w:t>
      </w:r>
      <w:proofErr w:type="gramStart"/>
      <w:r w:rsidRPr="00E077A8">
        <w:rPr>
          <w:rFonts w:ascii="Times New Roman" w:eastAsia="Calibri" w:hAnsi="Times New Roman" w:cs="Times New Roman"/>
          <w:sz w:val="12"/>
          <w:szCs w:val="12"/>
        </w:rPr>
        <w:t>Контроль за</w:t>
      </w:r>
      <w:proofErr w:type="gramEnd"/>
      <w:r w:rsidRPr="00E077A8">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E077A8" w:rsidRPr="00E077A8" w:rsidRDefault="00E077A8" w:rsidP="00E077A8">
      <w:pPr>
        <w:tabs>
          <w:tab w:val="left" w:pos="284"/>
        </w:tabs>
        <w:spacing w:after="0" w:line="240" w:lineRule="auto"/>
        <w:ind w:firstLine="284"/>
        <w:jc w:val="both"/>
        <w:rPr>
          <w:rFonts w:ascii="Times New Roman" w:eastAsia="Calibri" w:hAnsi="Times New Roman" w:cs="Times New Roman"/>
          <w:sz w:val="12"/>
          <w:szCs w:val="12"/>
        </w:rPr>
      </w:pPr>
      <w:r w:rsidRPr="00E077A8">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836CB0" w:rsidRDefault="00836CB0" w:rsidP="00BC6136">
      <w:pPr>
        <w:tabs>
          <w:tab w:val="left" w:pos="284"/>
        </w:tabs>
        <w:spacing w:after="0" w:line="240" w:lineRule="auto"/>
        <w:jc w:val="right"/>
        <w:rPr>
          <w:rFonts w:ascii="Times New Roman" w:eastAsia="Calibri" w:hAnsi="Times New Roman" w:cs="Times New Roman"/>
          <w:i/>
          <w:sz w:val="12"/>
          <w:szCs w:val="12"/>
        </w:rPr>
      </w:pPr>
    </w:p>
    <w:p w:rsidR="00836CB0" w:rsidRDefault="00836CB0" w:rsidP="00BC6136">
      <w:pPr>
        <w:tabs>
          <w:tab w:val="left" w:pos="284"/>
        </w:tabs>
        <w:spacing w:after="0" w:line="240" w:lineRule="auto"/>
        <w:jc w:val="right"/>
        <w:rPr>
          <w:rFonts w:ascii="Times New Roman" w:eastAsia="Calibri" w:hAnsi="Times New Roman" w:cs="Times New Roman"/>
          <w:i/>
          <w:sz w:val="12"/>
          <w:szCs w:val="12"/>
        </w:rPr>
      </w:pPr>
    </w:p>
    <w:p w:rsidR="00BC6136" w:rsidRPr="00D049EB" w:rsidRDefault="00BC6136" w:rsidP="00BC613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lastRenderedPageBreak/>
        <w:t>Приложение</w:t>
      </w:r>
    </w:p>
    <w:p w:rsidR="00BC6136" w:rsidRDefault="00BC6136" w:rsidP="00BC613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BC6136" w:rsidRDefault="00BC6136" w:rsidP="00BC6136">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С</w:t>
      </w:r>
      <w:r w:rsidR="00077867">
        <w:rPr>
          <w:rFonts w:ascii="Times New Roman" w:eastAsia="Calibri" w:hAnsi="Times New Roman" w:cs="Times New Roman"/>
          <w:i/>
          <w:sz w:val="12"/>
          <w:szCs w:val="12"/>
        </w:rPr>
        <w:t>ургут</w:t>
      </w:r>
    </w:p>
    <w:p w:rsidR="00BC6136" w:rsidRDefault="00BC6136" w:rsidP="00BC6136">
      <w:pPr>
        <w:tabs>
          <w:tab w:val="left" w:pos="284"/>
        </w:tabs>
        <w:spacing w:after="0" w:line="240" w:lineRule="auto"/>
        <w:ind w:firstLine="284"/>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w:t>
      </w:r>
      <w:r>
        <w:rPr>
          <w:rFonts w:ascii="Times New Roman" w:eastAsia="Calibri" w:hAnsi="Times New Roman" w:cs="Times New Roman"/>
          <w:i/>
          <w:sz w:val="12"/>
          <w:szCs w:val="12"/>
        </w:rPr>
        <w:t>а Сергиевский Самарской области</w:t>
      </w:r>
    </w:p>
    <w:p w:rsidR="00E077A8" w:rsidRPr="00E077A8" w:rsidRDefault="00E077A8" w:rsidP="00E077A8">
      <w:pPr>
        <w:tabs>
          <w:tab w:val="left" w:pos="284"/>
        </w:tabs>
        <w:spacing w:after="0" w:line="240" w:lineRule="auto"/>
        <w:jc w:val="center"/>
        <w:rPr>
          <w:rFonts w:ascii="Times New Roman" w:eastAsia="Calibri" w:hAnsi="Times New Roman" w:cs="Times New Roman"/>
          <w:sz w:val="12"/>
          <w:szCs w:val="12"/>
        </w:rPr>
      </w:pPr>
      <w:r w:rsidRPr="00E077A8">
        <w:rPr>
          <w:rFonts w:ascii="Times New Roman" w:eastAsia="Calibri" w:hAnsi="Times New Roman" w:cs="Times New Roman"/>
          <w:sz w:val="12"/>
          <w:szCs w:val="12"/>
        </w:rPr>
        <w:t>Справка-расчёт</w:t>
      </w:r>
    </w:p>
    <w:p w:rsidR="00E077A8" w:rsidRPr="00E077A8" w:rsidRDefault="00E077A8" w:rsidP="00E077A8">
      <w:pPr>
        <w:tabs>
          <w:tab w:val="left" w:pos="284"/>
        </w:tabs>
        <w:spacing w:after="0" w:line="240" w:lineRule="auto"/>
        <w:jc w:val="center"/>
        <w:rPr>
          <w:rFonts w:ascii="Times New Roman" w:eastAsia="Calibri" w:hAnsi="Times New Roman" w:cs="Times New Roman"/>
          <w:sz w:val="12"/>
          <w:szCs w:val="12"/>
          <w:lang w:val="x-none"/>
        </w:rPr>
      </w:pPr>
      <w:r w:rsidRPr="00E077A8">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E077A8">
        <w:rPr>
          <w:rFonts w:ascii="Times New Roman" w:eastAsia="Calibri" w:hAnsi="Times New Roman" w:cs="Times New Roman"/>
          <w:sz w:val="12"/>
          <w:szCs w:val="12"/>
        </w:rPr>
        <w:t>Сургут</w:t>
      </w:r>
      <w:r w:rsidRPr="00E077A8">
        <w:rPr>
          <w:rFonts w:ascii="Times New Roman" w:eastAsia="Calibri" w:hAnsi="Times New Roman" w:cs="Times New Roman"/>
          <w:sz w:val="12"/>
          <w:szCs w:val="12"/>
          <w:lang w:val="x-none"/>
        </w:rPr>
        <w:t xml:space="preserve"> муниципального района </w:t>
      </w:r>
      <w:r w:rsidRPr="00E077A8">
        <w:rPr>
          <w:rFonts w:ascii="Times New Roman" w:eastAsia="Calibri" w:hAnsi="Times New Roman" w:cs="Times New Roman"/>
          <w:sz w:val="12"/>
          <w:szCs w:val="12"/>
        </w:rPr>
        <w:t>Сергиевский Самарской области</w:t>
      </w:r>
      <w:r w:rsidRPr="00E077A8">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BC6136" w:rsidRPr="00D049EB" w:rsidRDefault="00BC6136" w:rsidP="00BC613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BC6136" w:rsidRPr="00D049EB" w:rsidRDefault="00BC6136" w:rsidP="00BC613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BC6136" w:rsidRPr="00D049EB" w:rsidRDefault="00BC6136" w:rsidP="00BC613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BC6136" w:rsidRPr="00D049EB" w:rsidRDefault="00BC6136" w:rsidP="00BC613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BC6136" w:rsidRPr="00D049EB" w:rsidRDefault="00BC6136" w:rsidP="00BC6136">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BC6136" w:rsidRPr="00D049EB" w:rsidRDefault="00BC6136" w:rsidP="00BC6136">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BC6136" w:rsidRDefault="00BC6136" w:rsidP="00BC6136">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BC6136" w:rsidRPr="00D049EB" w:rsidTr="003F0D52">
        <w:tc>
          <w:tcPr>
            <w:tcW w:w="2127"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BC6136" w:rsidRPr="00D049EB" w:rsidTr="003F0D52">
        <w:tc>
          <w:tcPr>
            <w:tcW w:w="2127"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BC6136" w:rsidRPr="00D049EB" w:rsidTr="003F0D52">
        <w:tc>
          <w:tcPr>
            <w:tcW w:w="2127" w:type="dxa"/>
          </w:tcPr>
          <w:p w:rsidR="00BC6136" w:rsidRPr="00D049EB" w:rsidRDefault="00BC6136"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BC6136" w:rsidRPr="00D049EB" w:rsidRDefault="00BC6136" w:rsidP="003F0D52">
            <w:pPr>
              <w:tabs>
                <w:tab w:val="left" w:pos="284"/>
              </w:tabs>
              <w:rPr>
                <w:rFonts w:ascii="Times New Roman" w:eastAsia="Calibri" w:hAnsi="Times New Roman" w:cs="Times New Roman"/>
                <w:sz w:val="12"/>
                <w:szCs w:val="12"/>
              </w:rPr>
            </w:pPr>
          </w:p>
        </w:tc>
        <w:tc>
          <w:tcPr>
            <w:tcW w:w="1560" w:type="dxa"/>
          </w:tcPr>
          <w:p w:rsidR="00BC6136" w:rsidRPr="00D049EB" w:rsidRDefault="00BC6136" w:rsidP="003F0D52">
            <w:pPr>
              <w:tabs>
                <w:tab w:val="left" w:pos="284"/>
              </w:tabs>
              <w:rPr>
                <w:rFonts w:ascii="Times New Roman" w:eastAsia="Calibri" w:hAnsi="Times New Roman" w:cs="Times New Roman"/>
                <w:sz w:val="12"/>
                <w:szCs w:val="12"/>
              </w:rPr>
            </w:pPr>
          </w:p>
        </w:tc>
        <w:tc>
          <w:tcPr>
            <w:tcW w:w="1984" w:type="dxa"/>
          </w:tcPr>
          <w:p w:rsidR="00BC6136" w:rsidRPr="00D049EB" w:rsidRDefault="00BC6136" w:rsidP="003F0D52">
            <w:pPr>
              <w:tabs>
                <w:tab w:val="left" w:pos="284"/>
              </w:tabs>
              <w:rPr>
                <w:rFonts w:ascii="Times New Roman" w:eastAsia="Calibri" w:hAnsi="Times New Roman" w:cs="Times New Roman"/>
                <w:sz w:val="12"/>
                <w:szCs w:val="12"/>
              </w:rPr>
            </w:pPr>
          </w:p>
        </w:tc>
      </w:tr>
      <w:tr w:rsidR="00BC6136" w:rsidRPr="00D049EB" w:rsidTr="003F0D52">
        <w:tc>
          <w:tcPr>
            <w:tcW w:w="2127" w:type="dxa"/>
          </w:tcPr>
          <w:p w:rsidR="00BC6136" w:rsidRPr="00D049EB" w:rsidRDefault="00BC6136"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BC6136" w:rsidRPr="00D049EB" w:rsidRDefault="00BC6136"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BC6136" w:rsidRPr="00D049EB" w:rsidRDefault="00BC6136"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BC6136" w:rsidRPr="00D049EB" w:rsidRDefault="00BC6136" w:rsidP="003F0D52">
            <w:pPr>
              <w:tabs>
                <w:tab w:val="left" w:pos="284"/>
              </w:tabs>
              <w:jc w:val="both"/>
              <w:rPr>
                <w:rFonts w:ascii="Times New Roman" w:eastAsia="Calibri" w:hAnsi="Times New Roman" w:cs="Times New Roman"/>
                <w:sz w:val="12"/>
                <w:szCs w:val="12"/>
              </w:rPr>
            </w:pPr>
          </w:p>
        </w:tc>
      </w:tr>
    </w:tbl>
    <w:p w:rsidR="00BC6136" w:rsidRDefault="00BC6136" w:rsidP="00BC613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BC6136" w:rsidRPr="00D049EB" w:rsidRDefault="00BC6136" w:rsidP="00BC613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BC6136" w:rsidRDefault="00BC6136" w:rsidP="00BC61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Сургут</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BC6136" w:rsidRPr="00D049EB" w:rsidRDefault="00BC6136" w:rsidP="00BC613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BC6136" w:rsidRPr="00D049EB" w:rsidRDefault="00BC6136" w:rsidP="00BC613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BC6136" w:rsidRPr="00D049EB" w:rsidRDefault="00BC6136" w:rsidP="00BC6136">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BC6136" w:rsidRPr="00CA7B26" w:rsidRDefault="00BC6136" w:rsidP="00BC6136">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АДМИНИСТРАЦИЯ</w:t>
      </w:r>
    </w:p>
    <w:p w:rsidR="00BC6136" w:rsidRDefault="00BC6136" w:rsidP="00BC613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CA7B26">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СУХОДОЛ</w:t>
      </w:r>
    </w:p>
    <w:p w:rsidR="00BC6136" w:rsidRPr="00CA7B26" w:rsidRDefault="00BC6136" w:rsidP="00BC6136">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BC6136" w:rsidRPr="00CA7B26" w:rsidRDefault="00BC6136" w:rsidP="00BC6136">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BC6136" w:rsidRPr="00CA7B26" w:rsidRDefault="00BC6136" w:rsidP="00BC6136">
      <w:pPr>
        <w:tabs>
          <w:tab w:val="left" w:pos="284"/>
        </w:tabs>
        <w:spacing w:after="0" w:line="240" w:lineRule="auto"/>
        <w:jc w:val="center"/>
        <w:rPr>
          <w:rFonts w:ascii="Times New Roman" w:eastAsia="Calibri" w:hAnsi="Times New Roman" w:cs="Times New Roman"/>
          <w:sz w:val="12"/>
          <w:szCs w:val="12"/>
        </w:rPr>
      </w:pPr>
    </w:p>
    <w:p w:rsidR="00BC6136" w:rsidRPr="00CA7B26" w:rsidRDefault="00BC6136" w:rsidP="00BC6136">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BC6136" w:rsidRPr="00E40EC1" w:rsidRDefault="00BC6136" w:rsidP="00BC613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56</w:t>
      </w:r>
    </w:p>
    <w:p w:rsidR="00BC6136" w:rsidRPr="00BC6136" w:rsidRDefault="00BC6136" w:rsidP="00BC6136">
      <w:pPr>
        <w:tabs>
          <w:tab w:val="left" w:pos="284"/>
        </w:tabs>
        <w:spacing w:after="0" w:line="240" w:lineRule="auto"/>
        <w:jc w:val="center"/>
        <w:rPr>
          <w:rFonts w:ascii="Times New Roman" w:eastAsia="Calibri" w:hAnsi="Times New Roman" w:cs="Times New Roman"/>
          <w:b/>
          <w:sz w:val="12"/>
          <w:szCs w:val="12"/>
        </w:rPr>
      </w:pPr>
      <w:r w:rsidRPr="00BC6136">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BC6136">
        <w:rPr>
          <w:rFonts w:ascii="Times New Roman" w:eastAsia="Calibri" w:hAnsi="Times New Roman" w:cs="Times New Roman"/>
          <w:b/>
          <w:sz w:val="12"/>
          <w:szCs w:val="12"/>
        </w:rPr>
        <w:t>городского поселения гражданам, ведущим</w:t>
      </w:r>
      <w:r>
        <w:rPr>
          <w:rFonts w:ascii="Times New Roman" w:eastAsia="Calibri" w:hAnsi="Times New Roman" w:cs="Times New Roman"/>
          <w:b/>
          <w:sz w:val="12"/>
          <w:szCs w:val="12"/>
        </w:rPr>
        <w:t xml:space="preserve"> </w:t>
      </w:r>
      <w:r w:rsidRPr="00BC6136">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BC6136">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BC6136">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BC6136" w:rsidRPr="00BC6136" w:rsidRDefault="00BC6136" w:rsidP="00BC6136">
      <w:pPr>
        <w:tabs>
          <w:tab w:val="left" w:pos="284"/>
        </w:tabs>
        <w:spacing w:after="0" w:line="240" w:lineRule="auto"/>
        <w:jc w:val="both"/>
        <w:rPr>
          <w:rFonts w:ascii="Times New Roman" w:eastAsia="Calibri" w:hAnsi="Times New Roman" w:cs="Times New Roman"/>
          <w:sz w:val="12"/>
          <w:szCs w:val="12"/>
        </w:rPr>
      </w:pPr>
    </w:p>
    <w:p w:rsidR="00BC6136" w:rsidRPr="00BC6136" w:rsidRDefault="00BC6136" w:rsidP="00BC6136">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городского поселения Суходол, Администрация городского поселения Суходол муниципального района Сергиевский Самарской области</w:t>
      </w:r>
    </w:p>
    <w:p w:rsidR="00BC6136" w:rsidRPr="00BC6136" w:rsidRDefault="00BC6136" w:rsidP="00BC6136">
      <w:pPr>
        <w:tabs>
          <w:tab w:val="left" w:pos="284"/>
        </w:tabs>
        <w:spacing w:after="0" w:line="240" w:lineRule="auto"/>
        <w:ind w:firstLine="284"/>
        <w:jc w:val="both"/>
        <w:rPr>
          <w:rFonts w:ascii="Times New Roman" w:eastAsia="Calibri" w:hAnsi="Times New Roman" w:cs="Times New Roman"/>
          <w:b/>
          <w:sz w:val="12"/>
          <w:szCs w:val="12"/>
        </w:rPr>
      </w:pPr>
      <w:r w:rsidRPr="00BC6136">
        <w:rPr>
          <w:rFonts w:ascii="Times New Roman" w:eastAsia="Calibri" w:hAnsi="Times New Roman" w:cs="Times New Roman"/>
          <w:b/>
          <w:sz w:val="12"/>
          <w:szCs w:val="12"/>
        </w:rPr>
        <w:t>ПОСТАНОВЛЯЕТ:</w:t>
      </w:r>
    </w:p>
    <w:p w:rsidR="00BC6136" w:rsidRPr="00BC6136" w:rsidRDefault="00BC6136" w:rsidP="00BC613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C6136">
        <w:rPr>
          <w:rFonts w:ascii="Times New Roman" w:eastAsia="Calibri" w:hAnsi="Times New Roman" w:cs="Times New Roman"/>
          <w:sz w:val="12"/>
          <w:szCs w:val="12"/>
        </w:rPr>
        <w:t>Утвердить прилагаемый Порядок предоставления субсидий за счёт средств бюджета городского поселения гражданам, ведущим личное подсобное хозяйство на территории городского поселения Суходол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BC6136" w:rsidRPr="00BC6136" w:rsidRDefault="00BC6136" w:rsidP="00BC6136">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2. Опубликовать настоящее постановление в газете «Сергиевский вестник».</w:t>
      </w:r>
    </w:p>
    <w:p w:rsidR="00BC6136" w:rsidRPr="00BC6136" w:rsidRDefault="00BC6136" w:rsidP="00BC6136">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C6136" w:rsidRPr="00BC6136" w:rsidRDefault="00BC6136" w:rsidP="00BC6136">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4. </w:t>
      </w:r>
      <w:proofErr w:type="gramStart"/>
      <w:r w:rsidRPr="00BC6136">
        <w:rPr>
          <w:rFonts w:ascii="Times New Roman" w:eastAsia="Calibri" w:hAnsi="Times New Roman" w:cs="Times New Roman"/>
          <w:sz w:val="12"/>
          <w:szCs w:val="12"/>
        </w:rPr>
        <w:t>Контроль за</w:t>
      </w:r>
      <w:proofErr w:type="gramEnd"/>
      <w:r w:rsidRPr="00BC6136">
        <w:rPr>
          <w:rFonts w:ascii="Times New Roman" w:eastAsia="Calibri" w:hAnsi="Times New Roman" w:cs="Times New Roman"/>
          <w:sz w:val="12"/>
          <w:szCs w:val="12"/>
        </w:rPr>
        <w:t xml:space="preserve"> выполнением настоящего постановления оставляю за собой.</w:t>
      </w:r>
    </w:p>
    <w:p w:rsidR="00BC6136" w:rsidRPr="00BC6136" w:rsidRDefault="00BC6136" w:rsidP="00BC6136">
      <w:pPr>
        <w:tabs>
          <w:tab w:val="left" w:pos="284"/>
        </w:tabs>
        <w:spacing w:after="0" w:line="240" w:lineRule="auto"/>
        <w:jc w:val="right"/>
        <w:rPr>
          <w:rFonts w:ascii="Times New Roman" w:eastAsia="Calibri" w:hAnsi="Times New Roman" w:cs="Times New Roman"/>
          <w:sz w:val="12"/>
          <w:szCs w:val="12"/>
        </w:rPr>
      </w:pPr>
      <w:r w:rsidRPr="00BC6136">
        <w:rPr>
          <w:rFonts w:ascii="Times New Roman" w:eastAsia="Calibri" w:hAnsi="Times New Roman" w:cs="Times New Roman"/>
          <w:sz w:val="12"/>
          <w:szCs w:val="12"/>
        </w:rPr>
        <w:t>Глава городского поселения Суходол</w:t>
      </w:r>
    </w:p>
    <w:p w:rsidR="00BC6136" w:rsidRDefault="00BC6136" w:rsidP="00BC6136">
      <w:pPr>
        <w:tabs>
          <w:tab w:val="left" w:pos="284"/>
        </w:tabs>
        <w:spacing w:after="0" w:line="240" w:lineRule="auto"/>
        <w:jc w:val="right"/>
        <w:rPr>
          <w:rFonts w:ascii="Times New Roman" w:eastAsia="Calibri" w:hAnsi="Times New Roman" w:cs="Times New Roman"/>
          <w:sz w:val="12"/>
          <w:szCs w:val="12"/>
        </w:rPr>
      </w:pPr>
      <w:r w:rsidRPr="00BC6136">
        <w:rPr>
          <w:rFonts w:ascii="Times New Roman" w:eastAsia="Calibri" w:hAnsi="Times New Roman" w:cs="Times New Roman"/>
          <w:sz w:val="12"/>
          <w:szCs w:val="12"/>
        </w:rPr>
        <w:t>муниципального района Сергиевский</w:t>
      </w:r>
    </w:p>
    <w:p w:rsidR="00BC6136" w:rsidRPr="00BC6136" w:rsidRDefault="00BC6136" w:rsidP="00BC6136">
      <w:pPr>
        <w:tabs>
          <w:tab w:val="left" w:pos="284"/>
        </w:tabs>
        <w:spacing w:after="0" w:line="240" w:lineRule="auto"/>
        <w:jc w:val="right"/>
        <w:rPr>
          <w:rFonts w:ascii="Times New Roman" w:eastAsia="Calibri" w:hAnsi="Times New Roman" w:cs="Times New Roman"/>
          <w:sz w:val="12"/>
          <w:szCs w:val="12"/>
        </w:rPr>
      </w:pPr>
      <w:r w:rsidRPr="00BC6136">
        <w:rPr>
          <w:rFonts w:ascii="Times New Roman" w:eastAsia="Calibri" w:hAnsi="Times New Roman" w:cs="Times New Roman"/>
          <w:sz w:val="12"/>
          <w:szCs w:val="12"/>
        </w:rPr>
        <w:t>А.Н. Малышев</w:t>
      </w:r>
    </w:p>
    <w:p w:rsidR="006620DB" w:rsidRDefault="006620DB" w:rsidP="00BC6136">
      <w:pPr>
        <w:tabs>
          <w:tab w:val="left" w:pos="284"/>
        </w:tabs>
        <w:spacing w:after="0" w:line="240" w:lineRule="auto"/>
        <w:jc w:val="right"/>
        <w:rPr>
          <w:rFonts w:ascii="Times New Roman" w:eastAsia="Calibri" w:hAnsi="Times New Roman" w:cs="Times New Roman"/>
          <w:sz w:val="12"/>
          <w:szCs w:val="12"/>
        </w:rPr>
      </w:pPr>
    </w:p>
    <w:p w:rsidR="00BC6136" w:rsidRPr="00CA7B26" w:rsidRDefault="00BC6136" w:rsidP="00BC6136">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BC6136" w:rsidRPr="00CA7B26" w:rsidRDefault="00BC6136" w:rsidP="00BC6136">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w:t>
      </w:r>
      <w:r>
        <w:rPr>
          <w:rFonts w:ascii="Times New Roman" w:hAnsi="Times New Roman"/>
          <w:i/>
          <w:sz w:val="12"/>
          <w:szCs w:val="12"/>
        </w:rPr>
        <w:t>городског</w:t>
      </w:r>
      <w:r w:rsidRPr="00CA7B26">
        <w:rPr>
          <w:rFonts w:ascii="Times New Roman" w:hAnsi="Times New Roman"/>
          <w:i/>
          <w:sz w:val="12"/>
          <w:szCs w:val="12"/>
        </w:rPr>
        <w:t xml:space="preserve">о поселения </w:t>
      </w:r>
      <w:r>
        <w:rPr>
          <w:rFonts w:ascii="Times New Roman" w:hAnsi="Times New Roman"/>
          <w:i/>
          <w:sz w:val="12"/>
          <w:szCs w:val="12"/>
        </w:rPr>
        <w:t>Суходол</w:t>
      </w:r>
    </w:p>
    <w:p w:rsidR="00BC6136" w:rsidRPr="00CA7B26" w:rsidRDefault="00BC6136" w:rsidP="00BC6136">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BC6136" w:rsidRDefault="00BC6136" w:rsidP="00286010">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56</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BC6136" w:rsidRPr="00BC6136" w:rsidRDefault="00BC6136" w:rsidP="00286010">
      <w:pPr>
        <w:tabs>
          <w:tab w:val="left" w:pos="284"/>
        </w:tabs>
        <w:spacing w:after="0" w:line="240" w:lineRule="auto"/>
        <w:jc w:val="center"/>
        <w:rPr>
          <w:rFonts w:ascii="Times New Roman" w:eastAsia="Calibri" w:hAnsi="Times New Roman" w:cs="Times New Roman"/>
          <w:sz w:val="12"/>
          <w:szCs w:val="12"/>
        </w:rPr>
      </w:pPr>
      <w:r w:rsidRPr="00BC6136">
        <w:rPr>
          <w:rFonts w:ascii="Times New Roman" w:eastAsia="Calibri" w:hAnsi="Times New Roman" w:cs="Times New Roman"/>
          <w:sz w:val="12"/>
          <w:szCs w:val="12"/>
        </w:rPr>
        <w:t>ПОРЯДОК</w:t>
      </w:r>
    </w:p>
    <w:p w:rsidR="00BC6136" w:rsidRPr="00BC6136" w:rsidRDefault="00BC6136" w:rsidP="00286010">
      <w:pPr>
        <w:tabs>
          <w:tab w:val="left" w:pos="284"/>
        </w:tabs>
        <w:spacing w:after="0" w:line="240" w:lineRule="auto"/>
        <w:jc w:val="center"/>
        <w:rPr>
          <w:rFonts w:ascii="Times New Roman" w:eastAsia="Calibri" w:hAnsi="Times New Roman" w:cs="Times New Roman"/>
          <w:sz w:val="12"/>
          <w:szCs w:val="12"/>
        </w:rPr>
      </w:pPr>
      <w:r w:rsidRPr="00BC6136">
        <w:rPr>
          <w:rFonts w:ascii="Times New Roman" w:eastAsia="Calibri" w:hAnsi="Times New Roman" w:cs="Times New Roman"/>
          <w:sz w:val="12"/>
          <w:szCs w:val="12"/>
        </w:rPr>
        <w:t>предоставления субсидий за счёт средств бюджета городского поселения гражданам, ведущим личное подсобное хозяйство на территории городского поселения Суходол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городского поселения  гражданам, ведущим личное подсобное хозяйство на территории  городского поселения Суходол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2. Субсидии предоставляются </w:t>
      </w:r>
      <w:proofErr w:type="gramStart"/>
      <w:r w:rsidRPr="00BC6136">
        <w:rPr>
          <w:rFonts w:ascii="Times New Roman" w:eastAsia="Calibri" w:hAnsi="Times New Roman" w:cs="Times New Roman"/>
          <w:sz w:val="12"/>
          <w:szCs w:val="12"/>
        </w:rPr>
        <w:t>в соответствии со сводной бюджетной росписью  бюджета городского поселения Суходол муниципального района Сергиевский Самарской области на соответствующий финансовый год в пределах лимитов бюджетных обязательств по предоставлению</w:t>
      </w:r>
      <w:proofErr w:type="gramEnd"/>
      <w:r w:rsidRPr="00BC6136">
        <w:rPr>
          <w:rFonts w:ascii="Times New Roman" w:eastAsia="Calibri" w:hAnsi="Times New Roman" w:cs="Times New Roman"/>
          <w:sz w:val="12"/>
          <w:szCs w:val="12"/>
        </w:rPr>
        <w:t xml:space="preserve"> субсидий, утвержденных в установленном порядке администрации городского поселения Суходол муниципального района Сергиевский Самарской области (главным распорядителем бюджетных средств) (далее – орган местного самоуправления).</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городского поселения Суходол муниципального района Сергиевский Самарской области в соответствии с Федеральным </w:t>
      </w:r>
      <w:hyperlink r:id="rId162" w:history="1">
        <w:r w:rsidRPr="00286010">
          <w:rPr>
            <w:rStyle w:val="ae"/>
            <w:rFonts w:ascii="Times New Roman" w:eastAsia="Calibri" w:hAnsi="Times New Roman" w:cs="Times New Roman"/>
            <w:color w:val="auto"/>
            <w:sz w:val="12"/>
            <w:szCs w:val="12"/>
            <w:u w:val="none"/>
          </w:rPr>
          <w:t>законом</w:t>
        </w:r>
      </w:hyperlink>
      <w:r w:rsidRPr="00BC6136">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BC6136">
        <w:rPr>
          <w:rFonts w:ascii="Times New Roman" w:eastAsia="Calibri" w:hAnsi="Times New Roman" w:cs="Times New Roman"/>
          <w:sz w:val="12"/>
          <w:szCs w:val="12"/>
        </w:rPr>
        <w:t>похозяйственной</w:t>
      </w:r>
      <w:proofErr w:type="spellEnd"/>
      <w:r w:rsidRPr="00BC6136">
        <w:rPr>
          <w:rFonts w:ascii="Times New Roman" w:eastAsia="Calibri" w:hAnsi="Times New Roman" w:cs="Times New Roman"/>
          <w:sz w:val="12"/>
          <w:szCs w:val="12"/>
        </w:rPr>
        <w:t xml:space="preserve"> книге.</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63" w:history="1">
        <w:r w:rsidRPr="00286010">
          <w:rPr>
            <w:rStyle w:val="ae"/>
            <w:rFonts w:ascii="Times New Roman" w:eastAsia="Calibri" w:hAnsi="Times New Roman" w:cs="Times New Roman"/>
            <w:color w:val="auto"/>
            <w:sz w:val="12"/>
            <w:szCs w:val="12"/>
            <w:u w:val="none"/>
          </w:rPr>
          <w:t>пунктов</w:t>
        </w:r>
        <w:r w:rsidRPr="00BC6136">
          <w:rPr>
            <w:rStyle w:val="ae"/>
            <w:rFonts w:ascii="Times New Roman" w:eastAsia="Calibri" w:hAnsi="Times New Roman" w:cs="Times New Roman"/>
            <w:sz w:val="12"/>
            <w:szCs w:val="12"/>
          </w:rPr>
          <w:t xml:space="preserve"> </w:t>
        </w:r>
      </w:hyperlink>
      <w:r w:rsidRPr="00BC6136">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proofErr w:type="spellStart"/>
      <w:r w:rsidRPr="00BC6136">
        <w:rPr>
          <w:rFonts w:ascii="Times New Roman" w:eastAsia="Calibri" w:hAnsi="Times New Roman" w:cs="Times New Roman"/>
          <w:sz w:val="12"/>
          <w:szCs w:val="12"/>
        </w:rPr>
        <w:lastRenderedPageBreak/>
        <w:t>неснижение</w:t>
      </w:r>
      <w:proofErr w:type="spellEnd"/>
      <w:r w:rsidRPr="00BC6136">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64" w:history="1">
        <w:r w:rsidRPr="00286010">
          <w:rPr>
            <w:rStyle w:val="ae"/>
            <w:rFonts w:ascii="Times New Roman" w:eastAsia="Calibri" w:hAnsi="Times New Roman" w:cs="Times New Roman"/>
            <w:color w:val="auto"/>
            <w:sz w:val="12"/>
            <w:szCs w:val="12"/>
            <w:u w:val="none"/>
          </w:rPr>
          <w:t>пунктом</w:t>
        </w:r>
        <w:r w:rsidRPr="00BC6136">
          <w:rPr>
            <w:rStyle w:val="ae"/>
            <w:rFonts w:ascii="Times New Roman" w:eastAsia="Calibri" w:hAnsi="Times New Roman" w:cs="Times New Roman"/>
            <w:sz w:val="12"/>
            <w:szCs w:val="12"/>
          </w:rPr>
          <w:t xml:space="preserve"> </w:t>
        </w:r>
      </w:hyperlink>
      <w:r w:rsidRPr="00BC6136">
        <w:rPr>
          <w:rFonts w:ascii="Times New Roman" w:eastAsia="Calibri" w:hAnsi="Times New Roman" w:cs="Times New Roman"/>
          <w:sz w:val="12"/>
          <w:szCs w:val="12"/>
        </w:rPr>
        <w:t>8 настоящего Порядка, а также фактов неправомерного получения субсидии.</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BC6136">
        <w:rPr>
          <w:rFonts w:ascii="Times New Roman" w:eastAsia="Calibri" w:hAnsi="Times New Roman" w:cs="Times New Roman"/>
          <w:sz w:val="12"/>
          <w:szCs w:val="12"/>
        </w:rPr>
        <w:t>похозяйственной</w:t>
      </w:r>
      <w:proofErr w:type="spellEnd"/>
      <w:r w:rsidRPr="00BC6136">
        <w:rPr>
          <w:rFonts w:ascii="Times New Roman" w:eastAsia="Calibri" w:hAnsi="Times New Roman" w:cs="Times New Roman"/>
          <w:sz w:val="12"/>
          <w:szCs w:val="12"/>
        </w:rPr>
        <w:t xml:space="preserve"> книге, и ставки расчёта размера субсидии в размере 1072 рубля.</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копия паспорта производителя, заверенная главой городского поселения Суходол муниципального района Сергиевский Самарской области или уполномоченным им лицом;</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выписка из </w:t>
      </w:r>
      <w:proofErr w:type="spellStart"/>
      <w:r w:rsidRPr="00BC6136">
        <w:rPr>
          <w:rFonts w:ascii="Times New Roman" w:eastAsia="Calibri" w:hAnsi="Times New Roman" w:cs="Times New Roman"/>
          <w:sz w:val="12"/>
          <w:szCs w:val="12"/>
        </w:rPr>
        <w:t>похозяйственной</w:t>
      </w:r>
      <w:proofErr w:type="spellEnd"/>
      <w:r w:rsidRPr="00BC6136">
        <w:rPr>
          <w:rFonts w:ascii="Times New Roman" w:eastAsia="Calibri" w:hAnsi="Times New Roman" w:cs="Times New Roman"/>
          <w:sz w:val="12"/>
          <w:szCs w:val="12"/>
        </w:rPr>
        <w:t xml:space="preserve"> книги о наличии поголовья коров на  дату не </w:t>
      </w:r>
      <w:proofErr w:type="gramStart"/>
      <w:r w:rsidRPr="00BC6136">
        <w:rPr>
          <w:rFonts w:ascii="Times New Roman" w:eastAsia="Calibri" w:hAnsi="Times New Roman" w:cs="Times New Roman"/>
          <w:sz w:val="12"/>
          <w:szCs w:val="12"/>
        </w:rPr>
        <w:t>позднее</w:t>
      </w:r>
      <w:proofErr w:type="gramEnd"/>
      <w:r w:rsidRPr="00BC6136">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рассмотрение документов, предусмотренных </w:t>
      </w:r>
      <w:hyperlink r:id="rId165" w:history="1">
        <w:r w:rsidRPr="00286010">
          <w:rPr>
            <w:rStyle w:val="ae"/>
            <w:rFonts w:ascii="Times New Roman" w:eastAsia="Calibri" w:hAnsi="Times New Roman" w:cs="Times New Roman"/>
            <w:color w:val="auto"/>
            <w:sz w:val="12"/>
            <w:szCs w:val="12"/>
            <w:u w:val="none"/>
          </w:rPr>
          <w:t>пунктом</w:t>
        </w:r>
        <w:r w:rsidRPr="00BC6136">
          <w:rPr>
            <w:rStyle w:val="ae"/>
            <w:rFonts w:ascii="Times New Roman" w:eastAsia="Calibri" w:hAnsi="Times New Roman" w:cs="Times New Roman"/>
            <w:sz w:val="12"/>
            <w:szCs w:val="12"/>
          </w:rPr>
          <w:t xml:space="preserve"> </w:t>
        </w:r>
      </w:hyperlink>
      <w:r w:rsidRPr="00BC6136">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BC6136" w:rsidRPr="00286010"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несоответствие производителя </w:t>
      </w:r>
      <w:r w:rsidRPr="00286010">
        <w:rPr>
          <w:rFonts w:ascii="Times New Roman" w:eastAsia="Calibri" w:hAnsi="Times New Roman" w:cs="Times New Roman"/>
          <w:sz w:val="12"/>
          <w:szCs w:val="12"/>
        </w:rPr>
        <w:t xml:space="preserve">требованиям </w:t>
      </w:r>
      <w:hyperlink r:id="rId166" w:history="1">
        <w:r w:rsidRPr="00286010">
          <w:rPr>
            <w:rStyle w:val="ae"/>
            <w:rFonts w:ascii="Times New Roman" w:eastAsia="Calibri" w:hAnsi="Times New Roman" w:cs="Times New Roman"/>
            <w:color w:val="auto"/>
            <w:sz w:val="12"/>
            <w:szCs w:val="12"/>
            <w:u w:val="none"/>
          </w:rPr>
          <w:t xml:space="preserve">пунктов </w:t>
        </w:r>
      </w:hyperlink>
      <w:hyperlink r:id="rId167" w:history="1">
        <w:r w:rsidRPr="00286010">
          <w:rPr>
            <w:rStyle w:val="ae"/>
            <w:rFonts w:ascii="Times New Roman" w:eastAsia="Calibri" w:hAnsi="Times New Roman" w:cs="Times New Roman"/>
            <w:color w:val="auto"/>
            <w:sz w:val="12"/>
            <w:szCs w:val="12"/>
            <w:u w:val="none"/>
          </w:rPr>
          <w:t>3</w:t>
        </w:r>
      </w:hyperlink>
      <w:r w:rsidRPr="00286010">
        <w:rPr>
          <w:rFonts w:ascii="Times New Roman" w:eastAsia="Calibri" w:hAnsi="Times New Roman" w:cs="Times New Roman"/>
          <w:sz w:val="12"/>
          <w:szCs w:val="12"/>
        </w:rPr>
        <w:t>, 4 настоящего Порядка;</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286010">
        <w:rPr>
          <w:rFonts w:ascii="Times New Roman" w:eastAsia="Calibri" w:hAnsi="Times New Roman" w:cs="Times New Roman"/>
          <w:sz w:val="12"/>
          <w:szCs w:val="12"/>
        </w:rPr>
        <w:t>отсутствие, недостаточность или использование органом</w:t>
      </w:r>
      <w:r w:rsidRPr="00BC6136">
        <w:rPr>
          <w:rFonts w:ascii="Times New Roman" w:eastAsia="Calibri" w:hAnsi="Times New Roman" w:cs="Times New Roman"/>
          <w:sz w:val="12"/>
          <w:szCs w:val="12"/>
        </w:rPr>
        <w:t xml:space="preserve"> местного самоуправления в полном объёме лимитов бюджетных обязательств по предоставлению субсидий, утвержденных в установленном порядке;</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представление документов, указанных в </w:t>
      </w:r>
      <w:hyperlink r:id="rId168" w:history="1">
        <w:r w:rsidRPr="00286010">
          <w:rPr>
            <w:rStyle w:val="ae"/>
            <w:rFonts w:ascii="Times New Roman" w:eastAsia="Calibri" w:hAnsi="Times New Roman" w:cs="Times New Roman"/>
            <w:color w:val="auto"/>
            <w:sz w:val="12"/>
            <w:szCs w:val="12"/>
            <w:u w:val="none"/>
          </w:rPr>
          <w:t>пункте</w:t>
        </w:r>
        <w:r w:rsidRPr="00BC6136">
          <w:rPr>
            <w:rStyle w:val="ae"/>
            <w:rFonts w:ascii="Times New Roman" w:eastAsia="Calibri" w:hAnsi="Times New Roman" w:cs="Times New Roman"/>
            <w:sz w:val="12"/>
            <w:szCs w:val="12"/>
          </w:rPr>
          <w:t xml:space="preserve"> </w:t>
        </w:r>
      </w:hyperlink>
      <w:r w:rsidRPr="00BC6136">
        <w:rPr>
          <w:rFonts w:ascii="Times New Roman" w:eastAsia="Calibri" w:hAnsi="Times New Roman" w:cs="Times New Roman"/>
          <w:sz w:val="12"/>
          <w:szCs w:val="12"/>
        </w:rPr>
        <w:t xml:space="preserve">8 настоящего Порядка, с нарушением сроков, установленных </w:t>
      </w:r>
      <w:hyperlink r:id="rId169" w:history="1">
        <w:r w:rsidRPr="00286010">
          <w:rPr>
            <w:rStyle w:val="ae"/>
            <w:rFonts w:ascii="Times New Roman" w:eastAsia="Calibri" w:hAnsi="Times New Roman" w:cs="Times New Roman"/>
            <w:color w:val="auto"/>
            <w:sz w:val="12"/>
            <w:szCs w:val="12"/>
            <w:u w:val="none"/>
          </w:rPr>
          <w:t>пунктом</w:t>
        </w:r>
        <w:r w:rsidRPr="00BC6136">
          <w:rPr>
            <w:rStyle w:val="ae"/>
            <w:rFonts w:ascii="Times New Roman" w:eastAsia="Calibri" w:hAnsi="Times New Roman" w:cs="Times New Roman"/>
            <w:sz w:val="12"/>
            <w:szCs w:val="12"/>
          </w:rPr>
          <w:t xml:space="preserve"> </w:t>
        </w:r>
      </w:hyperlink>
      <w:r w:rsidRPr="00BC6136">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70" w:history="1">
        <w:r w:rsidRPr="00286010">
          <w:rPr>
            <w:rStyle w:val="ae"/>
            <w:rFonts w:ascii="Times New Roman" w:eastAsia="Calibri" w:hAnsi="Times New Roman" w:cs="Times New Roman"/>
            <w:color w:val="auto"/>
            <w:sz w:val="12"/>
            <w:szCs w:val="12"/>
            <w:u w:val="none"/>
          </w:rPr>
          <w:t>пунктом</w:t>
        </w:r>
        <w:r w:rsidRPr="00BC6136">
          <w:rPr>
            <w:rStyle w:val="ae"/>
            <w:rFonts w:ascii="Times New Roman" w:eastAsia="Calibri" w:hAnsi="Times New Roman" w:cs="Times New Roman"/>
            <w:sz w:val="12"/>
            <w:szCs w:val="12"/>
          </w:rPr>
          <w:t xml:space="preserve"> </w:t>
        </w:r>
      </w:hyperlink>
      <w:r w:rsidRPr="00BC6136">
        <w:rPr>
          <w:rFonts w:ascii="Times New Roman" w:eastAsia="Calibri" w:hAnsi="Times New Roman" w:cs="Times New Roman"/>
          <w:sz w:val="12"/>
          <w:szCs w:val="12"/>
        </w:rPr>
        <w:t>8 настоящего Порядка.</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13. В случае нарушения получателем условий, предусмотренных </w:t>
      </w:r>
      <w:hyperlink r:id="rId171" w:history="1">
        <w:r w:rsidRPr="00286010">
          <w:rPr>
            <w:rStyle w:val="ae"/>
            <w:rFonts w:ascii="Times New Roman" w:eastAsia="Calibri" w:hAnsi="Times New Roman" w:cs="Times New Roman"/>
            <w:color w:val="auto"/>
            <w:sz w:val="12"/>
            <w:szCs w:val="12"/>
            <w:u w:val="none"/>
          </w:rPr>
          <w:t>пунктом</w:t>
        </w:r>
        <w:r w:rsidRPr="00BC6136">
          <w:rPr>
            <w:rStyle w:val="ae"/>
            <w:rFonts w:ascii="Times New Roman" w:eastAsia="Calibri" w:hAnsi="Times New Roman" w:cs="Times New Roman"/>
            <w:sz w:val="12"/>
            <w:szCs w:val="12"/>
          </w:rPr>
          <w:t xml:space="preserve"> </w:t>
        </w:r>
      </w:hyperlink>
      <w:r w:rsidRPr="00BC6136">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 xml:space="preserve">14. </w:t>
      </w:r>
      <w:proofErr w:type="gramStart"/>
      <w:r w:rsidRPr="00BC6136">
        <w:rPr>
          <w:rFonts w:ascii="Times New Roman" w:eastAsia="Calibri" w:hAnsi="Times New Roman" w:cs="Times New Roman"/>
          <w:sz w:val="12"/>
          <w:szCs w:val="12"/>
        </w:rPr>
        <w:t>Контроль за</w:t>
      </w:r>
      <w:proofErr w:type="gramEnd"/>
      <w:r w:rsidRPr="00BC6136">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BC6136" w:rsidRPr="00BC6136" w:rsidRDefault="00BC6136" w:rsidP="00286010">
      <w:pPr>
        <w:tabs>
          <w:tab w:val="left" w:pos="284"/>
        </w:tabs>
        <w:spacing w:after="0" w:line="240" w:lineRule="auto"/>
        <w:ind w:firstLine="284"/>
        <w:jc w:val="both"/>
        <w:rPr>
          <w:rFonts w:ascii="Times New Roman" w:eastAsia="Calibri" w:hAnsi="Times New Roman" w:cs="Times New Roman"/>
          <w:sz w:val="12"/>
          <w:szCs w:val="12"/>
        </w:rPr>
      </w:pPr>
      <w:r w:rsidRPr="00BC6136">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836CB0" w:rsidRDefault="00836CB0" w:rsidP="00286010">
      <w:pPr>
        <w:tabs>
          <w:tab w:val="left" w:pos="284"/>
        </w:tabs>
        <w:spacing w:after="0" w:line="240" w:lineRule="auto"/>
        <w:jc w:val="right"/>
        <w:rPr>
          <w:rFonts w:ascii="Times New Roman" w:eastAsia="Calibri" w:hAnsi="Times New Roman" w:cs="Times New Roman"/>
          <w:i/>
          <w:sz w:val="12"/>
          <w:szCs w:val="12"/>
        </w:rPr>
      </w:pPr>
    </w:p>
    <w:p w:rsidR="00286010" w:rsidRPr="00D049EB" w:rsidRDefault="00286010" w:rsidP="00286010">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286010" w:rsidRDefault="00286010" w:rsidP="00286010">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286010" w:rsidRDefault="00286010" w:rsidP="00286010">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личное подсобное хозяйство на территории </w:t>
      </w:r>
      <w:r>
        <w:rPr>
          <w:rFonts w:ascii="Times New Roman" w:eastAsia="Calibri" w:hAnsi="Times New Roman" w:cs="Times New Roman"/>
          <w:i/>
          <w:sz w:val="12"/>
          <w:szCs w:val="12"/>
        </w:rPr>
        <w:t>городского поселения Суходол</w:t>
      </w:r>
    </w:p>
    <w:p w:rsidR="00286010" w:rsidRDefault="00286010" w:rsidP="00286010">
      <w:pPr>
        <w:tabs>
          <w:tab w:val="left" w:pos="284"/>
        </w:tabs>
        <w:spacing w:after="0" w:line="240" w:lineRule="auto"/>
        <w:ind w:firstLine="284"/>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w:t>
      </w:r>
      <w:r>
        <w:rPr>
          <w:rFonts w:ascii="Times New Roman" w:eastAsia="Calibri" w:hAnsi="Times New Roman" w:cs="Times New Roman"/>
          <w:i/>
          <w:sz w:val="12"/>
          <w:szCs w:val="12"/>
        </w:rPr>
        <w:t>а Сергиевский Самарской области</w:t>
      </w:r>
    </w:p>
    <w:p w:rsidR="00836CB0" w:rsidRDefault="00836CB0" w:rsidP="00286010">
      <w:pPr>
        <w:tabs>
          <w:tab w:val="left" w:pos="284"/>
        </w:tabs>
        <w:spacing w:after="0" w:line="240" w:lineRule="auto"/>
        <w:ind w:firstLine="284"/>
        <w:jc w:val="center"/>
        <w:rPr>
          <w:rFonts w:ascii="Times New Roman" w:eastAsia="Calibri" w:hAnsi="Times New Roman" w:cs="Times New Roman"/>
          <w:sz w:val="12"/>
          <w:szCs w:val="12"/>
        </w:rPr>
      </w:pPr>
    </w:p>
    <w:p w:rsidR="00286010" w:rsidRPr="00286010" w:rsidRDefault="00286010" w:rsidP="00286010">
      <w:pPr>
        <w:tabs>
          <w:tab w:val="left" w:pos="284"/>
        </w:tabs>
        <w:spacing w:after="0" w:line="240" w:lineRule="auto"/>
        <w:ind w:firstLine="284"/>
        <w:jc w:val="center"/>
        <w:rPr>
          <w:rFonts w:ascii="Times New Roman" w:eastAsia="Calibri" w:hAnsi="Times New Roman" w:cs="Times New Roman"/>
          <w:sz w:val="12"/>
          <w:szCs w:val="12"/>
        </w:rPr>
      </w:pPr>
      <w:r w:rsidRPr="00286010">
        <w:rPr>
          <w:rFonts w:ascii="Times New Roman" w:eastAsia="Calibri" w:hAnsi="Times New Roman" w:cs="Times New Roman"/>
          <w:sz w:val="12"/>
          <w:szCs w:val="12"/>
        </w:rPr>
        <w:t>Справка-расчёт</w:t>
      </w:r>
    </w:p>
    <w:p w:rsidR="00286010" w:rsidRDefault="00286010" w:rsidP="00286010">
      <w:pPr>
        <w:tabs>
          <w:tab w:val="left" w:pos="284"/>
        </w:tabs>
        <w:spacing w:after="0" w:line="240" w:lineRule="auto"/>
        <w:ind w:firstLine="284"/>
        <w:jc w:val="center"/>
        <w:rPr>
          <w:rFonts w:ascii="Times New Roman" w:eastAsia="Calibri" w:hAnsi="Times New Roman" w:cs="Times New Roman"/>
          <w:sz w:val="12"/>
          <w:szCs w:val="12"/>
        </w:rPr>
      </w:pPr>
      <w:r w:rsidRPr="00286010">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w:t>
      </w:r>
      <w:r w:rsidRPr="00286010">
        <w:rPr>
          <w:rFonts w:ascii="Times New Roman" w:eastAsia="Calibri" w:hAnsi="Times New Roman" w:cs="Times New Roman"/>
          <w:sz w:val="12"/>
          <w:szCs w:val="12"/>
        </w:rPr>
        <w:t>город</w:t>
      </w:r>
      <w:proofErr w:type="spellStart"/>
      <w:r w:rsidRPr="00286010">
        <w:rPr>
          <w:rFonts w:ascii="Times New Roman" w:eastAsia="Calibri" w:hAnsi="Times New Roman" w:cs="Times New Roman"/>
          <w:sz w:val="12"/>
          <w:szCs w:val="12"/>
          <w:lang w:val="x-none"/>
        </w:rPr>
        <w:t>ского</w:t>
      </w:r>
      <w:proofErr w:type="spellEnd"/>
      <w:r w:rsidRPr="00286010">
        <w:rPr>
          <w:rFonts w:ascii="Times New Roman" w:eastAsia="Calibri" w:hAnsi="Times New Roman" w:cs="Times New Roman"/>
          <w:sz w:val="12"/>
          <w:szCs w:val="12"/>
          <w:lang w:val="x-none"/>
        </w:rPr>
        <w:t xml:space="preserve"> поселения </w:t>
      </w:r>
      <w:r w:rsidRPr="00286010">
        <w:rPr>
          <w:rFonts w:ascii="Times New Roman" w:eastAsia="Calibri" w:hAnsi="Times New Roman" w:cs="Times New Roman"/>
          <w:sz w:val="12"/>
          <w:szCs w:val="12"/>
        </w:rPr>
        <w:t>Суходол</w:t>
      </w:r>
      <w:r w:rsidRPr="00286010">
        <w:rPr>
          <w:rFonts w:ascii="Times New Roman" w:eastAsia="Calibri" w:hAnsi="Times New Roman" w:cs="Times New Roman"/>
          <w:sz w:val="12"/>
          <w:szCs w:val="12"/>
          <w:lang w:val="x-none"/>
        </w:rPr>
        <w:t xml:space="preserve"> муниципального района </w:t>
      </w:r>
      <w:r w:rsidRPr="00286010">
        <w:rPr>
          <w:rFonts w:ascii="Times New Roman" w:eastAsia="Calibri" w:hAnsi="Times New Roman" w:cs="Times New Roman"/>
          <w:sz w:val="12"/>
          <w:szCs w:val="12"/>
        </w:rPr>
        <w:t>Сергиевский Самарской области</w:t>
      </w:r>
      <w:r w:rsidRPr="00286010">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077867" w:rsidRPr="00D049EB" w:rsidRDefault="00077867" w:rsidP="0007786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286010" w:rsidRPr="00D049EB" w:rsidRDefault="00286010" w:rsidP="00286010">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286010" w:rsidRPr="00D049EB" w:rsidRDefault="00286010" w:rsidP="00286010">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286010" w:rsidRPr="00D049EB" w:rsidRDefault="00286010" w:rsidP="00286010">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286010" w:rsidRPr="00D049EB" w:rsidRDefault="00286010" w:rsidP="00286010">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286010" w:rsidRPr="00D049EB" w:rsidRDefault="00286010" w:rsidP="00286010">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286010" w:rsidRDefault="00286010" w:rsidP="00286010">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286010" w:rsidRPr="00D049EB" w:rsidTr="003F0D52">
        <w:tc>
          <w:tcPr>
            <w:tcW w:w="2127"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286010" w:rsidRPr="00D049EB" w:rsidTr="003F0D52">
        <w:tc>
          <w:tcPr>
            <w:tcW w:w="2127"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286010" w:rsidRPr="00D049EB" w:rsidTr="003F0D52">
        <w:tc>
          <w:tcPr>
            <w:tcW w:w="2127" w:type="dxa"/>
          </w:tcPr>
          <w:p w:rsidR="00286010" w:rsidRPr="00D049EB" w:rsidRDefault="00286010"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286010" w:rsidRPr="00D049EB" w:rsidRDefault="00286010" w:rsidP="003F0D52">
            <w:pPr>
              <w:tabs>
                <w:tab w:val="left" w:pos="284"/>
              </w:tabs>
              <w:rPr>
                <w:rFonts w:ascii="Times New Roman" w:eastAsia="Calibri" w:hAnsi="Times New Roman" w:cs="Times New Roman"/>
                <w:sz w:val="12"/>
                <w:szCs w:val="12"/>
              </w:rPr>
            </w:pPr>
          </w:p>
        </w:tc>
        <w:tc>
          <w:tcPr>
            <w:tcW w:w="1560" w:type="dxa"/>
          </w:tcPr>
          <w:p w:rsidR="00286010" w:rsidRPr="00D049EB" w:rsidRDefault="00286010" w:rsidP="003F0D52">
            <w:pPr>
              <w:tabs>
                <w:tab w:val="left" w:pos="284"/>
              </w:tabs>
              <w:rPr>
                <w:rFonts w:ascii="Times New Roman" w:eastAsia="Calibri" w:hAnsi="Times New Roman" w:cs="Times New Roman"/>
                <w:sz w:val="12"/>
                <w:szCs w:val="12"/>
              </w:rPr>
            </w:pPr>
          </w:p>
        </w:tc>
        <w:tc>
          <w:tcPr>
            <w:tcW w:w="1984" w:type="dxa"/>
          </w:tcPr>
          <w:p w:rsidR="00286010" w:rsidRPr="00D049EB" w:rsidRDefault="00286010" w:rsidP="003F0D52">
            <w:pPr>
              <w:tabs>
                <w:tab w:val="left" w:pos="284"/>
              </w:tabs>
              <w:rPr>
                <w:rFonts w:ascii="Times New Roman" w:eastAsia="Calibri" w:hAnsi="Times New Roman" w:cs="Times New Roman"/>
                <w:sz w:val="12"/>
                <w:szCs w:val="12"/>
              </w:rPr>
            </w:pPr>
          </w:p>
        </w:tc>
      </w:tr>
      <w:tr w:rsidR="00286010" w:rsidRPr="00D049EB" w:rsidTr="003F0D52">
        <w:tc>
          <w:tcPr>
            <w:tcW w:w="2127" w:type="dxa"/>
          </w:tcPr>
          <w:p w:rsidR="00286010" w:rsidRPr="00D049EB" w:rsidRDefault="00286010"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286010" w:rsidRPr="00D049EB" w:rsidRDefault="00286010"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286010" w:rsidRPr="00D049EB" w:rsidRDefault="00286010"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286010" w:rsidRPr="00D049EB" w:rsidRDefault="00286010" w:rsidP="003F0D52">
            <w:pPr>
              <w:tabs>
                <w:tab w:val="left" w:pos="284"/>
              </w:tabs>
              <w:jc w:val="both"/>
              <w:rPr>
                <w:rFonts w:ascii="Times New Roman" w:eastAsia="Calibri" w:hAnsi="Times New Roman" w:cs="Times New Roman"/>
                <w:sz w:val="12"/>
                <w:szCs w:val="12"/>
              </w:rPr>
            </w:pPr>
          </w:p>
        </w:tc>
      </w:tr>
    </w:tbl>
    <w:p w:rsidR="00286010" w:rsidRDefault="00286010" w:rsidP="00286010">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286010" w:rsidRPr="00D049EB" w:rsidRDefault="00286010" w:rsidP="00286010">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286010" w:rsidRDefault="00286010" w:rsidP="0028601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городского поселения Суходол</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А.Н. Малышев</w:t>
      </w:r>
    </w:p>
    <w:p w:rsidR="00286010" w:rsidRPr="00D049EB" w:rsidRDefault="00286010" w:rsidP="00286010">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p>
    <w:p w:rsidR="00286010" w:rsidRPr="00D049EB" w:rsidRDefault="00286010" w:rsidP="00286010">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286010" w:rsidRDefault="00286010" w:rsidP="00286010">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CF5809" w:rsidRPr="00D049EB" w:rsidRDefault="00CF5809" w:rsidP="00286010">
      <w:pPr>
        <w:tabs>
          <w:tab w:val="left" w:pos="284"/>
        </w:tabs>
        <w:spacing w:after="0" w:line="240" w:lineRule="auto"/>
        <w:jc w:val="both"/>
        <w:rPr>
          <w:rFonts w:ascii="Times New Roman" w:eastAsia="Calibri" w:hAnsi="Times New Roman" w:cs="Times New Roman"/>
          <w:sz w:val="12"/>
          <w:szCs w:val="12"/>
        </w:rPr>
      </w:pPr>
    </w:p>
    <w:p w:rsidR="00077867" w:rsidRPr="00CA7B26" w:rsidRDefault="00077867" w:rsidP="00077867">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lastRenderedPageBreak/>
        <w:t>АДМИНИСТРАЦИЯ</w:t>
      </w:r>
    </w:p>
    <w:p w:rsidR="00077867" w:rsidRDefault="00077867" w:rsidP="00077867">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077867" w:rsidRPr="00CA7B26" w:rsidRDefault="00077867" w:rsidP="00077867">
      <w:pPr>
        <w:tabs>
          <w:tab w:val="left" w:pos="284"/>
          <w:tab w:val="left" w:pos="3828"/>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МУНИЦИПАЛЬНОГО РАЙОНА СЕРГИЕВСКИЙ</w:t>
      </w:r>
    </w:p>
    <w:p w:rsidR="00077867" w:rsidRPr="00CA7B26" w:rsidRDefault="00077867" w:rsidP="00077867">
      <w:pPr>
        <w:tabs>
          <w:tab w:val="left" w:pos="284"/>
        </w:tabs>
        <w:spacing w:after="0" w:line="240" w:lineRule="auto"/>
        <w:jc w:val="center"/>
        <w:rPr>
          <w:rFonts w:ascii="Times New Roman" w:eastAsia="Calibri" w:hAnsi="Times New Roman" w:cs="Times New Roman"/>
          <w:b/>
          <w:sz w:val="12"/>
          <w:szCs w:val="12"/>
        </w:rPr>
      </w:pPr>
      <w:r w:rsidRPr="00CA7B26">
        <w:rPr>
          <w:rFonts w:ascii="Times New Roman" w:eastAsia="Calibri" w:hAnsi="Times New Roman" w:cs="Times New Roman"/>
          <w:b/>
          <w:sz w:val="12"/>
          <w:szCs w:val="12"/>
        </w:rPr>
        <w:t>САМАРСКОЙ ОБЛАСТИ</w:t>
      </w:r>
    </w:p>
    <w:p w:rsidR="00077867" w:rsidRPr="00CA7B26" w:rsidRDefault="00077867" w:rsidP="00077867">
      <w:pPr>
        <w:tabs>
          <w:tab w:val="left" w:pos="284"/>
        </w:tabs>
        <w:spacing w:after="0" w:line="240" w:lineRule="auto"/>
        <w:jc w:val="center"/>
        <w:rPr>
          <w:rFonts w:ascii="Times New Roman" w:eastAsia="Calibri" w:hAnsi="Times New Roman" w:cs="Times New Roman"/>
          <w:sz w:val="12"/>
          <w:szCs w:val="12"/>
        </w:rPr>
      </w:pPr>
    </w:p>
    <w:p w:rsidR="00077867" w:rsidRPr="00CA7B26" w:rsidRDefault="00077867" w:rsidP="00077867">
      <w:pPr>
        <w:tabs>
          <w:tab w:val="left" w:pos="284"/>
        </w:tabs>
        <w:spacing w:after="0" w:line="240" w:lineRule="auto"/>
        <w:jc w:val="center"/>
        <w:rPr>
          <w:rFonts w:ascii="Times New Roman" w:eastAsia="Calibri" w:hAnsi="Times New Roman" w:cs="Times New Roman"/>
          <w:sz w:val="12"/>
          <w:szCs w:val="12"/>
        </w:rPr>
      </w:pPr>
      <w:r w:rsidRPr="00CA7B26">
        <w:rPr>
          <w:rFonts w:ascii="Times New Roman" w:eastAsia="Calibri" w:hAnsi="Times New Roman" w:cs="Times New Roman"/>
          <w:sz w:val="12"/>
          <w:szCs w:val="12"/>
        </w:rPr>
        <w:t>ПОСТАНОВЛЕНИЕ</w:t>
      </w:r>
    </w:p>
    <w:p w:rsidR="00077867" w:rsidRPr="00E40EC1" w:rsidRDefault="00077867" w:rsidP="000778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августа </w:t>
      </w:r>
      <w:r w:rsidRPr="00CA7B26">
        <w:rPr>
          <w:rFonts w:ascii="Times New Roman" w:eastAsia="Calibri" w:hAnsi="Times New Roman" w:cs="Times New Roman"/>
          <w:sz w:val="12"/>
          <w:szCs w:val="12"/>
        </w:rPr>
        <w:t>2016г</w:t>
      </w:r>
      <w:r>
        <w:rPr>
          <w:rFonts w:ascii="Times New Roman" w:eastAsia="Calibri" w:hAnsi="Times New Roman" w:cs="Times New Roman"/>
          <w:sz w:val="12"/>
          <w:szCs w:val="12"/>
        </w:rPr>
        <w:t>…</w:t>
      </w:r>
      <w:r w:rsidRPr="00CA7B26">
        <w:rPr>
          <w:rFonts w:ascii="Times New Roman" w:eastAsia="Calibri" w:hAnsi="Times New Roman" w:cs="Times New Roman"/>
          <w:sz w:val="12"/>
          <w:szCs w:val="12"/>
        </w:rPr>
        <w:t xml:space="preserve">                                                                                                                                                                                                                  №</w:t>
      </w:r>
      <w:r>
        <w:rPr>
          <w:rFonts w:ascii="Times New Roman" w:eastAsia="Calibri" w:hAnsi="Times New Roman" w:cs="Times New Roman"/>
          <w:sz w:val="12"/>
          <w:szCs w:val="12"/>
        </w:rPr>
        <w:t>35</w:t>
      </w:r>
    </w:p>
    <w:p w:rsidR="00077867" w:rsidRPr="00077867" w:rsidRDefault="00077867" w:rsidP="00077867">
      <w:pPr>
        <w:tabs>
          <w:tab w:val="left" w:pos="284"/>
        </w:tabs>
        <w:spacing w:after="0" w:line="240" w:lineRule="auto"/>
        <w:ind w:firstLine="284"/>
        <w:jc w:val="center"/>
        <w:rPr>
          <w:rFonts w:ascii="Times New Roman" w:eastAsia="Calibri" w:hAnsi="Times New Roman" w:cs="Times New Roman"/>
          <w:b/>
          <w:sz w:val="12"/>
          <w:szCs w:val="12"/>
        </w:rPr>
      </w:pPr>
      <w:r w:rsidRPr="00077867">
        <w:rPr>
          <w:rFonts w:ascii="Times New Roman" w:eastAsia="Calibri" w:hAnsi="Times New Roman" w:cs="Times New Roman"/>
          <w:b/>
          <w:sz w:val="12"/>
          <w:szCs w:val="12"/>
        </w:rPr>
        <w:t>Об утверждении Порядка предоставления субсидий за счёт средств бюджета</w:t>
      </w:r>
      <w:r>
        <w:rPr>
          <w:rFonts w:ascii="Times New Roman" w:eastAsia="Calibri" w:hAnsi="Times New Roman" w:cs="Times New Roman"/>
          <w:b/>
          <w:sz w:val="12"/>
          <w:szCs w:val="12"/>
        </w:rPr>
        <w:t xml:space="preserve"> </w:t>
      </w:r>
      <w:r w:rsidRPr="00077867">
        <w:rPr>
          <w:rFonts w:ascii="Times New Roman" w:eastAsia="Calibri" w:hAnsi="Times New Roman" w:cs="Times New Roman"/>
          <w:b/>
          <w:sz w:val="12"/>
          <w:szCs w:val="12"/>
        </w:rPr>
        <w:t>сельского поселения гражданам, ведущим</w:t>
      </w:r>
      <w:r>
        <w:rPr>
          <w:rFonts w:ascii="Times New Roman" w:eastAsia="Calibri" w:hAnsi="Times New Roman" w:cs="Times New Roman"/>
          <w:b/>
          <w:sz w:val="12"/>
          <w:szCs w:val="12"/>
        </w:rPr>
        <w:t xml:space="preserve"> </w:t>
      </w:r>
      <w:r w:rsidRPr="00077867">
        <w:rPr>
          <w:rFonts w:ascii="Times New Roman" w:eastAsia="Calibri" w:hAnsi="Times New Roman" w:cs="Times New Roman"/>
          <w:b/>
          <w:sz w:val="12"/>
          <w:szCs w:val="12"/>
        </w:rPr>
        <w:t>личное подсобное хозяйство на территории</w:t>
      </w:r>
      <w:r>
        <w:rPr>
          <w:rFonts w:ascii="Times New Roman" w:eastAsia="Calibri" w:hAnsi="Times New Roman" w:cs="Times New Roman"/>
          <w:b/>
          <w:sz w:val="12"/>
          <w:szCs w:val="12"/>
        </w:rPr>
        <w:t xml:space="preserve"> </w:t>
      </w:r>
      <w:r w:rsidRPr="00077867">
        <w:rPr>
          <w:rFonts w:ascii="Times New Roman" w:eastAsia="Calibri" w:hAnsi="Times New Roman" w:cs="Times New Roman"/>
          <w:b/>
          <w:sz w:val="12"/>
          <w:szCs w:val="12"/>
        </w:rPr>
        <w:t>сельского поселения  Черновка</w:t>
      </w:r>
      <w:r>
        <w:rPr>
          <w:rFonts w:ascii="Times New Roman" w:eastAsia="Calibri" w:hAnsi="Times New Roman" w:cs="Times New Roman"/>
          <w:b/>
          <w:sz w:val="12"/>
          <w:szCs w:val="12"/>
        </w:rPr>
        <w:t xml:space="preserve"> </w:t>
      </w:r>
      <w:r w:rsidRPr="00077867">
        <w:rPr>
          <w:rFonts w:ascii="Times New Roman" w:eastAsia="Calibri" w:hAnsi="Times New Roman" w:cs="Times New Roman"/>
          <w:b/>
          <w:sz w:val="12"/>
          <w:szCs w:val="12"/>
        </w:rPr>
        <w:t>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077867" w:rsidRPr="00077867" w:rsidRDefault="00077867" w:rsidP="00077867">
      <w:pPr>
        <w:tabs>
          <w:tab w:val="left" w:pos="284"/>
        </w:tabs>
        <w:spacing w:after="0" w:line="240" w:lineRule="auto"/>
        <w:ind w:firstLine="284"/>
        <w:jc w:val="center"/>
        <w:rPr>
          <w:rFonts w:ascii="Times New Roman" w:eastAsia="Calibri" w:hAnsi="Times New Roman" w:cs="Times New Roman"/>
          <w:b/>
          <w:sz w:val="12"/>
          <w:szCs w:val="12"/>
        </w:rPr>
      </w:pP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В соответствии со статьёй 78 Бюджетного кодекса Российской Федерации от 31.07.1998 года №145-ФЗ, Федеральным законом Российской Федерации от 06.10.2003 года №131-ФЗ «Об общих принципах организации местного самоуправления в Российской Федерации», Уставом сельского поселения Черновка, Администрация сельского поселения Черновка муниципального района Сергиевский Самарской области</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b/>
          <w:sz w:val="12"/>
          <w:szCs w:val="12"/>
        </w:rPr>
      </w:pPr>
      <w:r w:rsidRPr="00077867">
        <w:rPr>
          <w:rFonts w:ascii="Times New Roman" w:eastAsia="Calibri" w:hAnsi="Times New Roman" w:cs="Times New Roman"/>
          <w:b/>
          <w:sz w:val="12"/>
          <w:szCs w:val="12"/>
        </w:rPr>
        <w:t>ПОСТАНОВЛЯЕТ:</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77867">
        <w:rPr>
          <w:rFonts w:ascii="Times New Roman" w:eastAsia="Calibri" w:hAnsi="Times New Roman" w:cs="Times New Roman"/>
          <w:sz w:val="12"/>
          <w:szCs w:val="12"/>
        </w:rPr>
        <w:t>Утвердить прилагаемый Порядок предоставления субсидий за счёт средств бюджета сельского поселения гражданам, ведущим личное подсобное хозяйство на территории сельского поселения Черновка муниципального района Сергиевский, в целях возмещения затрат в связи с производством сельскохозяйственной продукции в части расходов на содержание коров (Приложение).</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2. Опубликовать настоящее постановление в газете «Сергиевский вестник».</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4. </w:t>
      </w:r>
      <w:proofErr w:type="gramStart"/>
      <w:r w:rsidRPr="00077867">
        <w:rPr>
          <w:rFonts w:ascii="Times New Roman" w:eastAsia="Calibri" w:hAnsi="Times New Roman" w:cs="Times New Roman"/>
          <w:sz w:val="12"/>
          <w:szCs w:val="12"/>
        </w:rPr>
        <w:t>Контроль за</w:t>
      </w:r>
      <w:proofErr w:type="gramEnd"/>
      <w:r w:rsidRPr="00077867">
        <w:rPr>
          <w:rFonts w:ascii="Times New Roman" w:eastAsia="Calibri" w:hAnsi="Times New Roman" w:cs="Times New Roman"/>
          <w:sz w:val="12"/>
          <w:szCs w:val="12"/>
        </w:rPr>
        <w:t xml:space="preserve"> выполнением настоящего постановления оставляю за собой.</w:t>
      </w:r>
    </w:p>
    <w:p w:rsidR="00077867" w:rsidRPr="00077867" w:rsidRDefault="00077867" w:rsidP="00077867">
      <w:pPr>
        <w:tabs>
          <w:tab w:val="left" w:pos="284"/>
        </w:tabs>
        <w:spacing w:after="0" w:line="240" w:lineRule="auto"/>
        <w:ind w:firstLine="284"/>
        <w:jc w:val="right"/>
        <w:rPr>
          <w:rFonts w:ascii="Times New Roman" w:eastAsia="Calibri" w:hAnsi="Times New Roman" w:cs="Times New Roman"/>
          <w:sz w:val="12"/>
          <w:szCs w:val="12"/>
        </w:rPr>
      </w:pPr>
      <w:r w:rsidRPr="00077867">
        <w:rPr>
          <w:rFonts w:ascii="Times New Roman" w:eastAsia="Calibri" w:hAnsi="Times New Roman" w:cs="Times New Roman"/>
          <w:sz w:val="12"/>
          <w:szCs w:val="12"/>
        </w:rPr>
        <w:t>Глава сельского поселения Черновка</w:t>
      </w:r>
    </w:p>
    <w:p w:rsidR="00077867" w:rsidRDefault="00077867" w:rsidP="00077867">
      <w:pPr>
        <w:tabs>
          <w:tab w:val="left" w:pos="284"/>
        </w:tabs>
        <w:spacing w:after="0" w:line="240" w:lineRule="auto"/>
        <w:ind w:firstLine="284"/>
        <w:jc w:val="right"/>
        <w:rPr>
          <w:rFonts w:ascii="Times New Roman" w:eastAsia="Calibri" w:hAnsi="Times New Roman" w:cs="Times New Roman"/>
          <w:sz w:val="12"/>
          <w:szCs w:val="12"/>
        </w:rPr>
      </w:pPr>
      <w:r w:rsidRPr="00077867">
        <w:rPr>
          <w:rFonts w:ascii="Times New Roman" w:eastAsia="Calibri" w:hAnsi="Times New Roman" w:cs="Times New Roman"/>
          <w:sz w:val="12"/>
          <w:szCs w:val="12"/>
        </w:rPr>
        <w:t>муниципального района Сергиевский</w:t>
      </w:r>
    </w:p>
    <w:p w:rsidR="00077867" w:rsidRPr="00077867" w:rsidRDefault="00077867" w:rsidP="00077867">
      <w:pPr>
        <w:tabs>
          <w:tab w:val="left" w:pos="284"/>
        </w:tabs>
        <w:spacing w:after="0" w:line="240" w:lineRule="auto"/>
        <w:ind w:firstLine="284"/>
        <w:jc w:val="right"/>
        <w:rPr>
          <w:rFonts w:ascii="Times New Roman" w:eastAsia="Calibri" w:hAnsi="Times New Roman" w:cs="Times New Roman"/>
          <w:sz w:val="12"/>
          <w:szCs w:val="12"/>
        </w:rPr>
      </w:pPr>
      <w:r w:rsidRPr="0007786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77867">
        <w:rPr>
          <w:rFonts w:ascii="Times New Roman" w:eastAsia="Calibri" w:hAnsi="Times New Roman" w:cs="Times New Roman"/>
          <w:sz w:val="12"/>
          <w:szCs w:val="12"/>
        </w:rPr>
        <w:t>Беляев</w:t>
      </w:r>
    </w:p>
    <w:p w:rsidR="00BC6136" w:rsidRPr="00077867" w:rsidRDefault="00BC6136" w:rsidP="00077867">
      <w:pPr>
        <w:tabs>
          <w:tab w:val="left" w:pos="284"/>
        </w:tabs>
        <w:spacing w:after="0" w:line="240" w:lineRule="auto"/>
        <w:ind w:firstLine="284"/>
        <w:jc w:val="right"/>
        <w:rPr>
          <w:rFonts w:ascii="Times New Roman" w:eastAsia="Calibri" w:hAnsi="Times New Roman" w:cs="Times New Roman"/>
          <w:sz w:val="12"/>
          <w:szCs w:val="12"/>
        </w:rPr>
      </w:pPr>
    </w:p>
    <w:p w:rsidR="00077867" w:rsidRPr="00CA7B26" w:rsidRDefault="00077867" w:rsidP="00077867">
      <w:pPr>
        <w:spacing w:after="0" w:line="240" w:lineRule="auto"/>
        <w:jc w:val="right"/>
        <w:rPr>
          <w:rFonts w:ascii="Times New Roman" w:hAnsi="Times New Roman"/>
          <w:i/>
          <w:sz w:val="12"/>
          <w:szCs w:val="12"/>
        </w:rPr>
      </w:pPr>
      <w:r w:rsidRPr="00CA7B26">
        <w:rPr>
          <w:rFonts w:ascii="Times New Roman" w:hAnsi="Times New Roman"/>
          <w:i/>
          <w:sz w:val="12"/>
          <w:szCs w:val="12"/>
        </w:rPr>
        <w:t>Приложение</w:t>
      </w:r>
    </w:p>
    <w:p w:rsidR="00077867" w:rsidRPr="00CA7B26" w:rsidRDefault="00077867" w:rsidP="00077867">
      <w:pPr>
        <w:spacing w:after="0" w:line="240" w:lineRule="auto"/>
        <w:jc w:val="right"/>
        <w:rPr>
          <w:rFonts w:ascii="Times New Roman" w:hAnsi="Times New Roman"/>
          <w:i/>
          <w:sz w:val="12"/>
          <w:szCs w:val="12"/>
        </w:rPr>
      </w:pPr>
      <w:r w:rsidRPr="00CA7B26">
        <w:rPr>
          <w:rFonts w:ascii="Times New Roman" w:hAnsi="Times New Roman"/>
          <w:i/>
          <w:sz w:val="12"/>
          <w:szCs w:val="12"/>
        </w:rPr>
        <w:t xml:space="preserve">к постановлению администрации </w:t>
      </w:r>
      <w:r>
        <w:rPr>
          <w:rFonts w:ascii="Times New Roman" w:hAnsi="Times New Roman"/>
          <w:i/>
          <w:sz w:val="12"/>
          <w:szCs w:val="12"/>
        </w:rPr>
        <w:t>сельского</w:t>
      </w:r>
      <w:r w:rsidRPr="00CA7B26">
        <w:rPr>
          <w:rFonts w:ascii="Times New Roman" w:hAnsi="Times New Roman"/>
          <w:i/>
          <w:sz w:val="12"/>
          <w:szCs w:val="12"/>
        </w:rPr>
        <w:t xml:space="preserve"> поселения </w:t>
      </w:r>
      <w:r>
        <w:rPr>
          <w:rFonts w:ascii="Times New Roman" w:hAnsi="Times New Roman"/>
          <w:i/>
          <w:sz w:val="12"/>
          <w:szCs w:val="12"/>
        </w:rPr>
        <w:t>Черновка</w:t>
      </w:r>
    </w:p>
    <w:p w:rsidR="00077867" w:rsidRPr="00CA7B26" w:rsidRDefault="00077867" w:rsidP="00077867">
      <w:pPr>
        <w:spacing w:after="0" w:line="240" w:lineRule="auto"/>
        <w:jc w:val="right"/>
        <w:rPr>
          <w:rFonts w:ascii="Times New Roman" w:hAnsi="Times New Roman"/>
          <w:i/>
          <w:sz w:val="12"/>
          <w:szCs w:val="12"/>
        </w:rPr>
      </w:pPr>
      <w:r w:rsidRPr="00CA7B26">
        <w:rPr>
          <w:rFonts w:ascii="Times New Roman" w:hAnsi="Times New Roman"/>
          <w:i/>
          <w:sz w:val="12"/>
          <w:szCs w:val="12"/>
        </w:rPr>
        <w:t>муниципального района Сергиевский</w:t>
      </w:r>
    </w:p>
    <w:p w:rsidR="00077867" w:rsidRDefault="00077867" w:rsidP="00077867">
      <w:pPr>
        <w:tabs>
          <w:tab w:val="left" w:pos="284"/>
        </w:tabs>
        <w:spacing w:after="0" w:line="240" w:lineRule="auto"/>
        <w:jc w:val="right"/>
        <w:rPr>
          <w:rFonts w:ascii="Times New Roman" w:eastAsia="Calibri" w:hAnsi="Times New Roman" w:cs="Times New Roman"/>
          <w:sz w:val="12"/>
          <w:szCs w:val="12"/>
        </w:rPr>
      </w:pPr>
      <w:r w:rsidRPr="00CA7B26">
        <w:rPr>
          <w:rFonts w:ascii="Times New Roman" w:hAnsi="Times New Roman"/>
          <w:i/>
          <w:sz w:val="12"/>
          <w:szCs w:val="12"/>
        </w:rPr>
        <w:t>№</w:t>
      </w:r>
      <w:r>
        <w:rPr>
          <w:rFonts w:ascii="Times New Roman" w:hAnsi="Times New Roman"/>
          <w:i/>
          <w:sz w:val="12"/>
          <w:szCs w:val="12"/>
        </w:rPr>
        <w:t>35</w:t>
      </w:r>
      <w:r w:rsidRPr="00CA7B26">
        <w:rPr>
          <w:rFonts w:ascii="Times New Roman" w:hAnsi="Times New Roman"/>
          <w:i/>
          <w:sz w:val="12"/>
          <w:szCs w:val="12"/>
        </w:rPr>
        <w:t xml:space="preserve"> от “</w:t>
      </w:r>
      <w:r>
        <w:rPr>
          <w:rFonts w:ascii="Times New Roman" w:hAnsi="Times New Roman"/>
          <w:i/>
          <w:sz w:val="12"/>
          <w:szCs w:val="12"/>
        </w:rPr>
        <w:t>31</w:t>
      </w:r>
      <w:r w:rsidRPr="00CA7B26">
        <w:rPr>
          <w:rFonts w:ascii="Times New Roman" w:hAnsi="Times New Roman"/>
          <w:i/>
          <w:sz w:val="12"/>
          <w:szCs w:val="12"/>
        </w:rPr>
        <w:t>”</w:t>
      </w:r>
      <w:r>
        <w:rPr>
          <w:rFonts w:ascii="Times New Roman" w:hAnsi="Times New Roman"/>
          <w:i/>
          <w:sz w:val="12"/>
          <w:szCs w:val="12"/>
        </w:rPr>
        <w:t>августа</w:t>
      </w:r>
      <w:r w:rsidRPr="00CA7B26">
        <w:rPr>
          <w:rFonts w:ascii="Times New Roman" w:hAnsi="Times New Roman"/>
          <w:i/>
          <w:sz w:val="12"/>
          <w:szCs w:val="12"/>
        </w:rPr>
        <w:t xml:space="preserve"> 2016 г.</w:t>
      </w:r>
    </w:p>
    <w:p w:rsidR="00077867" w:rsidRPr="00077867" w:rsidRDefault="00077867" w:rsidP="00077867">
      <w:pPr>
        <w:tabs>
          <w:tab w:val="left" w:pos="284"/>
        </w:tabs>
        <w:spacing w:after="0" w:line="240" w:lineRule="auto"/>
        <w:jc w:val="center"/>
        <w:rPr>
          <w:rFonts w:ascii="Times New Roman" w:eastAsia="Calibri" w:hAnsi="Times New Roman" w:cs="Times New Roman"/>
          <w:sz w:val="12"/>
          <w:szCs w:val="12"/>
        </w:rPr>
      </w:pPr>
      <w:r w:rsidRPr="00077867">
        <w:rPr>
          <w:rFonts w:ascii="Times New Roman" w:eastAsia="Calibri" w:hAnsi="Times New Roman" w:cs="Times New Roman"/>
          <w:sz w:val="12"/>
          <w:szCs w:val="12"/>
        </w:rPr>
        <w:t>ПОРЯДОК</w:t>
      </w:r>
    </w:p>
    <w:p w:rsidR="00077867" w:rsidRPr="00077867" w:rsidRDefault="00077867" w:rsidP="00077867">
      <w:pPr>
        <w:tabs>
          <w:tab w:val="left" w:pos="284"/>
        </w:tabs>
        <w:spacing w:after="0" w:line="240" w:lineRule="auto"/>
        <w:jc w:val="center"/>
        <w:rPr>
          <w:rFonts w:ascii="Times New Roman" w:eastAsia="Calibri" w:hAnsi="Times New Roman" w:cs="Times New Roman"/>
          <w:sz w:val="12"/>
          <w:szCs w:val="12"/>
        </w:rPr>
      </w:pPr>
      <w:r w:rsidRPr="00077867">
        <w:rPr>
          <w:rFonts w:ascii="Times New Roman" w:eastAsia="Calibri" w:hAnsi="Times New Roman" w:cs="Times New Roman"/>
          <w:sz w:val="12"/>
          <w:szCs w:val="12"/>
        </w:rPr>
        <w:t>предоставления субсидий за счёт средств бюджета сельского поселения гражданам, ведущим личное подсобное хозяйство на территории сельского поселения Черновка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w:t>
      </w:r>
    </w:p>
    <w:p w:rsidR="00077867" w:rsidRPr="00077867" w:rsidRDefault="00077867" w:rsidP="00077867">
      <w:pPr>
        <w:tabs>
          <w:tab w:val="left" w:pos="284"/>
        </w:tabs>
        <w:spacing w:after="0" w:line="240" w:lineRule="auto"/>
        <w:jc w:val="both"/>
        <w:rPr>
          <w:rFonts w:ascii="Times New Roman" w:eastAsia="Calibri" w:hAnsi="Times New Roman" w:cs="Times New Roman"/>
          <w:sz w:val="12"/>
          <w:szCs w:val="12"/>
        </w:rPr>
      </w:pP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1. Настоящий Порядок определяет механизм предоставления субсидий за счёт средств бюджета сельского поселения  гражданам, ведущим личное подсобное хозяйство на территории  сельского поселения Черновка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содержание коров (далее – субсидия).</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2. Субсидии предоставляются в соответствии со сводной бюджетной росписью  бюджета сельского поселения Черновка  муниципального района Сергиевский Самарской области на соответствующий финансовый год в пределах лимитов бюджетных обязательств по предоставлению субсидий, утвержденных в установленном порядке администрации сельского поселения Черновка муниципального района Сергиевский Самарской области (главным распорядителем бюджетных средств) (далее – орган местного самоуправления).</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3. Субсидии предоставляются гражданам, ведущим личное подсобное хозяйство на территории сельского поселения Черновка муниципального района Сергиевский Самарской области в соответствии с Федеральным </w:t>
      </w:r>
      <w:hyperlink r:id="rId172" w:history="1">
        <w:r w:rsidRPr="00077867">
          <w:rPr>
            <w:rStyle w:val="ae"/>
            <w:rFonts w:ascii="Times New Roman" w:eastAsia="Calibri" w:hAnsi="Times New Roman" w:cs="Times New Roman"/>
            <w:color w:val="auto"/>
            <w:sz w:val="12"/>
            <w:szCs w:val="12"/>
            <w:u w:val="none"/>
          </w:rPr>
          <w:t>законом</w:t>
        </w:r>
      </w:hyperlink>
      <w:r w:rsidRPr="00077867">
        <w:rPr>
          <w:rFonts w:ascii="Times New Roman" w:eastAsia="Calibri" w:hAnsi="Times New Roman" w:cs="Times New Roman"/>
          <w:sz w:val="12"/>
          <w:szCs w:val="12"/>
        </w:rPr>
        <w:t xml:space="preserve"> «О личном подсобном хозяйстве» (далее – производители), в целях возмещения затрат в связи с производством сельскохозяйственной продукции в части расходов на содержание коров </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4. Субсидии не предоставляются производителям, личное подсобное хозяйство которых не учтено в </w:t>
      </w:r>
      <w:proofErr w:type="spellStart"/>
      <w:r w:rsidRPr="00077867">
        <w:rPr>
          <w:rFonts w:ascii="Times New Roman" w:eastAsia="Calibri" w:hAnsi="Times New Roman" w:cs="Times New Roman"/>
          <w:sz w:val="12"/>
          <w:szCs w:val="12"/>
        </w:rPr>
        <w:t>похозяйственной</w:t>
      </w:r>
      <w:proofErr w:type="spellEnd"/>
      <w:r w:rsidRPr="00077867">
        <w:rPr>
          <w:rFonts w:ascii="Times New Roman" w:eastAsia="Calibri" w:hAnsi="Times New Roman" w:cs="Times New Roman"/>
          <w:sz w:val="12"/>
          <w:szCs w:val="12"/>
        </w:rPr>
        <w:t xml:space="preserve"> книге.</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5. Субсидии предоставляются производителям, соответствующим требованиям </w:t>
      </w:r>
      <w:hyperlink r:id="rId173" w:history="1">
        <w:r w:rsidRPr="00077867">
          <w:rPr>
            <w:rStyle w:val="ae"/>
            <w:rFonts w:ascii="Times New Roman" w:eastAsia="Calibri" w:hAnsi="Times New Roman" w:cs="Times New Roman"/>
            <w:color w:val="auto"/>
            <w:sz w:val="12"/>
            <w:szCs w:val="12"/>
            <w:u w:val="none"/>
          </w:rPr>
          <w:t>пунктов</w:t>
        </w:r>
        <w:r w:rsidRPr="00077867">
          <w:rPr>
            <w:rStyle w:val="ae"/>
            <w:rFonts w:ascii="Times New Roman" w:eastAsia="Calibri" w:hAnsi="Times New Roman" w:cs="Times New Roman"/>
            <w:sz w:val="12"/>
            <w:szCs w:val="12"/>
          </w:rPr>
          <w:t xml:space="preserve"> </w:t>
        </w:r>
      </w:hyperlink>
      <w:r w:rsidRPr="00077867">
        <w:rPr>
          <w:rFonts w:ascii="Times New Roman" w:eastAsia="Calibri" w:hAnsi="Times New Roman" w:cs="Times New Roman"/>
          <w:sz w:val="12"/>
          <w:szCs w:val="12"/>
        </w:rPr>
        <w:t>3, 4 настоящего Порядка (далее – получатели), в целях возмещения затрат в связи с производством сельскохозяйственной продукции в части расходов на содержание коров за предыдущий и текущий финансовые годы  (за исключением затрат, ранее возмещённых в соответствии с действующим законодательством).</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6. Субсидии предоставляются получателям при соблюдении ими следующих условий:</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proofErr w:type="spellStart"/>
      <w:r w:rsidRPr="00077867">
        <w:rPr>
          <w:rFonts w:ascii="Times New Roman" w:eastAsia="Calibri" w:hAnsi="Times New Roman" w:cs="Times New Roman"/>
          <w:sz w:val="12"/>
          <w:szCs w:val="12"/>
        </w:rPr>
        <w:t>неснижение</w:t>
      </w:r>
      <w:proofErr w:type="spellEnd"/>
      <w:r w:rsidRPr="00077867">
        <w:rPr>
          <w:rFonts w:ascii="Times New Roman" w:eastAsia="Calibri" w:hAnsi="Times New Roman" w:cs="Times New Roman"/>
          <w:sz w:val="12"/>
          <w:szCs w:val="12"/>
        </w:rPr>
        <w:t xml:space="preserve"> поголовья коров на конец текущего финансового года, в котором предоставлена субсидия, по отношению к показателю по состоянию на 1 января текущего финансового года (за исключением случаев невозможности выполнения данного условия вследствие непреодолимой силы, то есть чрезвычайных и непредотвратимых обстоятельств);</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отсутствия выявленных в ходе проверок, проводимых органом местного самоуправления, недостоверных сведений в документах, представленных получателями в соответствии с </w:t>
      </w:r>
      <w:hyperlink r:id="rId174" w:history="1">
        <w:r w:rsidRPr="00077867">
          <w:rPr>
            <w:rStyle w:val="ae"/>
            <w:rFonts w:ascii="Times New Roman" w:eastAsia="Calibri" w:hAnsi="Times New Roman" w:cs="Times New Roman"/>
            <w:color w:val="auto"/>
            <w:sz w:val="12"/>
            <w:szCs w:val="12"/>
            <w:u w:val="none"/>
          </w:rPr>
          <w:t>пунктом</w:t>
        </w:r>
        <w:r w:rsidRPr="00077867">
          <w:rPr>
            <w:rStyle w:val="ae"/>
            <w:rFonts w:ascii="Times New Roman" w:eastAsia="Calibri" w:hAnsi="Times New Roman" w:cs="Times New Roman"/>
            <w:sz w:val="12"/>
            <w:szCs w:val="12"/>
          </w:rPr>
          <w:t xml:space="preserve"> </w:t>
        </w:r>
      </w:hyperlink>
      <w:r w:rsidRPr="00077867">
        <w:rPr>
          <w:rFonts w:ascii="Times New Roman" w:eastAsia="Calibri" w:hAnsi="Times New Roman" w:cs="Times New Roman"/>
          <w:sz w:val="12"/>
          <w:szCs w:val="12"/>
        </w:rPr>
        <w:t>8 настоящего Порядка, а также фактов неправомерного получения субсидии.</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7. Размер субсидии, предоставляемой получателю, определяется как произведение количества коров, которые учтены в </w:t>
      </w:r>
      <w:proofErr w:type="spellStart"/>
      <w:r w:rsidRPr="00077867">
        <w:rPr>
          <w:rFonts w:ascii="Times New Roman" w:eastAsia="Calibri" w:hAnsi="Times New Roman" w:cs="Times New Roman"/>
          <w:sz w:val="12"/>
          <w:szCs w:val="12"/>
        </w:rPr>
        <w:t>похозяйственной</w:t>
      </w:r>
      <w:proofErr w:type="spellEnd"/>
      <w:r w:rsidRPr="00077867">
        <w:rPr>
          <w:rFonts w:ascii="Times New Roman" w:eastAsia="Calibri" w:hAnsi="Times New Roman" w:cs="Times New Roman"/>
          <w:sz w:val="12"/>
          <w:szCs w:val="12"/>
        </w:rPr>
        <w:t xml:space="preserve"> книге, и ставки расчёта размера субсидии в размере 1072 рубля.</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8. В целях получения субсидии производителем представляются не позднее  1 октября текущего финансового года в орган местного самоуправления, в пределах границ которого производитель осуществляет свою деятельность, следующие документы, которые могут быть предоставлены как на бумажных носителях, так и в электронной форме с использованием сети Интернет:</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заявление о предоставлении субсидии с указанием почтового адреса и контактного телефона производителя;</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справка-расчёт о причитающейся производителю субсидии по форме согласно приложению 1 к настоящему Порядку;</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копия паспорта производителя, заверенная главой сельского поселения Черновка муниципального района Сергиевский Самарской области или уполномоченным им лицом;</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копия документа с указанием номера счёта, открытого производителю в российской кредитной организации, заверенная производителем; </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выписка из </w:t>
      </w:r>
      <w:proofErr w:type="spellStart"/>
      <w:r w:rsidRPr="00077867">
        <w:rPr>
          <w:rFonts w:ascii="Times New Roman" w:eastAsia="Calibri" w:hAnsi="Times New Roman" w:cs="Times New Roman"/>
          <w:sz w:val="12"/>
          <w:szCs w:val="12"/>
        </w:rPr>
        <w:t>похозяйственной</w:t>
      </w:r>
      <w:proofErr w:type="spellEnd"/>
      <w:r w:rsidRPr="00077867">
        <w:rPr>
          <w:rFonts w:ascii="Times New Roman" w:eastAsia="Calibri" w:hAnsi="Times New Roman" w:cs="Times New Roman"/>
          <w:sz w:val="12"/>
          <w:szCs w:val="12"/>
        </w:rPr>
        <w:t xml:space="preserve"> книги о наличии поголовья коров на  дату не </w:t>
      </w:r>
      <w:proofErr w:type="gramStart"/>
      <w:r w:rsidRPr="00077867">
        <w:rPr>
          <w:rFonts w:ascii="Times New Roman" w:eastAsia="Calibri" w:hAnsi="Times New Roman" w:cs="Times New Roman"/>
          <w:sz w:val="12"/>
          <w:szCs w:val="12"/>
        </w:rPr>
        <w:t>позднее</w:t>
      </w:r>
      <w:proofErr w:type="gramEnd"/>
      <w:r w:rsidRPr="00077867">
        <w:rPr>
          <w:rFonts w:ascii="Times New Roman" w:eastAsia="Calibri" w:hAnsi="Times New Roman" w:cs="Times New Roman"/>
          <w:sz w:val="12"/>
          <w:szCs w:val="12"/>
        </w:rPr>
        <w:t xml:space="preserve"> чем за 30 дней до даты подачи заявления о предоставлении субсидии, заверенная главой сельского поселения или уполномоченным им лицом. </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9. Орган местного самоуправления в целях предоставления субсидий осуществляет:</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регистрацию заявлений о предоставлении субсидий в порядке их поступления в специальном журнале, листы которого должны быть пронумерованы, прошнурованы, скреплены печатью органа местного самоуправления;</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рассмотрение документов, предусмотренных </w:t>
      </w:r>
      <w:hyperlink r:id="rId175" w:history="1">
        <w:r w:rsidRPr="00077867">
          <w:rPr>
            <w:rStyle w:val="ae"/>
            <w:rFonts w:ascii="Times New Roman" w:eastAsia="Calibri" w:hAnsi="Times New Roman" w:cs="Times New Roman"/>
            <w:color w:val="auto"/>
            <w:sz w:val="12"/>
            <w:szCs w:val="12"/>
            <w:u w:val="none"/>
          </w:rPr>
          <w:t>пунктом</w:t>
        </w:r>
        <w:r w:rsidRPr="00077867">
          <w:rPr>
            <w:rStyle w:val="ae"/>
            <w:rFonts w:ascii="Times New Roman" w:eastAsia="Calibri" w:hAnsi="Times New Roman" w:cs="Times New Roman"/>
            <w:sz w:val="12"/>
            <w:szCs w:val="12"/>
          </w:rPr>
          <w:t xml:space="preserve"> </w:t>
        </w:r>
      </w:hyperlink>
      <w:r w:rsidRPr="00077867">
        <w:rPr>
          <w:rFonts w:ascii="Times New Roman" w:eastAsia="Calibri" w:hAnsi="Times New Roman" w:cs="Times New Roman"/>
          <w:sz w:val="12"/>
          <w:szCs w:val="12"/>
        </w:rPr>
        <w:t>8 настоящего Порядка, и принятие решения о предоставлении получателю субсидии или отказе в её предоставлении в течение 15  рабочих дней со дня регистрации заявления о предоставлении субсидии.</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10. При принятии решения о предоставлении субсидии, заявитель уведомляется об этом в течение 5 рабочих дней. Предоставление субсидии осуществляется путем перечисления суммы субсидии на счёт, открытый получателю в российской кредитной организации.</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11. Основаниями для отказа в предоставлении производителю субсидии являются:</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несоответствие производителя требованиям </w:t>
      </w:r>
      <w:hyperlink r:id="rId176" w:history="1">
        <w:r w:rsidRPr="00077867">
          <w:rPr>
            <w:rStyle w:val="ae"/>
            <w:rFonts w:ascii="Times New Roman" w:eastAsia="Calibri" w:hAnsi="Times New Roman" w:cs="Times New Roman"/>
            <w:color w:val="auto"/>
            <w:sz w:val="12"/>
            <w:szCs w:val="12"/>
            <w:u w:val="none"/>
          </w:rPr>
          <w:t xml:space="preserve">пунктов </w:t>
        </w:r>
      </w:hyperlink>
      <w:hyperlink r:id="rId177" w:history="1">
        <w:r w:rsidRPr="00077867">
          <w:rPr>
            <w:rStyle w:val="ae"/>
            <w:rFonts w:ascii="Times New Roman" w:eastAsia="Calibri" w:hAnsi="Times New Roman" w:cs="Times New Roman"/>
            <w:color w:val="auto"/>
            <w:sz w:val="12"/>
            <w:szCs w:val="12"/>
            <w:u w:val="none"/>
          </w:rPr>
          <w:t>3</w:t>
        </w:r>
      </w:hyperlink>
      <w:r w:rsidRPr="00077867">
        <w:rPr>
          <w:rFonts w:ascii="Times New Roman" w:eastAsia="Calibri" w:hAnsi="Times New Roman" w:cs="Times New Roman"/>
          <w:sz w:val="12"/>
          <w:szCs w:val="12"/>
        </w:rPr>
        <w:t>, 4 настоящего Порядка;</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lastRenderedPageBreak/>
        <w:t>отсутствие, недостаточность или использование органом местного самоуправления в полном объёме лимитов бюджетных обязательств по предоставлению субсидий, утвержденных в установленном порядке;</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представление документов, указанных в </w:t>
      </w:r>
      <w:hyperlink r:id="rId178" w:history="1">
        <w:r w:rsidRPr="00077867">
          <w:rPr>
            <w:rStyle w:val="ae"/>
            <w:rFonts w:ascii="Times New Roman" w:eastAsia="Calibri" w:hAnsi="Times New Roman" w:cs="Times New Roman"/>
            <w:color w:val="auto"/>
            <w:sz w:val="12"/>
            <w:szCs w:val="12"/>
            <w:u w:val="none"/>
          </w:rPr>
          <w:t>пункте</w:t>
        </w:r>
        <w:r w:rsidRPr="00077867">
          <w:rPr>
            <w:rStyle w:val="ae"/>
            <w:rFonts w:ascii="Times New Roman" w:eastAsia="Calibri" w:hAnsi="Times New Roman" w:cs="Times New Roman"/>
            <w:sz w:val="12"/>
            <w:szCs w:val="12"/>
          </w:rPr>
          <w:t xml:space="preserve"> </w:t>
        </w:r>
      </w:hyperlink>
      <w:r w:rsidRPr="00077867">
        <w:rPr>
          <w:rFonts w:ascii="Times New Roman" w:eastAsia="Calibri" w:hAnsi="Times New Roman" w:cs="Times New Roman"/>
          <w:sz w:val="12"/>
          <w:szCs w:val="12"/>
        </w:rPr>
        <w:t xml:space="preserve">8 настоящего Порядка, с нарушением сроков, установленных </w:t>
      </w:r>
      <w:hyperlink r:id="rId179" w:history="1">
        <w:r w:rsidRPr="00077867">
          <w:rPr>
            <w:rStyle w:val="ae"/>
            <w:rFonts w:ascii="Times New Roman" w:eastAsia="Calibri" w:hAnsi="Times New Roman" w:cs="Times New Roman"/>
            <w:color w:val="auto"/>
            <w:sz w:val="12"/>
            <w:szCs w:val="12"/>
            <w:u w:val="none"/>
          </w:rPr>
          <w:t>пунктом</w:t>
        </w:r>
        <w:r w:rsidRPr="00077867">
          <w:rPr>
            <w:rStyle w:val="ae"/>
            <w:rFonts w:ascii="Times New Roman" w:eastAsia="Calibri" w:hAnsi="Times New Roman" w:cs="Times New Roman"/>
            <w:sz w:val="12"/>
            <w:szCs w:val="12"/>
          </w:rPr>
          <w:t xml:space="preserve"> </w:t>
        </w:r>
      </w:hyperlink>
      <w:r w:rsidRPr="00077867">
        <w:rPr>
          <w:rFonts w:ascii="Times New Roman" w:eastAsia="Calibri" w:hAnsi="Times New Roman" w:cs="Times New Roman"/>
          <w:sz w:val="12"/>
          <w:szCs w:val="12"/>
        </w:rPr>
        <w:t>8 настоящего Порядка, не в полном объеме и (или) не соответствующих требованиям действующего законодательства.</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В случае принятия решения об отказе в предоставлении субсидии представленные производителем документы подлежат возврату с мотивированным отказом (в письменной форме) в срок до 3-х рабочих дней.</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Производитель после устранения причин, послуживших основанием для отказа в предоставлении субсидии, вправе вновь обратиться с заявлением о предоставлении субсидии в срок, установленный </w:t>
      </w:r>
      <w:hyperlink r:id="rId180" w:history="1">
        <w:r w:rsidRPr="00077867">
          <w:rPr>
            <w:rStyle w:val="ae"/>
            <w:rFonts w:ascii="Times New Roman" w:eastAsia="Calibri" w:hAnsi="Times New Roman" w:cs="Times New Roman"/>
            <w:color w:val="auto"/>
            <w:sz w:val="12"/>
            <w:szCs w:val="12"/>
            <w:u w:val="none"/>
          </w:rPr>
          <w:t>пунктом</w:t>
        </w:r>
        <w:r w:rsidRPr="00077867">
          <w:rPr>
            <w:rStyle w:val="ae"/>
            <w:rFonts w:ascii="Times New Roman" w:eastAsia="Calibri" w:hAnsi="Times New Roman" w:cs="Times New Roman"/>
            <w:sz w:val="12"/>
            <w:szCs w:val="12"/>
          </w:rPr>
          <w:t xml:space="preserve"> </w:t>
        </w:r>
      </w:hyperlink>
      <w:r w:rsidRPr="00077867">
        <w:rPr>
          <w:rFonts w:ascii="Times New Roman" w:eastAsia="Calibri" w:hAnsi="Times New Roman" w:cs="Times New Roman"/>
          <w:sz w:val="12"/>
          <w:szCs w:val="12"/>
        </w:rPr>
        <w:t>8 настоящего Порядка.</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12. Орган местного самоуправления вправе привлекать кредитные организации для перечисления получателям субсидий при условии заключения соглашения органом местного самоуправления с кредитной организацией в порядке, установленном действующим законодательством, предусмотрев в нем возможность перечисления общей суммы субсидий на счёт российской кредитной организации для последующего зачисления на счета получателей.</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13. В случае нарушения получателем условий, предусмотренных </w:t>
      </w:r>
      <w:hyperlink r:id="rId181" w:history="1">
        <w:r w:rsidRPr="00077867">
          <w:rPr>
            <w:rStyle w:val="ae"/>
            <w:rFonts w:ascii="Times New Roman" w:eastAsia="Calibri" w:hAnsi="Times New Roman" w:cs="Times New Roman"/>
            <w:color w:val="auto"/>
            <w:sz w:val="12"/>
            <w:szCs w:val="12"/>
            <w:u w:val="none"/>
          </w:rPr>
          <w:t>пунктом</w:t>
        </w:r>
        <w:r w:rsidRPr="00077867">
          <w:rPr>
            <w:rStyle w:val="ae"/>
            <w:rFonts w:ascii="Times New Roman" w:eastAsia="Calibri" w:hAnsi="Times New Roman" w:cs="Times New Roman"/>
            <w:sz w:val="12"/>
            <w:szCs w:val="12"/>
          </w:rPr>
          <w:t xml:space="preserve"> </w:t>
        </w:r>
      </w:hyperlink>
      <w:r w:rsidRPr="00077867">
        <w:rPr>
          <w:rFonts w:ascii="Times New Roman" w:eastAsia="Calibri" w:hAnsi="Times New Roman" w:cs="Times New Roman"/>
          <w:sz w:val="12"/>
          <w:szCs w:val="12"/>
        </w:rPr>
        <w:t>6 настоящего Порядка, получатель обязан в течение 10 рабочих дней со дня получения письменного требования органа местного самоуправления о возврате субсидии или её части возвратить в доход местного бюджета предоставленную субсидию или её часть, полученную неправомерно.</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В случае если субсидия или её часть не возвращена в установленный срок, она взыскивается в доход местного бюджета в порядке, установленном действующим законодательством.</w:t>
      </w:r>
    </w:p>
    <w:p w:rsidR="00077867" w:rsidRPr="00077867"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 xml:space="preserve">14. </w:t>
      </w:r>
      <w:proofErr w:type="gramStart"/>
      <w:r w:rsidRPr="00077867">
        <w:rPr>
          <w:rFonts w:ascii="Times New Roman" w:eastAsia="Calibri" w:hAnsi="Times New Roman" w:cs="Times New Roman"/>
          <w:sz w:val="12"/>
          <w:szCs w:val="12"/>
        </w:rPr>
        <w:t>Контроль за</w:t>
      </w:r>
      <w:proofErr w:type="gramEnd"/>
      <w:r w:rsidRPr="00077867">
        <w:rPr>
          <w:rFonts w:ascii="Times New Roman" w:eastAsia="Calibri" w:hAnsi="Times New Roman" w:cs="Times New Roman"/>
          <w:sz w:val="12"/>
          <w:szCs w:val="12"/>
        </w:rPr>
        <w:t xml:space="preserve"> целевым предоставлением субсидий осуществляется органом местного самоуправления.</w:t>
      </w:r>
    </w:p>
    <w:p w:rsidR="006620DB" w:rsidRDefault="00077867" w:rsidP="00077867">
      <w:pPr>
        <w:tabs>
          <w:tab w:val="left" w:pos="284"/>
        </w:tabs>
        <w:spacing w:after="0" w:line="240" w:lineRule="auto"/>
        <w:ind w:firstLine="284"/>
        <w:jc w:val="both"/>
        <w:rPr>
          <w:rFonts w:ascii="Times New Roman" w:eastAsia="Calibri" w:hAnsi="Times New Roman" w:cs="Times New Roman"/>
          <w:sz w:val="12"/>
          <w:szCs w:val="12"/>
        </w:rPr>
      </w:pPr>
      <w:r w:rsidRPr="00077867">
        <w:rPr>
          <w:rFonts w:ascii="Times New Roman" w:eastAsia="Calibri" w:hAnsi="Times New Roman" w:cs="Times New Roman"/>
          <w:sz w:val="12"/>
          <w:szCs w:val="12"/>
        </w:rPr>
        <w:t>15. Орган местного самоуправления и орган муниципального финансового контроля при проведении ревизий (проверок) осуществляют проверку соблюдения условий, целей и порядка предоставления субсидий их получателями.</w:t>
      </w:r>
    </w:p>
    <w:p w:rsidR="00CF5809" w:rsidRDefault="00CF5809" w:rsidP="00077867">
      <w:pPr>
        <w:tabs>
          <w:tab w:val="left" w:pos="284"/>
        </w:tabs>
        <w:spacing w:after="0" w:line="240" w:lineRule="auto"/>
        <w:ind w:firstLine="284"/>
        <w:jc w:val="both"/>
        <w:rPr>
          <w:rFonts w:ascii="Times New Roman" w:eastAsia="Calibri" w:hAnsi="Times New Roman" w:cs="Times New Roman"/>
          <w:sz w:val="12"/>
          <w:szCs w:val="12"/>
        </w:rPr>
      </w:pPr>
    </w:p>
    <w:p w:rsidR="00077867" w:rsidRPr="00D049EB" w:rsidRDefault="00077867" w:rsidP="0007786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Приложение</w:t>
      </w:r>
    </w:p>
    <w:p w:rsidR="00077867" w:rsidRDefault="00077867" w:rsidP="0007786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к Порядку предоставления субсидий гражданам, </w:t>
      </w:r>
      <w:r>
        <w:rPr>
          <w:rFonts w:ascii="Times New Roman" w:eastAsia="Calibri" w:hAnsi="Times New Roman" w:cs="Times New Roman"/>
          <w:i/>
          <w:sz w:val="12"/>
          <w:szCs w:val="12"/>
        </w:rPr>
        <w:t xml:space="preserve"> </w:t>
      </w:r>
      <w:r w:rsidRPr="00D049EB">
        <w:rPr>
          <w:rFonts w:ascii="Times New Roman" w:eastAsia="Calibri" w:hAnsi="Times New Roman" w:cs="Times New Roman"/>
          <w:i/>
          <w:sz w:val="12"/>
          <w:szCs w:val="12"/>
        </w:rPr>
        <w:t xml:space="preserve">ведущим </w:t>
      </w:r>
    </w:p>
    <w:p w:rsidR="00077867" w:rsidRDefault="00077867" w:rsidP="00077867">
      <w:pPr>
        <w:tabs>
          <w:tab w:val="left" w:pos="284"/>
        </w:tabs>
        <w:spacing w:after="0" w:line="240" w:lineRule="auto"/>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личное подсобное хозяйство на территории сел</w:t>
      </w:r>
      <w:r>
        <w:rPr>
          <w:rFonts w:ascii="Times New Roman" w:eastAsia="Calibri" w:hAnsi="Times New Roman" w:cs="Times New Roman"/>
          <w:i/>
          <w:sz w:val="12"/>
          <w:szCs w:val="12"/>
        </w:rPr>
        <w:t>ьского поселения Черновка</w:t>
      </w:r>
    </w:p>
    <w:p w:rsidR="00077867" w:rsidRDefault="00077867" w:rsidP="00077867">
      <w:pPr>
        <w:tabs>
          <w:tab w:val="left" w:pos="284"/>
        </w:tabs>
        <w:spacing w:after="0" w:line="240" w:lineRule="auto"/>
        <w:ind w:firstLine="284"/>
        <w:jc w:val="right"/>
        <w:rPr>
          <w:rFonts w:ascii="Times New Roman" w:eastAsia="Calibri" w:hAnsi="Times New Roman" w:cs="Times New Roman"/>
          <w:i/>
          <w:sz w:val="12"/>
          <w:szCs w:val="12"/>
        </w:rPr>
      </w:pPr>
      <w:r w:rsidRPr="00D049EB">
        <w:rPr>
          <w:rFonts w:ascii="Times New Roman" w:eastAsia="Calibri" w:hAnsi="Times New Roman" w:cs="Times New Roman"/>
          <w:i/>
          <w:sz w:val="12"/>
          <w:szCs w:val="12"/>
        </w:rPr>
        <w:t xml:space="preserve"> муниципального район</w:t>
      </w:r>
      <w:r>
        <w:rPr>
          <w:rFonts w:ascii="Times New Roman" w:eastAsia="Calibri" w:hAnsi="Times New Roman" w:cs="Times New Roman"/>
          <w:i/>
          <w:sz w:val="12"/>
          <w:szCs w:val="12"/>
        </w:rPr>
        <w:t>а Сергиевский Самарской области</w:t>
      </w:r>
    </w:p>
    <w:p w:rsidR="00836CB0" w:rsidRDefault="00836CB0" w:rsidP="00077867">
      <w:pPr>
        <w:tabs>
          <w:tab w:val="left" w:pos="284"/>
        </w:tabs>
        <w:spacing w:after="0" w:line="240" w:lineRule="auto"/>
        <w:jc w:val="center"/>
        <w:rPr>
          <w:rFonts w:ascii="Times New Roman" w:eastAsia="Calibri" w:hAnsi="Times New Roman" w:cs="Times New Roman"/>
          <w:sz w:val="12"/>
          <w:szCs w:val="12"/>
        </w:rPr>
      </w:pPr>
    </w:p>
    <w:p w:rsidR="00077867" w:rsidRPr="00077867" w:rsidRDefault="00077867" w:rsidP="00077867">
      <w:pPr>
        <w:tabs>
          <w:tab w:val="left" w:pos="284"/>
        </w:tabs>
        <w:spacing w:after="0" w:line="240" w:lineRule="auto"/>
        <w:jc w:val="center"/>
        <w:rPr>
          <w:rFonts w:ascii="Times New Roman" w:eastAsia="Calibri" w:hAnsi="Times New Roman" w:cs="Times New Roman"/>
          <w:sz w:val="12"/>
          <w:szCs w:val="12"/>
        </w:rPr>
      </w:pPr>
      <w:r w:rsidRPr="00077867">
        <w:rPr>
          <w:rFonts w:ascii="Times New Roman" w:eastAsia="Calibri" w:hAnsi="Times New Roman" w:cs="Times New Roman"/>
          <w:sz w:val="12"/>
          <w:szCs w:val="12"/>
        </w:rPr>
        <w:t>Справка-расчёт</w:t>
      </w:r>
    </w:p>
    <w:p w:rsidR="00077867" w:rsidRPr="00077867" w:rsidRDefault="00077867" w:rsidP="00077867">
      <w:pPr>
        <w:tabs>
          <w:tab w:val="left" w:pos="284"/>
        </w:tabs>
        <w:spacing w:after="0" w:line="240" w:lineRule="auto"/>
        <w:jc w:val="center"/>
        <w:rPr>
          <w:rFonts w:ascii="Times New Roman" w:eastAsia="Calibri" w:hAnsi="Times New Roman" w:cs="Times New Roman"/>
          <w:sz w:val="12"/>
          <w:szCs w:val="12"/>
          <w:lang w:val="x-none"/>
        </w:rPr>
      </w:pPr>
      <w:r w:rsidRPr="00077867">
        <w:rPr>
          <w:rFonts w:ascii="Times New Roman" w:eastAsia="Calibri" w:hAnsi="Times New Roman" w:cs="Times New Roman"/>
          <w:sz w:val="12"/>
          <w:szCs w:val="12"/>
          <w:lang w:val="x-none"/>
        </w:rPr>
        <w:t xml:space="preserve">о субсидиях, предоставляемых гражданам, ведущим личное подсобное хозяйство на территории  сельского поселения </w:t>
      </w:r>
      <w:r w:rsidRPr="00077867">
        <w:rPr>
          <w:rFonts w:ascii="Times New Roman" w:eastAsia="Calibri" w:hAnsi="Times New Roman" w:cs="Times New Roman"/>
          <w:sz w:val="12"/>
          <w:szCs w:val="12"/>
        </w:rPr>
        <w:t xml:space="preserve">Черновка </w:t>
      </w:r>
      <w:r w:rsidRPr="00077867">
        <w:rPr>
          <w:rFonts w:ascii="Times New Roman" w:eastAsia="Calibri" w:hAnsi="Times New Roman" w:cs="Times New Roman"/>
          <w:sz w:val="12"/>
          <w:szCs w:val="12"/>
          <w:lang w:val="x-none"/>
        </w:rPr>
        <w:t xml:space="preserve"> муниципального района </w:t>
      </w:r>
      <w:r w:rsidRPr="00077867">
        <w:rPr>
          <w:rFonts w:ascii="Times New Roman" w:eastAsia="Calibri" w:hAnsi="Times New Roman" w:cs="Times New Roman"/>
          <w:sz w:val="12"/>
          <w:szCs w:val="12"/>
        </w:rPr>
        <w:t>Сергиевский Самарской области</w:t>
      </w:r>
      <w:r w:rsidRPr="00077867">
        <w:rPr>
          <w:rFonts w:ascii="Times New Roman" w:eastAsia="Calibri" w:hAnsi="Times New Roman" w:cs="Times New Roman"/>
          <w:sz w:val="12"/>
          <w:szCs w:val="12"/>
          <w:lang w:val="x-none"/>
        </w:rPr>
        <w:t>, в целях возмещения затрат в связи с производством сельскохозяйственной продукции в части расходов на содержание коров</w:t>
      </w:r>
    </w:p>
    <w:p w:rsidR="00077867" w:rsidRPr="00D049EB" w:rsidRDefault="00077867" w:rsidP="0007786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____________________________________________</w:t>
      </w:r>
      <w:r w:rsidRPr="00D049EB">
        <w:rPr>
          <w:rFonts w:ascii="Times New Roman" w:eastAsia="Calibri" w:hAnsi="Times New Roman" w:cs="Times New Roman"/>
          <w:sz w:val="12"/>
          <w:szCs w:val="12"/>
        </w:rPr>
        <w:t>__________________________________________________________________</w:t>
      </w:r>
    </w:p>
    <w:p w:rsidR="00077867" w:rsidRPr="00D049EB" w:rsidRDefault="00077867" w:rsidP="0007786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 гражданина, ведущего личное подсобное хозяйство)</w:t>
      </w:r>
    </w:p>
    <w:p w:rsidR="00077867" w:rsidRPr="00D049EB" w:rsidRDefault="00077867" w:rsidP="0007786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ИНН _________________</w:t>
      </w:r>
      <w:r>
        <w:rPr>
          <w:rFonts w:ascii="Times New Roman" w:eastAsia="Calibri" w:hAnsi="Times New Roman" w:cs="Times New Roman"/>
          <w:sz w:val="12"/>
          <w:szCs w:val="12"/>
        </w:rPr>
        <w:t>______________</w:t>
      </w:r>
      <w:r w:rsidRPr="00D049EB">
        <w:rPr>
          <w:rFonts w:ascii="Times New Roman" w:eastAsia="Calibri" w:hAnsi="Times New Roman" w:cs="Times New Roman"/>
          <w:sz w:val="12"/>
          <w:szCs w:val="12"/>
        </w:rPr>
        <w:t>_______________</w:t>
      </w:r>
      <w:proofErr w:type="gramStart"/>
      <w:r w:rsidRPr="00D049EB">
        <w:rPr>
          <w:rFonts w:ascii="Times New Roman" w:eastAsia="Calibri" w:hAnsi="Times New Roman" w:cs="Times New Roman"/>
          <w:sz w:val="12"/>
          <w:szCs w:val="12"/>
        </w:rPr>
        <w:t>л</w:t>
      </w:r>
      <w:proofErr w:type="gramEnd"/>
      <w:r w:rsidRPr="00D049EB">
        <w:rPr>
          <w:rFonts w:ascii="Times New Roman" w:eastAsia="Calibri" w:hAnsi="Times New Roman" w:cs="Times New Roman"/>
          <w:sz w:val="12"/>
          <w:szCs w:val="12"/>
        </w:rPr>
        <w:t>/счёт___</w:t>
      </w:r>
      <w:r>
        <w:rPr>
          <w:rFonts w:ascii="Times New Roman" w:eastAsia="Calibri" w:hAnsi="Times New Roman" w:cs="Times New Roman"/>
          <w:sz w:val="12"/>
          <w:szCs w:val="12"/>
        </w:rPr>
        <w:t>_________________________</w:t>
      </w:r>
      <w:r w:rsidRPr="00D049EB">
        <w:rPr>
          <w:rFonts w:ascii="Times New Roman" w:eastAsia="Calibri" w:hAnsi="Times New Roman" w:cs="Times New Roman"/>
          <w:sz w:val="12"/>
          <w:szCs w:val="12"/>
        </w:rPr>
        <w:t>______________________________</w:t>
      </w:r>
    </w:p>
    <w:p w:rsidR="00077867" w:rsidRPr="00D049EB" w:rsidRDefault="00077867" w:rsidP="0007786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 кредитной организации ___________</w:t>
      </w:r>
      <w:r>
        <w:rPr>
          <w:rFonts w:ascii="Times New Roman" w:eastAsia="Calibri" w:hAnsi="Times New Roman" w:cs="Times New Roman"/>
          <w:sz w:val="12"/>
          <w:szCs w:val="12"/>
        </w:rPr>
        <w:t>______________________________________________</w:t>
      </w:r>
      <w:r w:rsidRPr="00D049EB">
        <w:rPr>
          <w:rFonts w:ascii="Times New Roman" w:eastAsia="Calibri" w:hAnsi="Times New Roman" w:cs="Times New Roman"/>
          <w:sz w:val="12"/>
          <w:szCs w:val="12"/>
        </w:rPr>
        <w:t>______________________________,</w:t>
      </w:r>
    </w:p>
    <w:p w:rsidR="00077867" w:rsidRPr="00D049EB" w:rsidRDefault="00077867" w:rsidP="00077867">
      <w:pPr>
        <w:tabs>
          <w:tab w:val="left" w:pos="284"/>
        </w:tabs>
        <w:spacing w:after="0" w:line="240" w:lineRule="auto"/>
        <w:jc w:val="center"/>
        <w:rPr>
          <w:rFonts w:ascii="Times New Roman" w:eastAsia="Calibri" w:hAnsi="Times New Roman" w:cs="Times New Roman"/>
          <w:sz w:val="12"/>
          <w:szCs w:val="12"/>
        </w:rPr>
      </w:pPr>
      <w:r w:rsidRPr="00D049EB">
        <w:rPr>
          <w:rFonts w:ascii="Times New Roman" w:eastAsia="Calibri" w:hAnsi="Times New Roman" w:cs="Times New Roman"/>
          <w:sz w:val="12"/>
          <w:szCs w:val="12"/>
        </w:rPr>
        <w:t>БИК ____________</w:t>
      </w:r>
      <w:r>
        <w:rPr>
          <w:rFonts w:ascii="Times New Roman" w:eastAsia="Calibri" w:hAnsi="Times New Roman" w:cs="Times New Roman"/>
          <w:sz w:val="12"/>
          <w:szCs w:val="12"/>
        </w:rPr>
        <w:t>___________</w:t>
      </w:r>
      <w:r w:rsidRPr="00D049EB">
        <w:rPr>
          <w:rFonts w:ascii="Times New Roman" w:eastAsia="Calibri" w:hAnsi="Times New Roman" w:cs="Times New Roman"/>
          <w:sz w:val="12"/>
          <w:szCs w:val="12"/>
        </w:rPr>
        <w:t xml:space="preserve">___________, </w:t>
      </w:r>
      <w:proofErr w:type="gramStart"/>
      <w:r w:rsidRPr="00D049EB">
        <w:rPr>
          <w:rFonts w:ascii="Times New Roman" w:eastAsia="Calibri" w:hAnsi="Times New Roman" w:cs="Times New Roman"/>
          <w:sz w:val="12"/>
          <w:szCs w:val="12"/>
        </w:rPr>
        <w:t>кор/счёт</w:t>
      </w:r>
      <w:proofErr w:type="gramEnd"/>
      <w:r w:rsidRPr="00D049EB">
        <w:rPr>
          <w:rFonts w:ascii="Times New Roman" w:eastAsia="Calibri" w:hAnsi="Times New Roman" w:cs="Times New Roman"/>
          <w:sz w:val="12"/>
          <w:szCs w:val="12"/>
        </w:rPr>
        <w:t>______________________</w:t>
      </w:r>
      <w:r>
        <w:rPr>
          <w:rFonts w:ascii="Times New Roman" w:eastAsia="Calibri" w:hAnsi="Times New Roman" w:cs="Times New Roman"/>
          <w:sz w:val="12"/>
          <w:szCs w:val="12"/>
        </w:rPr>
        <w:t>______________________________________</w:t>
      </w:r>
      <w:r w:rsidRPr="00D049EB">
        <w:rPr>
          <w:rFonts w:ascii="Times New Roman" w:eastAsia="Calibri" w:hAnsi="Times New Roman" w:cs="Times New Roman"/>
          <w:sz w:val="12"/>
          <w:szCs w:val="12"/>
        </w:rPr>
        <w:t>_________________.</w:t>
      </w:r>
    </w:p>
    <w:p w:rsidR="00077867" w:rsidRPr="00D049EB" w:rsidRDefault="00077867" w:rsidP="00077867">
      <w:pPr>
        <w:tabs>
          <w:tab w:val="left" w:pos="284"/>
        </w:tabs>
        <w:spacing w:after="0" w:line="240" w:lineRule="auto"/>
        <w:rPr>
          <w:rFonts w:ascii="Times New Roman" w:eastAsia="Calibri" w:hAnsi="Times New Roman" w:cs="Times New Roman"/>
          <w:sz w:val="12"/>
          <w:szCs w:val="12"/>
        </w:rPr>
      </w:pPr>
      <w:r w:rsidRPr="00D049EB">
        <w:rPr>
          <w:rFonts w:ascii="Times New Roman" w:eastAsia="Calibri" w:hAnsi="Times New Roman" w:cs="Times New Roman"/>
          <w:sz w:val="12"/>
          <w:szCs w:val="12"/>
        </w:rPr>
        <w:t>За 20 ___ год.</w:t>
      </w:r>
    </w:p>
    <w:p w:rsidR="00077867" w:rsidRDefault="00077867" w:rsidP="00077867">
      <w:pPr>
        <w:tabs>
          <w:tab w:val="left" w:pos="284"/>
        </w:tabs>
        <w:spacing w:after="0" w:line="240" w:lineRule="auto"/>
        <w:jc w:val="both"/>
        <w:rPr>
          <w:rFonts w:ascii="Times New Roman" w:eastAsia="Calibri" w:hAnsi="Times New Roman" w:cs="Times New Roman"/>
          <w:sz w:val="12"/>
          <w:szCs w:val="12"/>
        </w:rPr>
      </w:pPr>
    </w:p>
    <w:tbl>
      <w:tblPr>
        <w:tblStyle w:val="af1"/>
        <w:tblW w:w="7513" w:type="dxa"/>
        <w:tblInd w:w="108" w:type="dxa"/>
        <w:tblLook w:val="01E0" w:firstRow="1" w:lastRow="1" w:firstColumn="1" w:lastColumn="1" w:noHBand="0" w:noVBand="0"/>
      </w:tblPr>
      <w:tblGrid>
        <w:gridCol w:w="2127"/>
        <w:gridCol w:w="1842"/>
        <w:gridCol w:w="1560"/>
        <w:gridCol w:w="1984"/>
      </w:tblGrid>
      <w:tr w:rsidR="00077867" w:rsidRPr="00D049EB" w:rsidTr="003F0D52">
        <w:tc>
          <w:tcPr>
            <w:tcW w:w="2127"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Наименование</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сельскохозяйственных животных</w:t>
            </w:r>
          </w:p>
        </w:tc>
        <w:tc>
          <w:tcPr>
            <w:tcW w:w="1842"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Поголовье согласно</w:t>
            </w:r>
            <w:r>
              <w:rPr>
                <w:rFonts w:ascii="Times New Roman" w:eastAsia="Calibri" w:hAnsi="Times New Roman" w:cs="Times New Roman"/>
                <w:sz w:val="12"/>
                <w:szCs w:val="12"/>
              </w:rPr>
              <w:t xml:space="preserve"> </w:t>
            </w:r>
            <w:proofErr w:type="spellStart"/>
            <w:r w:rsidRPr="00D049EB">
              <w:rPr>
                <w:rFonts w:ascii="Times New Roman" w:eastAsia="Calibri" w:hAnsi="Times New Roman" w:cs="Times New Roman"/>
                <w:sz w:val="12"/>
                <w:szCs w:val="12"/>
              </w:rPr>
              <w:t>похозяйственной</w:t>
            </w:r>
            <w:proofErr w:type="spellEnd"/>
            <w:r w:rsidRPr="00D049EB">
              <w:rPr>
                <w:rFonts w:ascii="Times New Roman" w:eastAsia="Calibri" w:hAnsi="Times New Roman" w:cs="Times New Roman"/>
                <w:sz w:val="12"/>
                <w:szCs w:val="12"/>
              </w:rPr>
              <w:t xml:space="preserve"> книге, голов</w:t>
            </w:r>
          </w:p>
        </w:tc>
        <w:tc>
          <w:tcPr>
            <w:tcW w:w="1560"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Ставка субсидии, рублей</w:t>
            </w:r>
          </w:p>
        </w:tc>
        <w:tc>
          <w:tcPr>
            <w:tcW w:w="1984"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Сумма причитающейся субсидии, рублей</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(гр.2 х гр.3)</w:t>
            </w:r>
          </w:p>
        </w:tc>
      </w:tr>
      <w:tr w:rsidR="00077867" w:rsidRPr="00D049EB" w:rsidTr="003F0D52">
        <w:tc>
          <w:tcPr>
            <w:tcW w:w="2127"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1</w:t>
            </w:r>
          </w:p>
        </w:tc>
        <w:tc>
          <w:tcPr>
            <w:tcW w:w="1842"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2</w:t>
            </w:r>
          </w:p>
        </w:tc>
        <w:tc>
          <w:tcPr>
            <w:tcW w:w="1560"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3</w:t>
            </w:r>
          </w:p>
        </w:tc>
        <w:tc>
          <w:tcPr>
            <w:tcW w:w="1984"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4</w:t>
            </w:r>
          </w:p>
        </w:tc>
      </w:tr>
      <w:tr w:rsidR="00077867" w:rsidRPr="00D049EB" w:rsidTr="003F0D52">
        <w:tc>
          <w:tcPr>
            <w:tcW w:w="2127" w:type="dxa"/>
          </w:tcPr>
          <w:p w:rsidR="00077867" w:rsidRPr="00D049EB" w:rsidRDefault="00077867" w:rsidP="003F0D52">
            <w:pPr>
              <w:tabs>
                <w:tab w:val="left" w:pos="284"/>
              </w:tabs>
              <w:rPr>
                <w:rFonts w:ascii="Times New Roman" w:eastAsia="Calibri" w:hAnsi="Times New Roman" w:cs="Times New Roman"/>
                <w:sz w:val="12"/>
                <w:szCs w:val="12"/>
              </w:rPr>
            </w:pPr>
            <w:r w:rsidRPr="00D049EB">
              <w:rPr>
                <w:rFonts w:ascii="Times New Roman" w:eastAsia="Calibri" w:hAnsi="Times New Roman" w:cs="Times New Roman"/>
                <w:sz w:val="12"/>
                <w:szCs w:val="12"/>
              </w:rPr>
              <w:t>Коровы</w:t>
            </w:r>
          </w:p>
        </w:tc>
        <w:tc>
          <w:tcPr>
            <w:tcW w:w="1842" w:type="dxa"/>
          </w:tcPr>
          <w:p w:rsidR="00077867" w:rsidRPr="00D049EB" w:rsidRDefault="00077867" w:rsidP="003F0D52">
            <w:pPr>
              <w:tabs>
                <w:tab w:val="left" w:pos="284"/>
              </w:tabs>
              <w:rPr>
                <w:rFonts w:ascii="Times New Roman" w:eastAsia="Calibri" w:hAnsi="Times New Roman" w:cs="Times New Roman"/>
                <w:sz w:val="12"/>
                <w:szCs w:val="12"/>
              </w:rPr>
            </w:pPr>
          </w:p>
        </w:tc>
        <w:tc>
          <w:tcPr>
            <w:tcW w:w="1560" w:type="dxa"/>
          </w:tcPr>
          <w:p w:rsidR="00077867" w:rsidRPr="00D049EB" w:rsidRDefault="00077867" w:rsidP="003F0D52">
            <w:pPr>
              <w:tabs>
                <w:tab w:val="left" w:pos="284"/>
              </w:tabs>
              <w:rPr>
                <w:rFonts w:ascii="Times New Roman" w:eastAsia="Calibri" w:hAnsi="Times New Roman" w:cs="Times New Roman"/>
                <w:sz w:val="12"/>
                <w:szCs w:val="12"/>
              </w:rPr>
            </w:pPr>
          </w:p>
        </w:tc>
        <w:tc>
          <w:tcPr>
            <w:tcW w:w="1984" w:type="dxa"/>
          </w:tcPr>
          <w:p w:rsidR="00077867" w:rsidRPr="00D049EB" w:rsidRDefault="00077867" w:rsidP="003F0D52">
            <w:pPr>
              <w:tabs>
                <w:tab w:val="left" w:pos="284"/>
              </w:tabs>
              <w:rPr>
                <w:rFonts w:ascii="Times New Roman" w:eastAsia="Calibri" w:hAnsi="Times New Roman" w:cs="Times New Roman"/>
                <w:sz w:val="12"/>
                <w:szCs w:val="12"/>
              </w:rPr>
            </w:pPr>
          </w:p>
        </w:tc>
      </w:tr>
      <w:tr w:rsidR="00077867" w:rsidRPr="00D049EB" w:rsidTr="003F0D52">
        <w:tc>
          <w:tcPr>
            <w:tcW w:w="2127" w:type="dxa"/>
          </w:tcPr>
          <w:p w:rsidR="00077867" w:rsidRPr="00D049EB" w:rsidRDefault="00077867"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Всего</w:t>
            </w:r>
          </w:p>
        </w:tc>
        <w:tc>
          <w:tcPr>
            <w:tcW w:w="1842" w:type="dxa"/>
          </w:tcPr>
          <w:p w:rsidR="00077867" w:rsidRPr="00D049EB" w:rsidRDefault="00077867"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560" w:type="dxa"/>
          </w:tcPr>
          <w:p w:rsidR="00077867" w:rsidRPr="00D049EB" w:rsidRDefault="00077867" w:rsidP="003F0D52">
            <w:pPr>
              <w:tabs>
                <w:tab w:val="left" w:pos="284"/>
              </w:tabs>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Х</w:t>
            </w:r>
          </w:p>
        </w:tc>
        <w:tc>
          <w:tcPr>
            <w:tcW w:w="1984" w:type="dxa"/>
          </w:tcPr>
          <w:p w:rsidR="00077867" w:rsidRPr="00D049EB" w:rsidRDefault="00077867" w:rsidP="003F0D52">
            <w:pPr>
              <w:tabs>
                <w:tab w:val="left" w:pos="284"/>
              </w:tabs>
              <w:jc w:val="both"/>
              <w:rPr>
                <w:rFonts w:ascii="Times New Roman" w:eastAsia="Calibri" w:hAnsi="Times New Roman" w:cs="Times New Roman"/>
                <w:sz w:val="12"/>
                <w:szCs w:val="12"/>
              </w:rPr>
            </w:pPr>
          </w:p>
        </w:tc>
      </w:tr>
    </w:tbl>
    <w:p w:rsidR="00077867" w:rsidRDefault="00077867" w:rsidP="0007786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Гражданин, ведущий личное подсобное хозяйство</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_________   _____________ </w:t>
      </w:r>
    </w:p>
    <w:p w:rsidR="00077867" w:rsidRPr="00D049EB" w:rsidRDefault="00077867" w:rsidP="0007786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подпись         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077867" w:rsidRDefault="00077867" w:rsidP="0007786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Глава сельского поселения Черновка</w:t>
      </w:r>
      <w:r w:rsidRPr="00D049EB">
        <w:rPr>
          <w:rFonts w:ascii="Times New Roman" w:eastAsia="Calibri" w:hAnsi="Times New Roman" w:cs="Times New Roman"/>
          <w:sz w:val="12"/>
          <w:szCs w:val="12"/>
        </w:rPr>
        <w:t>________</w:t>
      </w:r>
      <w:r>
        <w:rPr>
          <w:rFonts w:ascii="Times New Roman" w:eastAsia="Calibri" w:hAnsi="Times New Roman" w:cs="Times New Roman"/>
          <w:sz w:val="12"/>
          <w:szCs w:val="12"/>
        </w:rPr>
        <w:t>__</w:t>
      </w:r>
      <w:r w:rsidRPr="00D049EB">
        <w:rPr>
          <w:rFonts w:ascii="Times New Roman" w:eastAsia="Calibri" w:hAnsi="Times New Roman" w:cs="Times New Roman"/>
          <w:sz w:val="12"/>
          <w:szCs w:val="12"/>
        </w:rPr>
        <w:t>_</w:t>
      </w:r>
      <w:r>
        <w:rPr>
          <w:rFonts w:ascii="Times New Roman" w:eastAsia="Calibri" w:hAnsi="Times New Roman" w:cs="Times New Roman"/>
          <w:sz w:val="12"/>
          <w:szCs w:val="12"/>
        </w:rPr>
        <w:t xml:space="preserve">   ______________</w:t>
      </w:r>
    </w:p>
    <w:p w:rsidR="00077867" w:rsidRPr="00D049EB" w:rsidRDefault="00077867" w:rsidP="0007786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 xml:space="preserve">  </w:t>
      </w:r>
      <w:r>
        <w:rPr>
          <w:rFonts w:ascii="Times New Roman" w:eastAsia="Calibri" w:hAnsi="Times New Roman" w:cs="Times New Roman"/>
          <w:sz w:val="12"/>
          <w:szCs w:val="12"/>
        </w:rPr>
        <w:t>п</w:t>
      </w:r>
      <w:r w:rsidRPr="00D049EB">
        <w:rPr>
          <w:rFonts w:ascii="Times New Roman" w:eastAsia="Calibri" w:hAnsi="Times New Roman" w:cs="Times New Roman"/>
          <w:sz w:val="12"/>
          <w:szCs w:val="12"/>
        </w:rPr>
        <w:t>одпись</w:t>
      </w:r>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И.</w:t>
      </w:r>
      <w:proofErr w:type="gramStart"/>
      <w:r w:rsidRPr="00D049EB">
        <w:rPr>
          <w:rFonts w:ascii="Times New Roman" w:eastAsia="Calibri" w:hAnsi="Times New Roman" w:cs="Times New Roman"/>
          <w:sz w:val="12"/>
          <w:szCs w:val="12"/>
        </w:rPr>
        <w:t>О</w:t>
      </w:r>
      <w:proofErr w:type="gramEnd"/>
      <w:r>
        <w:rPr>
          <w:rFonts w:ascii="Times New Roman" w:eastAsia="Calibri" w:hAnsi="Times New Roman" w:cs="Times New Roman"/>
          <w:sz w:val="12"/>
          <w:szCs w:val="12"/>
        </w:rPr>
        <w:t xml:space="preserve"> </w:t>
      </w:r>
      <w:r w:rsidRPr="00D049EB">
        <w:rPr>
          <w:rFonts w:ascii="Times New Roman" w:eastAsia="Calibri" w:hAnsi="Times New Roman" w:cs="Times New Roman"/>
          <w:sz w:val="12"/>
          <w:szCs w:val="12"/>
        </w:rPr>
        <w:t>Фамилия</w:t>
      </w:r>
    </w:p>
    <w:p w:rsidR="00077867" w:rsidRPr="00D049EB" w:rsidRDefault="00077867" w:rsidP="0007786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Дата</w:t>
      </w:r>
    </w:p>
    <w:p w:rsidR="00077867" w:rsidRPr="00D049EB" w:rsidRDefault="00077867" w:rsidP="00077867">
      <w:pPr>
        <w:tabs>
          <w:tab w:val="left" w:pos="284"/>
        </w:tabs>
        <w:spacing w:after="0" w:line="240" w:lineRule="auto"/>
        <w:jc w:val="both"/>
        <w:rPr>
          <w:rFonts w:ascii="Times New Roman" w:eastAsia="Calibri" w:hAnsi="Times New Roman" w:cs="Times New Roman"/>
          <w:sz w:val="12"/>
          <w:szCs w:val="12"/>
        </w:rPr>
      </w:pPr>
      <w:r w:rsidRPr="00D049EB">
        <w:rPr>
          <w:rFonts w:ascii="Times New Roman" w:eastAsia="Calibri" w:hAnsi="Times New Roman" w:cs="Times New Roman"/>
          <w:sz w:val="12"/>
          <w:szCs w:val="12"/>
        </w:rPr>
        <w:t>М.П.</w:t>
      </w:r>
    </w:p>
    <w:p w:rsidR="003F0D52" w:rsidRPr="003F0D52" w:rsidRDefault="003F0D52" w:rsidP="003F0D52">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СОБРАНИЕ ПРЕДСТАВИТЕЛЕЙ</w:t>
      </w:r>
    </w:p>
    <w:p w:rsidR="003F0D52" w:rsidRPr="003F0D52" w:rsidRDefault="003F0D52" w:rsidP="003F0D52">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3F0D52" w:rsidRPr="003F0D52" w:rsidRDefault="003F0D52" w:rsidP="003F0D52">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МУНИЦИПАЛЬНОГО РАЙОНА СЕРГИЕВСКИЙ</w:t>
      </w:r>
    </w:p>
    <w:p w:rsidR="003F0D52" w:rsidRPr="003F0D52" w:rsidRDefault="003F0D52" w:rsidP="003F0D52">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САМАРСКОЙ ОБЛАСТИ</w:t>
      </w:r>
    </w:p>
    <w:p w:rsidR="003F0D52" w:rsidRPr="003F0D52" w:rsidRDefault="003F0D52" w:rsidP="003F0D52">
      <w:pPr>
        <w:tabs>
          <w:tab w:val="left" w:pos="284"/>
        </w:tabs>
        <w:spacing w:after="0" w:line="240" w:lineRule="auto"/>
        <w:jc w:val="center"/>
        <w:rPr>
          <w:rFonts w:ascii="Times New Roman" w:eastAsia="Calibri" w:hAnsi="Times New Roman" w:cs="Times New Roman"/>
          <w:sz w:val="12"/>
          <w:szCs w:val="12"/>
        </w:rPr>
      </w:pPr>
    </w:p>
    <w:p w:rsidR="003F0D52" w:rsidRPr="003F0D52" w:rsidRDefault="003F0D52" w:rsidP="003F0D52">
      <w:pPr>
        <w:tabs>
          <w:tab w:val="left" w:pos="284"/>
        </w:tabs>
        <w:spacing w:after="0" w:line="240" w:lineRule="auto"/>
        <w:jc w:val="center"/>
        <w:rPr>
          <w:rFonts w:ascii="Times New Roman" w:eastAsia="Calibri" w:hAnsi="Times New Roman" w:cs="Times New Roman"/>
          <w:sz w:val="12"/>
          <w:szCs w:val="12"/>
        </w:rPr>
      </w:pPr>
      <w:r w:rsidRPr="003F0D52">
        <w:rPr>
          <w:rFonts w:ascii="Times New Roman" w:eastAsia="Calibri" w:hAnsi="Times New Roman" w:cs="Times New Roman"/>
          <w:sz w:val="12"/>
          <w:szCs w:val="12"/>
        </w:rPr>
        <w:t>РЕШЕНИЕ</w:t>
      </w:r>
    </w:p>
    <w:p w:rsidR="003F0D52" w:rsidRPr="003F0D52" w:rsidRDefault="003F0D52" w:rsidP="003F0D5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3F0D52">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18</w:t>
      </w:r>
    </w:p>
    <w:p w:rsidR="003F0D52" w:rsidRPr="003F0D52" w:rsidRDefault="003F0D52" w:rsidP="003F0D52">
      <w:pPr>
        <w:tabs>
          <w:tab w:val="left" w:pos="284"/>
        </w:tabs>
        <w:spacing w:after="0" w:line="240" w:lineRule="auto"/>
        <w:jc w:val="center"/>
        <w:rPr>
          <w:rFonts w:ascii="Times New Roman" w:eastAsia="Calibri" w:hAnsi="Times New Roman" w:cs="Times New Roman"/>
          <w:b/>
          <w:bCs/>
          <w:sz w:val="12"/>
          <w:szCs w:val="12"/>
          <w:lang w:val="x-none"/>
        </w:rPr>
      </w:pPr>
      <w:r w:rsidRPr="003F0D52">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3F0D52">
        <w:rPr>
          <w:rFonts w:ascii="Times New Roman" w:eastAsia="Calibri" w:hAnsi="Times New Roman" w:cs="Times New Roman"/>
          <w:b/>
          <w:bCs/>
          <w:sz w:val="12"/>
          <w:szCs w:val="12"/>
          <w:lang w:val="x-none"/>
        </w:rPr>
        <w:t>сельского  поселения  Верхняя Орлянка</w:t>
      </w:r>
    </w:p>
    <w:p w:rsidR="003F0D52" w:rsidRPr="003F0D52" w:rsidRDefault="003F0D52" w:rsidP="003F0D52">
      <w:pPr>
        <w:tabs>
          <w:tab w:val="left" w:pos="284"/>
        </w:tabs>
        <w:spacing w:after="0" w:line="240" w:lineRule="auto"/>
        <w:jc w:val="center"/>
        <w:rPr>
          <w:rFonts w:ascii="Times New Roman" w:eastAsia="Calibri" w:hAnsi="Times New Roman" w:cs="Times New Roman"/>
          <w:b/>
          <w:bCs/>
          <w:sz w:val="12"/>
          <w:szCs w:val="12"/>
          <w:lang w:val="x-none"/>
        </w:rPr>
      </w:pPr>
      <w:r w:rsidRPr="003F0D52">
        <w:rPr>
          <w:rFonts w:ascii="Times New Roman" w:eastAsia="Calibri" w:hAnsi="Times New Roman" w:cs="Times New Roman"/>
          <w:b/>
          <w:bCs/>
          <w:sz w:val="12"/>
          <w:szCs w:val="12"/>
          <w:lang w:val="x-none"/>
        </w:rPr>
        <w:t>на 2016 год и на плановый период 2017 и 2018 годов</w:t>
      </w:r>
    </w:p>
    <w:p w:rsidR="003F0D52" w:rsidRPr="003F0D52" w:rsidRDefault="003F0D52" w:rsidP="003F0D52">
      <w:pPr>
        <w:tabs>
          <w:tab w:val="left" w:pos="284"/>
        </w:tabs>
        <w:spacing w:after="0" w:line="240" w:lineRule="auto"/>
        <w:jc w:val="center"/>
        <w:rPr>
          <w:rFonts w:ascii="Times New Roman" w:eastAsia="Calibri" w:hAnsi="Times New Roman" w:cs="Times New Roman"/>
          <w:bCs/>
          <w:sz w:val="12"/>
          <w:szCs w:val="12"/>
          <w:lang w:val="x-none"/>
        </w:rPr>
      </w:pPr>
    </w:p>
    <w:p w:rsidR="003F0D52" w:rsidRPr="003F0D52" w:rsidRDefault="003F0D52" w:rsidP="003F0D52">
      <w:pPr>
        <w:tabs>
          <w:tab w:val="left" w:pos="284"/>
        </w:tabs>
        <w:spacing w:after="0" w:line="240" w:lineRule="auto"/>
        <w:ind w:firstLine="284"/>
        <w:jc w:val="both"/>
        <w:rPr>
          <w:rFonts w:ascii="Times New Roman" w:eastAsia="Calibri" w:hAnsi="Times New Roman" w:cs="Times New Roman"/>
          <w:sz w:val="12"/>
          <w:szCs w:val="12"/>
        </w:rPr>
      </w:pPr>
      <w:r w:rsidRPr="003F0D52">
        <w:rPr>
          <w:rFonts w:ascii="Times New Roman" w:eastAsia="Calibri" w:hAnsi="Times New Roman" w:cs="Times New Roman"/>
          <w:bCs/>
          <w:sz w:val="12"/>
          <w:szCs w:val="12"/>
        </w:rPr>
        <w:t>Принято Собранием Представителей сельского поселения Верхняя Орлянка</w:t>
      </w:r>
    </w:p>
    <w:p w:rsidR="003F0D52" w:rsidRPr="003F0D52" w:rsidRDefault="003F0D52" w:rsidP="003F0D52">
      <w:pPr>
        <w:tabs>
          <w:tab w:val="left" w:pos="284"/>
        </w:tabs>
        <w:spacing w:after="0" w:line="240" w:lineRule="auto"/>
        <w:ind w:firstLine="284"/>
        <w:jc w:val="both"/>
        <w:rPr>
          <w:rFonts w:ascii="Times New Roman" w:eastAsia="Calibri" w:hAnsi="Times New Roman" w:cs="Times New Roman"/>
          <w:sz w:val="12"/>
          <w:szCs w:val="12"/>
          <w:lang w:val="x-none"/>
        </w:rPr>
      </w:pPr>
      <w:r w:rsidRPr="003F0D52">
        <w:rPr>
          <w:rFonts w:ascii="Times New Roman" w:eastAsia="Calibri" w:hAnsi="Times New Roman" w:cs="Times New Roman"/>
          <w:sz w:val="12"/>
          <w:szCs w:val="12"/>
          <w:lang w:val="x-none"/>
        </w:rPr>
        <w:t>Рассмотрев представленный Администрацией сельского поселения Верхняя Орлянка бюджет сельского поселения Верхняя Орлянка на 2016 год и на плановый период 2017 и 2018 годов, Собрание Представителей сельского поселения Верхняя Орлянка.</w:t>
      </w:r>
    </w:p>
    <w:p w:rsidR="003F0D52" w:rsidRPr="003F0D52" w:rsidRDefault="003F0D52" w:rsidP="003F0D52">
      <w:pPr>
        <w:tabs>
          <w:tab w:val="left" w:pos="284"/>
        </w:tabs>
        <w:spacing w:after="0" w:line="240" w:lineRule="auto"/>
        <w:ind w:firstLine="284"/>
        <w:jc w:val="both"/>
        <w:rPr>
          <w:rFonts w:ascii="Times New Roman" w:eastAsia="Calibri" w:hAnsi="Times New Roman" w:cs="Times New Roman"/>
          <w:b/>
          <w:sz w:val="12"/>
          <w:szCs w:val="12"/>
          <w:lang w:val="x-none"/>
        </w:rPr>
      </w:pPr>
      <w:r w:rsidRPr="003F0D52">
        <w:rPr>
          <w:rFonts w:ascii="Times New Roman" w:eastAsia="Calibri" w:hAnsi="Times New Roman" w:cs="Times New Roman"/>
          <w:b/>
          <w:sz w:val="12"/>
          <w:szCs w:val="12"/>
          <w:lang w:val="x-none"/>
        </w:rPr>
        <w:t>РЕШИЛО:</w:t>
      </w:r>
    </w:p>
    <w:p w:rsidR="003F0D52" w:rsidRPr="003F0D52" w:rsidRDefault="003F0D52" w:rsidP="003F0D5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3F0D52">
        <w:rPr>
          <w:rFonts w:ascii="Times New Roman" w:eastAsia="Calibri" w:hAnsi="Times New Roman" w:cs="Times New Roman"/>
          <w:sz w:val="12"/>
          <w:szCs w:val="12"/>
          <w:lang w:val="x-none"/>
        </w:rPr>
        <w:t>Внести в решение Собрания Представителей сельского поселения Верхняя Орлянка от 23.12.2015 г. № 18а «О бюджете сельского поселения Верхняя Орлянка на 2016 год и плановый период 2017 и 2018 годов» следующие изменения и дополнения:</w:t>
      </w:r>
    </w:p>
    <w:p w:rsidR="003F0D52" w:rsidRPr="003F0D52" w:rsidRDefault="003F0D52" w:rsidP="003F0D52">
      <w:pPr>
        <w:tabs>
          <w:tab w:val="left" w:pos="284"/>
        </w:tabs>
        <w:spacing w:after="0" w:line="240" w:lineRule="auto"/>
        <w:ind w:firstLine="284"/>
        <w:jc w:val="both"/>
        <w:rPr>
          <w:rFonts w:ascii="Times New Roman" w:eastAsia="Calibri" w:hAnsi="Times New Roman" w:cs="Times New Roman"/>
          <w:sz w:val="12"/>
          <w:szCs w:val="12"/>
          <w:lang w:val="x-none"/>
        </w:rPr>
      </w:pPr>
      <w:r w:rsidRPr="003F0D52">
        <w:rPr>
          <w:rFonts w:ascii="Times New Roman" w:eastAsia="Calibri" w:hAnsi="Times New Roman" w:cs="Times New Roman"/>
          <w:sz w:val="12"/>
          <w:szCs w:val="12"/>
          <w:lang w:val="x-none"/>
        </w:rPr>
        <w:t>Приложения 4,6 изложить в новой редакции (прилагаются).</w:t>
      </w:r>
    </w:p>
    <w:p w:rsidR="003F0D52" w:rsidRPr="003F0D52" w:rsidRDefault="003F0D52" w:rsidP="003F0D5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3F0D52">
        <w:rPr>
          <w:rFonts w:ascii="Times New Roman" w:eastAsia="Calibri" w:hAnsi="Times New Roman" w:cs="Times New Roman"/>
          <w:sz w:val="12"/>
          <w:szCs w:val="12"/>
          <w:lang w:val="x-none"/>
        </w:rPr>
        <w:t>Настоящее решение опубликовать в газете «Сергиевский вестник».</w:t>
      </w:r>
    </w:p>
    <w:p w:rsidR="003F0D52" w:rsidRPr="003F0D52" w:rsidRDefault="003F0D52" w:rsidP="003F0D52">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3F0D52">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3F0D52" w:rsidRPr="003F0D52" w:rsidRDefault="003F0D52" w:rsidP="003F0D52">
      <w:pPr>
        <w:tabs>
          <w:tab w:val="left" w:pos="284"/>
        </w:tabs>
        <w:spacing w:after="0" w:line="240" w:lineRule="auto"/>
        <w:jc w:val="right"/>
        <w:rPr>
          <w:rFonts w:ascii="Times New Roman" w:eastAsia="Calibri" w:hAnsi="Times New Roman" w:cs="Times New Roman"/>
          <w:sz w:val="12"/>
          <w:szCs w:val="12"/>
          <w:lang w:val="x-none"/>
        </w:rPr>
      </w:pPr>
      <w:r w:rsidRPr="003F0D52">
        <w:rPr>
          <w:rFonts w:ascii="Times New Roman" w:eastAsia="Calibri" w:hAnsi="Times New Roman" w:cs="Times New Roman"/>
          <w:sz w:val="12"/>
          <w:szCs w:val="12"/>
        </w:rPr>
        <w:t>Председатель</w:t>
      </w:r>
      <w:r w:rsidRPr="003F0D52">
        <w:rPr>
          <w:rFonts w:ascii="Times New Roman" w:eastAsia="Calibri" w:hAnsi="Times New Roman" w:cs="Times New Roman"/>
          <w:sz w:val="12"/>
          <w:szCs w:val="12"/>
          <w:lang w:val="x-none"/>
        </w:rPr>
        <w:t xml:space="preserve"> собрания представителей</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lang w:val="x-none"/>
        </w:rPr>
        <w:t>сельского поселения Верхняя Орлянка</w:t>
      </w:r>
    </w:p>
    <w:p w:rsidR="003F0D52" w:rsidRDefault="003F0D52" w:rsidP="003F0D52">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sz w:val="12"/>
          <w:szCs w:val="12"/>
          <w:lang w:val="x-none"/>
        </w:rPr>
        <w:t>муниципального района Сергиевский</w:t>
      </w:r>
    </w:p>
    <w:p w:rsidR="003F0D52" w:rsidRPr="003F0D52" w:rsidRDefault="003F0D52" w:rsidP="003F0D52">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sz w:val="12"/>
          <w:szCs w:val="12"/>
        </w:rPr>
        <w:t>Т.В. Исмагилова</w:t>
      </w:r>
    </w:p>
    <w:p w:rsidR="003F0D52" w:rsidRPr="003F0D52" w:rsidRDefault="003F0D52" w:rsidP="003F0D52">
      <w:pPr>
        <w:tabs>
          <w:tab w:val="left" w:pos="284"/>
        </w:tabs>
        <w:spacing w:after="0" w:line="240" w:lineRule="auto"/>
        <w:jc w:val="right"/>
        <w:rPr>
          <w:rFonts w:ascii="Times New Roman" w:eastAsia="Calibri" w:hAnsi="Times New Roman" w:cs="Times New Roman"/>
          <w:sz w:val="12"/>
          <w:szCs w:val="12"/>
          <w:lang w:val="x-none"/>
        </w:rPr>
      </w:pPr>
    </w:p>
    <w:p w:rsidR="003F0D52" w:rsidRPr="003F0D52" w:rsidRDefault="003F0D52" w:rsidP="003F0D52">
      <w:pPr>
        <w:tabs>
          <w:tab w:val="left" w:pos="284"/>
        </w:tabs>
        <w:spacing w:after="0" w:line="240" w:lineRule="auto"/>
        <w:jc w:val="right"/>
        <w:rPr>
          <w:rFonts w:ascii="Times New Roman" w:eastAsia="Calibri" w:hAnsi="Times New Roman" w:cs="Times New Roman"/>
          <w:sz w:val="12"/>
          <w:szCs w:val="12"/>
          <w:lang w:val="x-none"/>
        </w:rPr>
      </w:pPr>
      <w:r w:rsidRPr="003F0D52">
        <w:rPr>
          <w:rFonts w:ascii="Times New Roman" w:eastAsia="Calibri" w:hAnsi="Times New Roman" w:cs="Times New Roman"/>
          <w:sz w:val="12"/>
          <w:szCs w:val="12"/>
          <w:lang w:val="x-none"/>
        </w:rPr>
        <w:t>Глава сельского поселения Верхняя Орлянка</w:t>
      </w:r>
    </w:p>
    <w:p w:rsidR="003F0D52" w:rsidRDefault="003F0D52" w:rsidP="003F0D52">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sz w:val="12"/>
          <w:szCs w:val="12"/>
          <w:lang w:val="x-none"/>
        </w:rPr>
        <w:t>муниципального района Сергиевский</w:t>
      </w:r>
    </w:p>
    <w:p w:rsidR="003F0D52" w:rsidRPr="003F0D52" w:rsidRDefault="003F0D52" w:rsidP="003F0D52">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sz w:val="12"/>
          <w:szCs w:val="12"/>
        </w:rPr>
        <w:t>Р.Р. Исмагилов</w:t>
      </w:r>
    </w:p>
    <w:p w:rsidR="006620DB" w:rsidRPr="003F0D52" w:rsidRDefault="006620DB" w:rsidP="003F0D52">
      <w:pPr>
        <w:tabs>
          <w:tab w:val="left" w:pos="284"/>
        </w:tabs>
        <w:spacing w:after="0" w:line="240" w:lineRule="auto"/>
        <w:jc w:val="right"/>
        <w:rPr>
          <w:rFonts w:ascii="Times New Roman" w:eastAsia="Calibri" w:hAnsi="Times New Roman" w:cs="Times New Roman"/>
          <w:sz w:val="12"/>
          <w:szCs w:val="12"/>
        </w:rPr>
      </w:pPr>
    </w:p>
    <w:p w:rsidR="003F0D52" w:rsidRPr="003F0D52" w:rsidRDefault="003F0D52" w:rsidP="003F0D52">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4</w:t>
      </w:r>
    </w:p>
    <w:p w:rsidR="003F0D52" w:rsidRPr="003F0D52" w:rsidRDefault="003F0D52" w:rsidP="003F0D52">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3F0D52" w:rsidRPr="003F0D52" w:rsidRDefault="003F0D52" w:rsidP="003F0D52">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муниципального района Сергиевский Самарской области</w:t>
      </w:r>
    </w:p>
    <w:p w:rsidR="003F0D52" w:rsidRPr="003F0D52" w:rsidRDefault="003F0D52" w:rsidP="003F0D52">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№1</w:t>
      </w:r>
      <w:r>
        <w:rPr>
          <w:rFonts w:ascii="Times New Roman" w:eastAsia="Calibri" w:hAnsi="Times New Roman" w:cs="Times New Roman"/>
          <w:i/>
          <w:sz w:val="12"/>
          <w:szCs w:val="12"/>
        </w:rPr>
        <w:t>8</w:t>
      </w:r>
      <w:r w:rsidRPr="003F0D5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3F0D5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3F0D52">
        <w:rPr>
          <w:rFonts w:ascii="Times New Roman" w:eastAsia="Calibri" w:hAnsi="Times New Roman" w:cs="Times New Roman"/>
          <w:i/>
          <w:sz w:val="12"/>
          <w:szCs w:val="12"/>
        </w:rPr>
        <w:t xml:space="preserve"> 2016 г.</w:t>
      </w:r>
    </w:p>
    <w:p w:rsidR="003F0D52" w:rsidRPr="003F0D52" w:rsidRDefault="003F0D52" w:rsidP="003F0D52">
      <w:pPr>
        <w:tabs>
          <w:tab w:val="left" w:pos="284"/>
        </w:tabs>
        <w:spacing w:after="0" w:line="240" w:lineRule="auto"/>
        <w:jc w:val="right"/>
        <w:rPr>
          <w:rFonts w:ascii="Times New Roman" w:eastAsia="Calibri" w:hAnsi="Times New Roman" w:cs="Times New Roman"/>
          <w:sz w:val="12"/>
          <w:szCs w:val="12"/>
        </w:rPr>
      </w:pPr>
    </w:p>
    <w:p w:rsidR="003F0D52" w:rsidRDefault="003F0D52" w:rsidP="003F0D52">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 xml:space="preserve">Ведомственная структура расходов бюджета сельского поселения Верхняя Орлянка  </w:t>
      </w:r>
    </w:p>
    <w:p w:rsidR="006620DB" w:rsidRPr="003F0D52" w:rsidRDefault="003F0D52" w:rsidP="003F0D52">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муниципального района Сергиевский Самарской области на 2016 год</w:t>
      </w:r>
    </w:p>
    <w:tbl>
      <w:tblPr>
        <w:tblStyle w:val="af1"/>
        <w:tblW w:w="7513" w:type="dxa"/>
        <w:tblInd w:w="108" w:type="dxa"/>
        <w:tblLayout w:type="fixed"/>
        <w:tblLook w:val="04A0" w:firstRow="1" w:lastRow="0" w:firstColumn="1" w:lastColumn="0" w:noHBand="0" w:noVBand="1"/>
      </w:tblPr>
      <w:tblGrid>
        <w:gridCol w:w="426"/>
        <w:gridCol w:w="4110"/>
        <w:gridCol w:w="426"/>
        <w:gridCol w:w="425"/>
        <w:gridCol w:w="850"/>
        <w:gridCol w:w="426"/>
        <w:gridCol w:w="425"/>
        <w:gridCol w:w="425"/>
      </w:tblGrid>
      <w:tr w:rsidR="003F0D52" w:rsidRPr="003F0D52" w:rsidTr="00EB4815">
        <w:trPr>
          <w:trHeight w:val="20"/>
        </w:trPr>
        <w:tc>
          <w:tcPr>
            <w:tcW w:w="426" w:type="dxa"/>
            <w:vMerge w:val="restart"/>
            <w:hideMark/>
          </w:tcPr>
          <w:p w:rsidR="003F0D52" w:rsidRPr="003F0D52" w:rsidRDefault="003F0D52" w:rsidP="003F0D52">
            <w:pPr>
              <w:tabs>
                <w:tab w:val="left" w:pos="284"/>
              </w:tabs>
              <w:rPr>
                <w:rFonts w:ascii="Times New Roman" w:eastAsia="Calibri" w:hAnsi="Times New Roman" w:cs="Times New Roman"/>
                <w:bCs/>
                <w:sz w:val="10"/>
                <w:szCs w:val="10"/>
              </w:rPr>
            </w:pPr>
            <w:r w:rsidRPr="003F0D52">
              <w:rPr>
                <w:rFonts w:ascii="Times New Roman" w:eastAsia="Calibri" w:hAnsi="Times New Roman" w:cs="Times New Roman"/>
                <w:bCs/>
                <w:sz w:val="10"/>
                <w:szCs w:val="10"/>
              </w:rPr>
              <w:t xml:space="preserve">Код главного распорядителя бюджетных средств </w:t>
            </w:r>
          </w:p>
        </w:tc>
        <w:tc>
          <w:tcPr>
            <w:tcW w:w="4110" w:type="dxa"/>
            <w:vMerge w:val="restart"/>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3F0D52" w:rsidRPr="003F0D52" w:rsidRDefault="003F0D52" w:rsidP="003F0D52">
            <w:pPr>
              <w:tabs>
                <w:tab w:val="left" w:pos="284"/>
              </w:tabs>
              <w:rPr>
                <w:rFonts w:ascii="Times New Roman" w:eastAsia="Calibri" w:hAnsi="Times New Roman" w:cs="Times New Roman"/>
                <w:bCs/>
                <w:sz w:val="12"/>
                <w:szCs w:val="12"/>
              </w:rPr>
            </w:pPr>
            <w:proofErr w:type="spellStart"/>
            <w:r w:rsidRPr="003F0D52">
              <w:rPr>
                <w:rFonts w:ascii="Times New Roman" w:eastAsia="Calibri" w:hAnsi="Times New Roman" w:cs="Times New Roman"/>
                <w:bCs/>
                <w:sz w:val="12"/>
                <w:szCs w:val="12"/>
              </w:rPr>
              <w:t>Рз</w:t>
            </w:r>
            <w:proofErr w:type="spellEnd"/>
          </w:p>
        </w:tc>
        <w:tc>
          <w:tcPr>
            <w:tcW w:w="425" w:type="dxa"/>
            <w:vMerge w:val="restart"/>
            <w:hideMark/>
          </w:tcPr>
          <w:p w:rsidR="003F0D52" w:rsidRPr="003F0D52" w:rsidRDefault="003F0D52" w:rsidP="003F0D52">
            <w:pPr>
              <w:tabs>
                <w:tab w:val="left" w:pos="284"/>
              </w:tabs>
              <w:rPr>
                <w:rFonts w:ascii="Times New Roman" w:eastAsia="Calibri" w:hAnsi="Times New Roman" w:cs="Times New Roman"/>
                <w:bCs/>
                <w:sz w:val="12"/>
                <w:szCs w:val="12"/>
              </w:rPr>
            </w:pPr>
            <w:proofErr w:type="gramStart"/>
            <w:r w:rsidRPr="003F0D52">
              <w:rPr>
                <w:rFonts w:ascii="Times New Roman" w:eastAsia="Calibri" w:hAnsi="Times New Roman" w:cs="Times New Roman"/>
                <w:bCs/>
                <w:sz w:val="12"/>
                <w:szCs w:val="12"/>
              </w:rPr>
              <w:t>ПР</w:t>
            </w:r>
            <w:proofErr w:type="gramEnd"/>
          </w:p>
        </w:tc>
        <w:tc>
          <w:tcPr>
            <w:tcW w:w="850" w:type="dxa"/>
            <w:vMerge w:val="restart"/>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ЦСР</w:t>
            </w:r>
          </w:p>
        </w:tc>
        <w:tc>
          <w:tcPr>
            <w:tcW w:w="426" w:type="dxa"/>
            <w:vMerge w:val="restart"/>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ВР</w:t>
            </w:r>
          </w:p>
        </w:tc>
        <w:tc>
          <w:tcPr>
            <w:tcW w:w="850" w:type="dxa"/>
            <w:gridSpan w:val="2"/>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Сумма, тыс. рублей</w:t>
            </w:r>
          </w:p>
        </w:tc>
      </w:tr>
      <w:tr w:rsidR="003F0D52" w:rsidRPr="003F0D52" w:rsidTr="00EB4815">
        <w:trPr>
          <w:trHeight w:val="20"/>
        </w:trPr>
        <w:tc>
          <w:tcPr>
            <w:tcW w:w="426" w:type="dxa"/>
            <w:vMerge/>
            <w:hideMark/>
          </w:tcPr>
          <w:p w:rsidR="003F0D52" w:rsidRPr="003F0D52" w:rsidRDefault="003F0D52" w:rsidP="003F0D52">
            <w:pPr>
              <w:tabs>
                <w:tab w:val="left" w:pos="284"/>
              </w:tabs>
              <w:rPr>
                <w:rFonts w:ascii="Times New Roman" w:eastAsia="Calibri" w:hAnsi="Times New Roman" w:cs="Times New Roman"/>
                <w:bCs/>
                <w:sz w:val="12"/>
                <w:szCs w:val="12"/>
              </w:rPr>
            </w:pPr>
          </w:p>
        </w:tc>
        <w:tc>
          <w:tcPr>
            <w:tcW w:w="4110" w:type="dxa"/>
            <w:vMerge/>
            <w:hideMark/>
          </w:tcPr>
          <w:p w:rsidR="003F0D52" w:rsidRPr="003F0D52" w:rsidRDefault="003F0D52" w:rsidP="003F0D52">
            <w:pPr>
              <w:tabs>
                <w:tab w:val="left" w:pos="284"/>
              </w:tabs>
              <w:rPr>
                <w:rFonts w:ascii="Times New Roman" w:eastAsia="Calibri" w:hAnsi="Times New Roman" w:cs="Times New Roman"/>
                <w:bCs/>
                <w:sz w:val="12"/>
                <w:szCs w:val="12"/>
              </w:rPr>
            </w:pPr>
          </w:p>
        </w:tc>
        <w:tc>
          <w:tcPr>
            <w:tcW w:w="426" w:type="dxa"/>
            <w:vMerge/>
            <w:hideMark/>
          </w:tcPr>
          <w:p w:rsidR="003F0D52" w:rsidRPr="003F0D52" w:rsidRDefault="003F0D52" w:rsidP="003F0D52">
            <w:pPr>
              <w:tabs>
                <w:tab w:val="left" w:pos="284"/>
              </w:tabs>
              <w:rPr>
                <w:rFonts w:ascii="Times New Roman" w:eastAsia="Calibri" w:hAnsi="Times New Roman" w:cs="Times New Roman"/>
                <w:bCs/>
                <w:sz w:val="12"/>
                <w:szCs w:val="12"/>
              </w:rPr>
            </w:pPr>
          </w:p>
        </w:tc>
        <w:tc>
          <w:tcPr>
            <w:tcW w:w="425" w:type="dxa"/>
            <w:vMerge/>
            <w:hideMark/>
          </w:tcPr>
          <w:p w:rsidR="003F0D52" w:rsidRPr="003F0D52" w:rsidRDefault="003F0D52" w:rsidP="003F0D52">
            <w:pPr>
              <w:tabs>
                <w:tab w:val="left" w:pos="284"/>
              </w:tabs>
              <w:rPr>
                <w:rFonts w:ascii="Times New Roman" w:eastAsia="Calibri" w:hAnsi="Times New Roman" w:cs="Times New Roman"/>
                <w:bCs/>
                <w:sz w:val="12"/>
                <w:szCs w:val="12"/>
              </w:rPr>
            </w:pPr>
          </w:p>
        </w:tc>
        <w:tc>
          <w:tcPr>
            <w:tcW w:w="850" w:type="dxa"/>
            <w:vMerge/>
            <w:hideMark/>
          </w:tcPr>
          <w:p w:rsidR="003F0D52" w:rsidRPr="003F0D52" w:rsidRDefault="003F0D52" w:rsidP="003F0D52">
            <w:pPr>
              <w:tabs>
                <w:tab w:val="left" w:pos="284"/>
              </w:tabs>
              <w:rPr>
                <w:rFonts w:ascii="Times New Roman" w:eastAsia="Calibri" w:hAnsi="Times New Roman" w:cs="Times New Roman"/>
                <w:bCs/>
                <w:sz w:val="12"/>
                <w:szCs w:val="12"/>
              </w:rPr>
            </w:pPr>
          </w:p>
        </w:tc>
        <w:tc>
          <w:tcPr>
            <w:tcW w:w="426" w:type="dxa"/>
            <w:vMerge/>
            <w:hideMark/>
          </w:tcPr>
          <w:p w:rsidR="003F0D52" w:rsidRPr="003F0D52" w:rsidRDefault="003F0D52" w:rsidP="003F0D52">
            <w:pPr>
              <w:tabs>
                <w:tab w:val="left" w:pos="284"/>
              </w:tabs>
              <w:rPr>
                <w:rFonts w:ascii="Times New Roman" w:eastAsia="Calibri" w:hAnsi="Times New Roman" w:cs="Times New Roman"/>
                <w:bCs/>
                <w:sz w:val="12"/>
                <w:szCs w:val="12"/>
              </w:rPr>
            </w:pPr>
          </w:p>
        </w:tc>
        <w:tc>
          <w:tcPr>
            <w:tcW w:w="425"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всего</w:t>
            </w:r>
          </w:p>
        </w:tc>
        <w:tc>
          <w:tcPr>
            <w:tcW w:w="425" w:type="dxa"/>
            <w:hideMark/>
          </w:tcPr>
          <w:p w:rsidR="003F0D52" w:rsidRPr="003F0D52" w:rsidRDefault="003F0D52" w:rsidP="003F0D52">
            <w:pPr>
              <w:tabs>
                <w:tab w:val="left" w:pos="284"/>
              </w:tabs>
              <w:rPr>
                <w:rFonts w:ascii="Times New Roman" w:eastAsia="Calibri" w:hAnsi="Times New Roman" w:cs="Times New Roman"/>
                <w:bCs/>
                <w:sz w:val="10"/>
                <w:szCs w:val="10"/>
              </w:rPr>
            </w:pPr>
            <w:r w:rsidRPr="003F0D52">
              <w:rPr>
                <w:rFonts w:ascii="Times New Roman" w:eastAsia="Calibri" w:hAnsi="Times New Roman" w:cs="Times New Roman"/>
                <w:bCs/>
                <w:sz w:val="10"/>
                <w:szCs w:val="10"/>
              </w:rPr>
              <w:t>в том числе за счет безвозмездных поступлений</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420</w:t>
            </w:r>
          </w:p>
        </w:tc>
        <w:tc>
          <w:tcPr>
            <w:tcW w:w="7087" w:type="dxa"/>
            <w:gridSpan w:val="7"/>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02</w:t>
            </w:r>
          </w:p>
        </w:tc>
        <w:tc>
          <w:tcPr>
            <w:tcW w:w="850"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 </w:t>
            </w:r>
          </w:p>
        </w:tc>
        <w:tc>
          <w:tcPr>
            <w:tcW w:w="426"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530</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02</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530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02</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120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530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Функционирование местных администраций</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1 111</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128</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949</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Расходы на обеспечение выполнения функций органов местного самоуправления</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936</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120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699</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230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Уплата налогов, сборов и иных платежей</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850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межбюджетные трансферты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Верхняя Орлянка поселения  муниципального района Сергиевский"</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4000000000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34</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межбюджетные трансферты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4000000000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34</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Верхняя 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4600000000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128</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128</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4600000000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128</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128</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06</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36</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06</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36</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межбюджетные трансферты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06</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36</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Резервные фонды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Непрограммные направления расходов местного бюджета</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9900000000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Резервные средства</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9900000000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870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Другие общегосударственные вопросы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312</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278</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250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межбюджетные трансферты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28</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Верхняя 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4000000000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Предоставление межбюджетных трансфертов из бюджета поселения</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4000000000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4000000000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Верхняя </w:t>
            </w:r>
            <w:r w:rsidRPr="003F0D52">
              <w:rPr>
                <w:rFonts w:ascii="Times New Roman" w:eastAsia="Calibri" w:hAnsi="Times New Roman" w:cs="Times New Roman"/>
                <w:sz w:val="12"/>
                <w:szCs w:val="12"/>
              </w:rPr>
              <w:lastRenderedPageBreak/>
              <w:t xml:space="preserve">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lastRenderedPageBreak/>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4600000000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29</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lastRenderedPageBreak/>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4600000000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29</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Мобилизационная и вневойсковая подготовка</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02</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77</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77</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02</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77</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02</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120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02</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09</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180</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09</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4100000000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180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09</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4100000000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180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Национальная безопасность и правоохранительная деятельность</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14</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"Противодействия коррупции на территории сельского поселения Верхняя Орлянка муниципального района Сергиевский" </w:t>
            </w:r>
            <w:r w:rsidRPr="003F0D52">
              <w:rPr>
                <w:rFonts w:ascii="Times New Roman" w:eastAsia="Calibri" w:hAnsi="Times New Roman" w:cs="Times New Roman"/>
                <w:sz w:val="12"/>
                <w:szCs w:val="12"/>
              </w:rPr>
              <w:br w:type="page"/>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14</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4500000000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14</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4500000000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Сельское хозяйство и рыболовство</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05</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67</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67</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Верхняя Орлянка муниципального района Сергиевский Самарской области"</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05</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4700000000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67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67</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05</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4700000000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810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67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67</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Дорожное хозяйство (дорожные фонды)</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09</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317</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09</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4300000000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317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межбюджетные трансферты</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04</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09</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4300000000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317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Благоустройство</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05</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1 314</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348</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05</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3900000000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1 146</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348</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05</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3900000000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1 146</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348</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05</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4300000000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168</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межбюджетные трансферты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05</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4300000000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168</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06</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06</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3900000000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06</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3900000000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8</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Уплата налогов, сборов и иных платежей</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06</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03</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3900000000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850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Молодежная политика и оздоровление детей</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07</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07</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7</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07</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07</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4400000000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межбюджетные трансферты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07</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07</w:t>
            </w:r>
          </w:p>
        </w:tc>
        <w:tc>
          <w:tcPr>
            <w:tcW w:w="850"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4400000000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Культура</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08</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112</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08</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4400000000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112</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08</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4400000000</w:t>
            </w:r>
          </w:p>
        </w:tc>
        <w:tc>
          <w:tcPr>
            <w:tcW w:w="426"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240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35</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межбюджетные трансферты</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08</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4400000000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540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77</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 </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Иные направления расходов</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420</w:t>
            </w:r>
          </w:p>
        </w:tc>
        <w:tc>
          <w:tcPr>
            <w:tcW w:w="411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Обслуживание муниципального долга</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13</w:t>
            </w:r>
          </w:p>
        </w:tc>
        <w:tc>
          <w:tcPr>
            <w:tcW w:w="425"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01</w:t>
            </w:r>
          </w:p>
        </w:tc>
        <w:tc>
          <w:tcPr>
            <w:tcW w:w="850"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3800000000</w:t>
            </w:r>
          </w:p>
        </w:tc>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730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10</w:t>
            </w:r>
          </w:p>
        </w:tc>
        <w:tc>
          <w:tcPr>
            <w:tcW w:w="425" w:type="dxa"/>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0</w:t>
            </w:r>
          </w:p>
        </w:tc>
      </w:tr>
      <w:tr w:rsidR="003F0D52" w:rsidRPr="003F0D52" w:rsidTr="00EB4815">
        <w:trPr>
          <w:trHeight w:val="20"/>
        </w:trPr>
        <w:tc>
          <w:tcPr>
            <w:tcW w:w="426" w:type="dxa"/>
            <w:noWrap/>
            <w:hideMark/>
          </w:tcPr>
          <w:p w:rsidR="003F0D52" w:rsidRPr="003F0D52" w:rsidRDefault="003F0D52" w:rsidP="003F0D52">
            <w:pPr>
              <w:tabs>
                <w:tab w:val="left" w:pos="284"/>
              </w:tabs>
              <w:rPr>
                <w:rFonts w:ascii="Times New Roman" w:eastAsia="Calibri" w:hAnsi="Times New Roman" w:cs="Times New Roman"/>
                <w:sz w:val="12"/>
                <w:szCs w:val="12"/>
              </w:rPr>
            </w:pPr>
            <w:r w:rsidRPr="003F0D52">
              <w:rPr>
                <w:rFonts w:ascii="Times New Roman" w:eastAsia="Calibri" w:hAnsi="Times New Roman" w:cs="Times New Roman"/>
                <w:sz w:val="12"/>
                <w:szCs w:val="12"/>
              </w:rPr>
              <w:t> </w:t>
            </w:r>
          </w:p>
        </w:tc>
        <w:tc>
          <w:tcPr>
            <w:tcW w:w="4110" w:type="dxa"/>
            <w:noWrap/>
            <w:hideMark/>
          </w:tcPr>
          <w:p w:rsidR="003F0D52" w:rsidRPr="003F0D52" w:rsidRDefault="003F0D52" w:rsidP="003F0D52">
            <w:pPr>
              <w:tabs>
                <w:tab w:val="left" w:pos="284"/>
              </w:tabs>
              <w:rPr>
                <w:rFonts w:ascii="Times New Roman" w:eastAsia="Calibri" w:hAnsi="Times New Roman" w:cs="Times New Roman"/>
                <w:bCs/>
                <w:sz w:val="12"/>
                <w:szCs w:val="12"/>
              </w:rPr>
            </w:pPr>
            <w:proofErr w:type="gramStart"/>
            <w:r w:rsidRPr="003F0D52">
              <w:rPr>
                <w:rFonts w:ascii="Times New Roman" w:eastAsia="Calibri" w:hAnsi="Times New Roman" w:cs="Times New Roman"/>
                <w:bCs/>
                <w:sz w:val="12"/>
                <w:szCs w:val="12"/>
              </w:rPr>
              <w:t>В</w:t>
            </w:r>
            <w:proofErr w:type="gramEnd"/>
            <w:r w:rsidRPr="003F0D52">
              <w:rPr>
                <w:rFonts w:ascii="Times New Roman" w:eastAsia="Calibri" w:hAnsi="Times New Roman" w:cs="Times New Roman"/>
                <w:bCs/>
                <w:sz w:val="12"/>
                <w:szCs w:val="12"/>
              </w:rPr>
              <w:t xml:space="preserve"> С Е Г О расходов  </w:t>
            </w:r>
          </w:p>
        </w:tc>
        <w:tc>
          <w:tcPr>
            <w:tcW w:w="426"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 </w:t>
            </w:r>
          </w:p>
        </w:tc>
        <w:tc>
          <w:tcPr>
            <w:tcW w:w="425"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 </w:t>
            </w:r>
          </w:p>
        </w:tc>
        <w:tc>
          <w:tcPr>
            <w:tcW w:w="850"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 </w:t>
            </w:r>
          </w:p>
        </w:tc>
        <w:tc>
          <w:tcPr>
            <w:tcW w:w="426"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 </w:t>
            </w:r>
          </w:p>
        </w:tc>
        <w:tc>
          <w:tcPr>
            <w:tcW w:w="425"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4 095</w:t>
            </w:r>
          </w:p>
        </w:tc>
        <w:tc>
          <w:tcPr>
            <w:tcW w:w="425" w:type="dxa"/>
            <w:noWrap/>
            <w:hideMark/>
          </w:tcPr>
          <w:p w:rsidR="003F0D52" w:rsidRPr="003F0D52" w:rsidRDefault="003F0D52" w:rsidP="003F0D52">
            <w:pPr>
              <w:tabs>
                <w:tab w:val="left" w:pos="284"/>
              </w:tabs>
              <w:rPr>
                <w:rFonts w:ascii="Times New Roman" w:eastAsia="Calibri" w:hAnsi="Times New Roman" w:cs="Times New Roman"/>
                <w:bCs/>
                <w:sz w:val="12"/>
                <w:szCs w:val="12"/>
              </w:rPr>
            </w:pPr>
            <w:r w:rsidRPr="003F0D52">
              <w:rPr>
                <w:rFonts w:ascii="Times New Roman" w:eastAsia="Calibri" w:hAnsi="Times New Roman" w:cs="Times New Roman"/>
                <w:bCs/>
                <w:sz w:val="12"/>
                <w:szCs w:val="12"/>
              </w:rPr>
              <w:t>621</w:t>
            </w:r>
          </w:p>
        </w:tc>
      </w:tr>
    </w:tbl>
    <w:p w:rsidR="00461952" w:rsidRDefault="00461952" w:rsidP="00EB4815">
      <w:pPr>
        <w:tabs>
          <w:tab w:val="left" w:pos="284"/>
        </w:tabs>
        <w:spacing w:after="0" w:line="240" w:lineRule="auto"/>
        <w:jc w:val="right"/>
        <w:rPr>
          <w:rFonts w:ascii="Times New Roman" w:eastAsia="Calibri" w:hAnsi="Times New Roman" w:cs="Times New Roman"/>
          <w:i/>
          <w:sz w:val="12"/>
          <w:szCs w:val="12"/>
        </w:rPr>
      </w:pPr>
    </w:p>
    <w:p w:rsidR="00EB4815" w:rsidRPr="003F0D52" w:rsidRDefault="00EB4815" w:rsidP="00EB4815">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6</w:t>
      </w:r>
    </w:p>
    <w:p w:rsidR="00EB4815" w:rsidRPr="003F0D52" w:rsidRDefault="00EB4815" w:rsidP="00EB4815">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Верхняя Орлянка</w:t>
      </w:r>
    </w:p>
    <w:p w:rsidR="00EB4815" w:rsidRPr="003F0D52" w:rsidRDefault="00EB4815" w:rsidP="00EB4815">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муниципального района Сергиевский Самарской области</w:t>
      </w:r>
    </w:p>
    <w:p w:rsidR="00EB4815" w:rsidRPr="003F0D52" w:rsidRDefault="00EB4815" w:rsidP="00EB4815">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№1</w:t>
      </w:r>
      <w:r>
        <w:rPr>
          <w:rFonts w:ascii="Times New Roman" w:eastAsia="Calibri" w:hAnsi="Times New Roman" w:cs="Times New Roman"/>
          <w:i/>
          <w:sz w:val="12"/>
          <w:szCs w:val="12"/>
        </w:rPr>
        <w:t>8</w:t>
      </w:r>
      <w:r w:rsidRPr="003F0D5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3F0D5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3F0D52">
        <w:rPr>
          <w:rFonts w:ascii="Times New Roman" w:eastAsia="Calibri" w:hAnsi="Times New Roman" w:cs="Times New Roman"/>
          <w:i/>
          <w:sz w:val="12"/>
          <w:szCs w:val="12"/>
        </w:rPr>
        <w:t xml:space="preserve"> 2016 г.</w:t>
      </w:r>
    </w:p>
    <w:p w:rsidR="00EB4815" w:rsidRDefault="00EB4815" w:rsidP="00EB4815">
      <w:pPr>
        <w:tabs>
          <w:tab w:val="left" w:pos="284"/>
        </w:tabs>
        <w:spacing w:after="0" w:line="240" w:lineRule="auto"/>
        <w:jc w:val="center"/>
        <w:rPr>
          <w:rFonts w:ascii="Times New Roman" w:eastAsia="Calibri" w:hAnsi="Times New Roman" w:cs="Times New Roman"/>
          <w:b/>
          <w:sz w:val="12"/>
          <w:szCs w:val="12"/>
        </w:rPr>
      </w:pPr>
      <w:proofErr w:type="gramStart"/>
      <w:r w:rsidRPr="00EB481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EB4815" w:rsidRDefault="00EB4815" w:rsidP="00EB481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м</w:t>
      </w:r>
      <w:r w:rsidRPr="00EB4815">
        <w:rPr>
          <w:rFonts w:ascii="Times New Roman" w:eastAsia="Calibri" w:hAnsi="Times New Roman" w:cs="Times New Roman"/>
          <w:b/>
          <w:sz w:val="12"/>
          <w:szCs w:val="12"/>
        </w:rPr>
        <w:t xml:space="preserve">униципального района Сергиевский и непрограммным направлениям деятельности), группам и </w:t>
      </w:r>
    </w:p>
    <w:p w:rsidR="006620DB" w:rsidRPr="00EB4815" w:rsidRDefault="00EB4815" w:rsidP="00EB4815">
      <w:pPr>
        <w:tabs>
          <w:tab w:val="left" w:pos="284"/>
        </w:tabs>
        <w:spacing w:after="0" w:line="240" w:lineRule="auto"/>
        <w:jc w:val="center"/>
        <w:rPr>
          <w:rFonts w:ascii="Times New Roman" w:eastAsia="Calibri" w:hAnsi="Times New Roman" w:cs="Times New Roman"/>
          <w:b/>
          <w:sz w:val="12"/>
          <w:szCs w:val="12"/>
        </w:rPr>
      </w:pPr>
      <w:r w:rsidRPr="00EB4815">
        <w:rPr>
          <w:rFonts w:ascii="Times New Roman" w:eastAsia="Calibri" w:hAnsi="Times New Roman" w:cs="Times New Roman"/>
          <w:b/>
          <w:sz w:val="12"/>
          <w:szCs w:val="12"/>
        </w:rPr>
        <w:t xml:space="preserve">подгруппам </w:t>
      </w:r>
      <w:proofErr w:type="gramStart"/>
      <w:r w:rsidRPr="00EB4815">
        <w:rPr>
          <w:rFonts w:ascii="Times New Roman" w:eastAsia="Calibri" w:hAnsi="Times New Roman" w:cs="Times New Roman"/>
          <w:b/>
          <w:sz w:val="12"/>
          <w:szCs w:val="12"/>
        </w:rPr>
        <w:t>видов расходов классификации расходов местного бюджета</w:t>
      </w:r>
      <w:proofErr w:type="gramEnd"/>
      <w:r w:rsidRPr="00EB4815">
        <w:rPr>
          <w:rFonts w:ascii="Times New Roman" w:eastAsia="Calibri" w:hAnsi="Times New Roman" w:cs="Times New Roman"/>
          <w:b/>
          <w:sz w:val="12"/>
          <w:szCs w:val="12"/>
        </w:rPr>
        <w:t xml:space="preserve"> на 2016 год</w:t>
      </w:r>
    </w:p>
    <w:tbl>
      <w:tblPr>
        <w:tblStyle w:val="af1"/>
        <w:tblW w:w="7513" w:type="dxa"/>
        <w:tblInd w:w="108" w:type="dxa"/>
        <w:tblLayout w:type="fixed"/>
        <w:tblLook w:val="04A0" w:firstRow="1" w:lastRow="0" w:firstColumn="1" w:lastColumn="0" w:noHBand="0" w:noVBand="1"/>
      </w:tblPr>
      <w:tblGrid>
        <w:gridCol w:w="5245"/>
        <w:gridCol w:w="851"/>
        <w:gridCol w:w="425"/>
        <w:gridCol w:w="567"/>
        <w:gridCol w:w="425"/>
      </w:tblGrid>
      <w:tr w:rsidR="00EB4815" w:rsidRPr="00EB4815" w:rsidTr="00EB4815">
        <w:trPr>
          <w:trHeight w:val="20"/>
        </w:trPr>
        <w:tc>
          <w:tcPr>
            <w:tcW w:w="5245" w:type="dxa"/>
            <w:vMerge w:val="restart"/>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xml:space="preserve">Наименование </w:t>
            </w:r>
          </w:p>
        </w:tc>
        <w:tc>
          <w:tcPr>
            <w:tcW w:w="851" w:type="dxa"/>
            <w:vMerge w:val="restart"/>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ЦСР</w:t>
            </w:r>
          </w:p>
        </w:tc>
        <w:tc>
          <w:tcPr>
            <w:tcW w:w="425" w:type="dxa"/>
            <w:vMerge w:val="restart"/>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ВР</w:t>
            </w:r>
          </w:p>
        </w:tc>
        <w:tc>
          <w:tcPr>
            <w:tcW w:w="992" w:type="dxa"/>
            <w:gridSpan w:val="2"/>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Сумма, тыс. рублей</w:t>
            </w:r>
          </w:p>
        </w:tc>
      </w:tr>
      <w:tr w:rsidR="00EB4815" w:rsidRPr="00EB4815" w:rsidTr="00EB4815">
        <w:trPr>
          <w:trHeight w:val="20"/>
        </w:trPr>
        <w:tc>
          <w:tcPr>
            <w:tcW w:w="5245" w:type="dxa"/>
            <w:vMerge/>
            <w:hideMark/>
          </w:tcPr>
          <w:p w:rsidR="00EB4815" w:rsidRPr="00EB4815" w:rsidRDefault="00EB4815" w:rsidP="00EB4815">
            <w:pPr>
              <w:tabs>
                <w:tab w:val="left" w:pos="284"/>
              </w:tabs>
              <w:rPr>
                <w:rFonts w:ascii="Times New Roman" w:eastAsia="Calibri" w:hAnsi="Times New Roman" w:cs="Times New Roman"/>
                <w:bCs/>
                <w:sz w:val="12"/>
                <w:szCs w:val="12"/>
              </w:rPr>
            </w:pPr>
          </w:p>
        </w:tc>
        <w:tc>
          <w:tcPr>
            <w:tcW w:w="851" w:type="dxa"/>
            <w:vMerge/>
            <w:hideMark/>
          </w:tcPr>
          <w:p w:rsidR="00EB4815" w:rsidRPr="00EB4815" w:rsidRDefault="00EB4815" w:rsidP="00EB4815">
            <w:pPr>
              <w:tabs>
                <w:tab w:val="left" w:pos="284"/>
              </w:tabs>
              <w:rPr>
                <w:rFonts w:ascii="Times New Roman" w:eastAsia="Calibri" w:hAnsi="Times New Roman" w:cs="Times New Roman"/>
                <w:bCs/>
                <w:sz w:val="12"/>
                <w:szCs w:val="12"/>
              </w:rPr>
            </w:pPr>
          </w:p>
        </w:tc>
        <w:tc>
          <w:tcPr>
            <w:tcW w:w="425" w:type="dxa"/>
            <w:vMerge/>
            <w:hideMark/>
          </w:tcPr>
          <w:p w:rsidR="00EB4815" w:rsidRPr="00EB4815" w:rsidRDefault="00EB4815" w:rsidP="00EB4815">
            <w:pPr>
              <w:tabs>
                <w:tab w:val="left" w:pos="284"/>
              </w:tabs>
              <w:rPr>
                <w:rFonts w:ascii="Times New Roman" w:eastAsia="Calibri" w:hAnsi="Times New Roman" w:cs="Times New Roman"/>
                <w:bCs/>
                <w:sz w:val="12"/>
                <w:szCs w:val="12"/>
              </w:rPr>
            </w:pPr>
          </w:p>
        </w:tc>
        <w:tc>
          <w:tcPr>
            <w:tcW w:w="567"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всего</w:t>
            </w:r>
          </w:p>
        </w:tc>
        <w:tc>
          <w:tcPr>
            <w:tcW w:w="425" w:type="dxa"/>
            <w:hideMark/>
          </w:tcPr>
          <w:p w:rsidR="00EB4815" w:rsidRPr="00EB4815" w:rsidRDefault="00EB4815" w:rsidP="00EB4815">
            <w:pPr>
              <w:tabs>
                <w:tab w:val="left" w:pos="284"/>
              </w:tabs>
              <w:rPr>
                <w:rFonts w:ascii="Times New Roman" w:eastAsia="Calibri" w:hAnsi="Times New Roman" w:cs="Times New Roman"/>
                <w:bCs/>
                <w:sz w:val="10"/>
                <w:szCs w:val="10"/>
              </w:rPr>
            </w:pPr>
            <w:r w:rsidRPr="00EB4815">
              <w:rPr>
                <w:rFonts w:ascii="Times New Roman" w:eastAsia="Calibri" w:hAnsi="Times New Roman" w:cs="Times New Roman"/>
                <w:bCs/>
                <w:sz w:val="10"/>
                <w:szCs w:val="10"/>
              </w:rPr>
              <w:t>в том числе за счет безвозмездных поступлений</w:t>
            </w:r>
          </w:p>
        </w:tc>
      </w:tr>
      <w:tr w:rsidR="00EB4815" w:rsidRPr="00EB4815" w:rsidTr="00EB4815">
        <w:trPr>
          <w:trHeight w:val="20"/>
        </w:trPr>
        <w:tc>
          <w:tcPr>
            <w:tcW w:w="7513" w:type="dxa"/>
            <w:gridSpan w:val="5"/>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Администрация сельского поселения Верхняя Орлянка  муниципального района Сергиевский Самарской области</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Верхняя Орлянка муниципального района Сергиевский" </w:t>
            </w:r>
          </w:p>
        </w:tc>
        <w:tc>
          <w:tcPr>
            <w:tcW w:w="851"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3800000000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1 881</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77</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3800000000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120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1 299</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70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3800000000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240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487</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7</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межбюджетные трансферты</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3800000000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540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77</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Обслуживание муниципального долга</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3800000000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730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Уплата налогов, сборов и иных платежей</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3800000000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850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7</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Верхняя Орлянка муниципального района Сергиевский" </w:t>
            </w:r>
          </w:p>
        </w:tc>
        <w:tc>
          <w:tcPr>
            <w:tcW w:w="851"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3900000000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1 156</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348</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3900000000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240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1 154</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348</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Уплата налогов, сборов и иных платежей</w:t>
            </w:r>
          </w:p>
        </w:tc>
        <w:tc>
          <w:tcPr>
            <w:tcW w:w="851"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3900000000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850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2</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Верхняя Орлянка  муниципального района Сергиевский" </w:t>
            </w:r>
          </w:p>
        </w:tc>
        <w:tc>
          <w:tcPr>
            <w:tcW w:w="851"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4000000000</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39</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4000000000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240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5</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межбюджетные трансферты</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4000000000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540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34</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Верхняя Орлянка муниципального района Сергиевский" </w:t>
            </w:r>
          </w:p>
        </w:tc>
        <w:tc>
          <w:tcPr>
            <w:tcW w:w="851"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4100000000</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180</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4100000000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240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180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Верхняя Орлянка муниципального района Сергиевский" </w:t>
            </w:r>
          </w:p>
        </w:tc>
        <w:tc>
          <w:tcPr>
            <w:tcW w:w="851"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4300000000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485</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межбюджетные трансферты</w:t>
            </w:r>
          </w:p>
        </w:tc>
        <w:tc>
          <w:tcPr>
            <w:tcW w:w="851"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4300000000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540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485</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Верхняя Орлянка муниципального района Сергиевский" </w:t>
            </w:r>
          </w:p>
        </w:tc>
        <w:tc>
          <w:tcPr>
            <w:tcW w:w="851"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4400000000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119</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4400000000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240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35</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межбюджетные трансферты</w:t>
            </w:r>
          </w:p>
        </w:tc>
        <w:tc>
          <w:tcPr>
            <w:tcW w:w="851"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4400000000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540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84</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поселения Верхняя Орлянка муниципального района Сергиевский" </w:t>
            </w:r>
          </w:p>
        </w:tc>
        <w:tc>
          <w:tcPr>
            <w:tcW w:w="851"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4500000000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1</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4500000000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240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сельского поселения Верхняя Орлянка муниципального района Сергиевский"</w:t>
            </w:r>
          </w:p>
        </w:tc>
        <w:tc>
          <w:tcPr>
            <w:tcW w:w="851"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4600000000</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157</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128</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4600000000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157</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128</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4600000000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240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157</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128</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Верхняя Орлянка муниципального района Сергиевский Самарской области"</w:t>
            </w:r>
          </w:p>
        </w:tc>
        <w:tc>
          <w:tcPr>
            <w:tcW w:w="851"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4700000000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67</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67</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4700000000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810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67</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67</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9900000000</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10</w:t>
            </w:r>
          </w:p>
        </w:tc>
        <w:tc>
          <w:tcPr>
            <w:tcW w:w="425" w:type="dxa"/>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0</w:t>
            </w:r>
          </w:p>
        </w:tc>
      </w:tr>
      <w:tr w:rsidR="00EB4815" w:rsidRPr="00EB4815" w:rsidTr="00EB4815">
        <w:trPr>
          <w:trHeight w:val="20"/>
        </w:trPr>
        <w:tc>
          <w:tcPr>
            <w:tcW w:w="524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Резервные средства</w:t>
            </w:r>
          </w:p>
        </w:tc>
        <w:tc>
          <w:tcPr>
            <w:tcW w:w="851"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9900000000</w:t>
            </w:r>
          </w:p>
        </w:tc>
        <w:tc>
          <w:tcPr>
            <w:tcW w:w="425" w:type="dxa"/>
            <w:noWrap/>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870</w:t>
            </w:r>
          </w:p>
        </w:tc>
        <w:tc>
          <w:tcPr>
            <w:tcW w:w="567"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10</w:t>
            </w:r>
          </w:p>
        </w:tc>
        <w:tc>
          <w:tcPr>
            <w:tcW w:w="425" w:type="dxa"/>
            <w:hideMark/>
          </w:tcPr>
          <w:p w:rsidR="00EB4815" w:rsidRPr="00EB4815" w:rsidRDefault="00EB4815" w:rsidP="00EB4815">
            <w:pPr>
              <w:tabs>
                <w:tab w:val="left" w:pos="284"/>
              </w:tabs>
              <w:rPr>
                <w:rFonts w:ascii="Times New Roman" w:eastAsia="Calibri" w:hAnsi="Times New Roman" w:cs="Times New Roman"/>
                <w:sz w:val="12"/>
                <w:szCs w:val="12"/>
              </w:rPr>
            </w:pPr>
            <w:r w:rsidRPr="00EB4815">
              <w:rPr>
                <w:rFonts w:ascii="Times New Roman" w:eastAsia="Calibri" w:hAnsi="Times New Roman" w:cs="Times New Roman"/>
                <w:sz w:val="12"/>
                <w:szCs w:val="12"/>
              </w:rPr>
              <w:t>0</w:t>
            </w:r>
          </w:p>
        </w:tc>
      </w:tr>
      <w:tr w:rsidR="00EB4815" w:rsidRPr="00EB4815" w:rsidTr="00EB4815">
        <w:trPr>
          <w:trHeight w:val="20"/>
        </w:trPr>
        <w:tc>
          <w:tcPr>
            <w:tcW w:w="5245" w:type="dxa"/>
            <w:noWrap/>
            <w:hideMark/>
          </w:tcPr>
          <w:p w:rsidR="00EB4815" w:rsidRPr="00EB4815" w:rsidRDefault="00EB4815" w:rsidP="00EB4815">
            <w:pPr>
              <w:tabs>
                <w:tab w:val="left" w:pos="284"/>
              </w:tabs>
              <w:rPr>
                <w:rFonts w:ascii="Times New Roman" w:eastAsia="Calibri" w:hAnsi="Times New Roman" w:cs="Times New Roman"/>
                <w:bCs/>
                <w:sz w:val="12"/>
                <w:szCs w:val="12"/>
              </w:rPr>
            </w:pPr>
            <w:proofErr w:type="gramStart"/>
            <w:r w:rsidRPr="00EB4815">
              <w:rPr>
                <w:rFonts w:ascii="Times New Roman" w:eastAsia="Calibri" w:hAnsi="Times New Roman" w:cs="Times New Roman"/>
                <w:bCs/>
                <w:sz w:val="12"/>
                <w:szCs w:val="12"/>
              </w:rPr>
              <w:t>В</w:t>
            </w:r>
            <w:proofErr w:type="gramEnd"/>
            <w:r w:rsidRPr="00EB4815">
              <w:rPr>
                <w:rFonts w:ascii="Times New Roman" w:eastAsia="Calibri" w:hAnsi="Times New Roman" w:cs="Times New Roman"/>
                <w:bCs/>
                <w:sz w:val="12"/>
                <w:szCs w:val="12"/>
              </w:rPr>
              <w:t xml:space="preserve"> С Е Г О расходов  </w:t>
            </w:r>
          </w:p>
        </w:tc>
        <w:tc>
          <w:tcPr>
            <w:tcW w:w="851"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425"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 </w:t>
            </w:r>
          </w:p>
        </w:tc>
        <w:tc>
          <w:tcPr>
            <w:tcW w:w="567"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4 095</w:t>
            </w:r>
          </w:p>
        </w:tc>
        <w:tc>
          <w:tcPr>
            <w:tcW w:w="425" w:type="dxa"/>
            <w:noWrap/>
            <w:hideMark/>
          </w:tcPr>
          <w:p w:rsidR="00EB4815" w:rsidRPr="00EB4815" w:rsidRDefault="00EB4815" w:rsidP="00EB4815">
            <w:pPr>
              <w:tabs>
                <w:tab w:val="left" w:pos="284"/>
              </w:tabs>
              <w:rPr>
                <w:rFonts w:ascii="Times New Roman" w:eastAsia="Calibri" w:hAnsi="Times New Roman" w:cs="Times New Roman"/>
                <w:bCs/>
                <w:sz w:val="12"/>
                <w:szCs w:val="12"/>
              </w:rPr>
            </w:pPr>
            <w:r w:rsidRPr="00EB4815">
              <w:rPr>
                <w:rFonts w:ascii="Times New Roman" w:eastAsia="Calibri" w:hAnsi="Times New Roman" w:cs="Times New Roman"/>
                <w:bCs/>
                <w:sz w:val="12"/>
                <w:szCs w:val="12"/>
              </w:rPr>
              <w:t>621</w:t>
            </w:r>
          </w:p>
        </w:tc>
      </w:tr>
    </w:tbl>
    <w:p w:rsidR="00EB4815" w:rsidRDefault="00EB4815" w:rsidP="00EB4815">
      <w:pPr>
        <w:tabs>
          <w:tab w:val="left" w:pos="284"/>
          <w:tab w:val="left" w:pos="3828"/>
        </w:tabs>
        <w:spacing w:after="0" w:line="240" w:lineRule="auto"/>
        <w:jc w:val="center"/>
        <w:rPr>
          <w:rFonts w:ascii="Times New Roman" w:eastAsia="Calibri" w:hAnsi="Times New Roman" w:cs="Times New Roman"/>
          <w:b/>
          <w:sz w:val="12"/>
          <w:szCs w:val="12"/>
        </w:rPr>
      </w:pPr>
    </w:p>
    <w:p w:rsidR="00EB4815" w:rsidRPr="003F0D52" w:rsidRDefault="00EB4815" w:rsidP="00EB4815">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СОБРАНИЕ ПРЕДСТАВИТЕЛЕЙ</w:t>
      </w:r>
    </w:p>
    <w:p w:rsidR="0079784F" w:rsidRDefault="00EB4815" w:rsidP="00EB4815">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w:t>
      </w:r>
      <w:r w:rsidR="0079784F">
        <w:rPr>
          <w:rFonts w:ascii="Times New Roman" w:eastAsia="Calibri" w:hAnsi="Times New Roman" w:cs="Times New Roman"/>
          <w:b/>
          <w:sz w:val="12"/>
          <w:szCs w:val="12"/>
        </w:rPr>
        <w:t>ОРОТНЕЕ</w:t>
      </w:r>
    </w:p>
    <w:p w:rsidR="00EB4815" w:rsidRPr="003F0D52" w:rsidRDefault="00EB4815" w:rsidP="00EB4815">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МУНИЦИПАЛЬНОГО РАЙОНА СЕРГИЕВСКИЙ</w:t>
      </w:r>
    </w:p>
    <w:p w:rsidR="00EB4815" w:rsidRPr="003F0D52" w:rsidRDefault="00EB4815" w:rsidP="00EB4815">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САМАРСКОЙ ОБЛАСТИ</w:t>
      </w:r>
    </w:p>
    <w:p w:rsidR="00EB4815" w:rsidRPr="003F0D52" w:rsidRDefault="00EB4815" w:rsidP="00EB4815">
      <w:pPr>
        <w:tabs>
          <w:tab w:val="left" w:pos="284"/>
        </w:tabs>
        <w:spacing w:after="0" w:line="240" w:lineRule="auto"/>
        <w:jc w:val="center"/>
        <w:rPr>
          <w:rFonts w:ascii="Times New Roman" w:eastAsia="Calibri" w:hAnsi="Times New Roman" w:cs="Times New Roman"/>
          <w:sz w:val="12"/>
          <w:szCs w:val="12"/>
        </w:rPr>
      </w:pPr>
    </w:p>
    <w:p w:rsidR="00EB4815" w:rsidRPr="003F0D52" w:rsidRDefault="00EB4815" w:rsidP="00EB4815">
      <w:pPr>
        <w:tabs>
          <w:tab w:val="left" w:pos="284"/>
        </w:tabs>
        <w:spacing w:after="0" w:line="240" w:lineRule="auto"/>
        <w:jc w:val="center"/>
        <w:rPr>
          <w:rFonts w:ascii="Times New Roman" w:eastAsia="Calibri" w:hAnsi="Times New Roman" w:cs="Times New Roman"/>
          <w:sz w:val="12"/>
          <w:szCs w:val="12"/>
        </w:rPr>
      </w:pPr>
      <w:r w:rsidRPr="003F0D52">
        <w:rPr>
          <w:rFonts w:ascii="Times New Roman" w:eastAsia="Calibri" w:hAnsi="Times New Roman" w:cs="Times New Roman"/>
          <w:sz w:val="12"/>
          <w:szCs w:val="12"/>
        </w:rPr>
        <w:t>РЕШЕНИЕ</w:t>
      </w:r>
    </w:p>
    <w:p w:rsidR="00EB4815" w:rsidRPr="003F0D52" w:rsidRDefault="00EB4815" w:rsidP="00EB481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3F0D52">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17</w:t>
      </w:r>
    </w:p>
    <w:p w:rsidR="00EB4815" w:rsidRDefault="00EB4815" w:rsidP="00EB4815">
      <w:pPr>
        <w:tabs>
          <w:tab w:val="left" w:pos="284"/>
        </w:tabs>
        <w:spacing w:after="0" w:line="240" w:lineRule="auto"/>
        <w:jc w:val="center"/>
        <w:rPr>
          <w:rFonts w:ascii="Times New Roman" w:eastAsia="Calibri" w:hAnsi="Times New Roman" w:cs="Times New Roman"/>
          <w:b/>
          <w:bCs/>
          <w:sz w:val="12"/>
          <w:szCs w:val="12"/>
        </w:rPr>
      </w:pPr>
      <w:r w:rsidRPr="00EB4815">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EB4815">
        <w:rPr>
          <w:rFonts w:ascii="Times New Roman" w:eastAsia="Calibri" w:hAnsi="Times New Roman" w:cs="Times New Roman"/>
          <w:b/>
          <w:bCs/>
          <w:sz w:val="12"/>
          <w:szCs w:val="12"/>
          <w:lang w:val="x-none"/>
        </w:rPr>
        <w:t>сельского  поселения  Воротнее</w:t>
      </w:r>
    </w:p>
    <w:p w:rsidR="00EB4815" w:rsidRPr="00EB4815" w:rsidRDefault="00EB4815" w:rsidP="00EB4815">
      <w:pPr>
        <w:tabs>
          <w:tab w:val="left" w:pos="284"/>
        </w:tabs>
        <w:spacing w:after="0" w:line="240" w:lineRule="auto"/>
        <w:jc w:val="center"/>
        <w:rPr>
          <w:rFonts w:ascii="Times New Roman" w:eastAsia="Calibri" w:hAnsi="Times New Roman" w:cs="Times New Roman"/>
          <w:b/>
          <w:bCs/>
          <w:sz w:val="12"/>
          <w:szCs w:val="12"/>
          <w:lang w:val="x-none"/>
        </w:rPr>
      </w:pPr>
      <w:r w:rsidRPr="00EB4815">
        <w:rPr>
          <w:rFonts w:ascii="Times New Roman" w:eastAsia="Calibri" w:hAnsi="Times New Roman" w:cs="Times New Roman"/>
          <w:b/>
          <w:bCs/>
          <w:sz w:val="12"/>
          <w:szCs w:val="12"/>
          <w:lang w:val="x-none"/>
        </w:rPr>
        <w:t>на 2016 год и на плановый период 2017 и 2018 годов</w:t>
      </w:r>
    </w:p>
    <w:p w:rsidR="00EB4815" w:rsidRDefault="00EB4815" w:rsidP="00EB4815">
      <w:pPr>
        <w:tabs>
          <w:tab w:val="left" w:pos="284"/>
        </w:tabs>
        <w:spacing w:after="0" w:line="240" w:lineRule="auto"/>
        <w:jc w:val="both"/>
        <w:rPr>
          <w:rFonts w:ascii="Times New Roman" w:eastAsia="Calibri" w:hAnsi="Times New Roman" w:cs="Times New Roman"/>
          <w:bCs/>
          <w:sz w:val="12"/>
          <w:szCs w:val="12"/>
        </w:rPr>
      </w:pPr>
    </w:p>
    <w:p w:rsidR="00EB4815" w:rsidRPr="00EB4815" w:rsidRDefault="00EB4815" w:rsidP="0079784F">
      <w:pPr>
        <w:tabs>
          <w:tab w:val="left" w:pos="284"/>
        </w:tabs>
        <w:spacing w:after="0" w:line="240" w:lineRule="auto"/>
        <w:ind w:firstLine="284"/>
        <w:jc w:val="both"/>
        <w:rPr>
          <w:rFonts w:ascii="Times New Roman" w:eastAsia="Calibri" w:hAnsi="Times New Roman" w:cs="Times New Roman"/>
          <w:sz w:val="12"/>
          <w:szCs w:val="12"/>
        </w:rPr>
      </w:pPr>
      <w:r w:rsidRPr="00EB4815">
        <w:rPr>
          <w:rFonts w:ascii="Times New Roman" w:eastAsia="Calibri" w:hAnsi="Times New Roman" w:cs="Times New Roman"/>
          <w:bCs/>
          <w:sz w:val="12"/>
          <w:szCs w:val="12"/>
        </w:rPr>
        <w:t>Принято Собранием Представителей сельского поселения Воротнее</w:t>
      </w:r>
    </w:p>
    <w:p w:rsidR="00EB4815" w:rsidRPr="00EB4815" w:rsidRDefault="00EB4815" w:rsidP="0079784F">
      <w:pPr>
        <w:tabs>
          <w:tab w:val="left" w:pos="284"/>
        </w:tabs>
        <w:spacing w:after="0" w:line="240" w:lineRule="auto"/>
        <w:ind w:firstLine="284"/>
        <w:jc w:val="both"/>
        <w:rPr>
          <w:rFonts w:ascii="Times New Roman" w:eastAsia="Calibri" w:hAnsi="Times New Roman" w:cs="Times New Roman"/>
          <w:sz w:val="12"/>
          <w:szCs w:val="12"/>
          <w:lang w:val="x-none"/>
        </w:rPr>
      </w:pPr>
      <w:r w:rsidRPr="00EB4815">
        <w:rPr>
          <w:rFonts w:ascii="Times New Roman" w:eastAsia="Calibri" w:hAnsi="Times New Roman" w:cs="Times New Roman"/>
          <w:sz w:val="12"/>
          <w:szCs w:val="12"/>
          <w:lang w:val="x-none"/>
        </w:rPr>
        <w:lastRenderedPageBreak/>
        <w:t>Рассмотрев представленный Администрацией сельского поселения Воротнее бюджет сельского поселения Воротнее на 2016 год и на плановый период 2017 и 2018 годов, Собрание Представителей сельского поселения Воротнее.</w:t>
      </w:r>
    </w:p>
    <w:p w:rsidR="00EB4815" w:rsidRPr="00EB4815" w:rsidRDefault="00EB4815" w:rsidP="0079784F">
      <w:pPr>
        <w:tabs>
          <w:tab w:val="left" w:pos="284"/>
        </w:tabs>
        <w:spacing w:after="0" w:line="240" w:lineRule="auto"/>
        <w:ind w:firstLine="284"/>
        <w:jc w:val="both"/>
        <w:rPr>
          <w:rFonts w:ascii="Times New Roman" w:eastAsia="Calibri" w:hAnsi="Times New Roman" w:cs="Times New Roman"/>
          <w:b/>
          <w:sz w:val="12"/>
          <w:szCs w:val="12"/>
          <w:lang w:val="x-none"/>
        </w:rPr>
      </w:pPr>
      <w:r w:rsidRPr="00EB4815">
        <w:rPr>
          <w:rFonts w:ascii="Times New Roman" w:eastAsia="Calibri" w:hAnsi="Times New Roman" w:cs="Times New Roman"/>
          <w:b/>
          <w:sz w:val="12"/>
          <w:szCs w:val="12"/>
          <w:lang w:val="x-none"/>
        </w:rPr>
        <w:t>РЕШИЛО:</w:t>
      </w:r>
    </w:p>
    <w:p w:rsidR="00EB4815" w:rsidRPr="00EB4815" w:rsidRDefault="00EB4815" w:rsidP="0079784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EB4815">
        <w:rPr>
          <w:rFonts w:ascii="Times New Roman" w:eastAsia="Calibri" w:hAnsi="Times New Roman" w:cs="Times New Roman"/>
          <w:sz w:val="12"/>
          <w:szCs w:val="12"/>
          <w:lang w:val="x-none"/>
        </w:rPr>
        <w:t>Внести в решение Собрания Представителей сельского поселения Воротнее от 23.12.2015 г. № 19 «О бюджете сельского поселения Воротнее на 2016 год и плановый период 2017 и 2018 годов» следующие изменения и дополнения:</w:t>
      </w:r>
    </w:p>
    <w:p w:rsidR="00EB4815" w:rsidRPr="00EB4815" w:rsidRDefault="00EB4815" w:rsidP="0079784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1.1</w:t>
      </w:r>
      <w:proofErr w:type="gramStart"/>
      <w:r>
        <w:rPr>
          <w:rFonts w:ascii="Times New Roman" w:eastAsia="Calibri" w:hAnsi="Times New Roman" w:cs="Times New Roman"/>
          <w:sz w:val="12"/>
          <w:szCs w:val="12"/>
        </w:rPr>
        <w:t xml:space="preserve"> </w:t>
      </w:r>
      <w:r w:rsidRPr="00EB4815">
        <w:rPr>
          <w:rFonts w:ascii="Times New Roman" w:eastAsia="Calibri" w:hAnsi="Times New Roman" w:cs="Times New Roman"/>
          <w:sz w:val="12"/>
          <w:szCs w:val="12"/>
          <w:lang w:val="x-none"/>
        </w:rPr>
        <w:t>В</w:t>
      </w:r>
      <w:proofErr w:type="gramEnd"/>
      <w:r w:rsidRPr="00EB4815">
        <w:rPr>
          <w:rFonts w:ascii="Times New Roman" w:eastAsia="Calibri" w:hAnsi="Times New Roman" w:cs="Times New Roman"/>
          <w:sz w:val="12"/>
          <w:szCs w:val="12"/>
          <w:lang w:val="x-none"/>
        </w:rPr>
        <w:t xml:space="preserve"> статье 1 в пункте 1 сумму «6 075» заменить суммой «6 078»;  сумму «298» заменить суммой «301».</w:t>
      </w:r>
    </w:p>
    <w:p w:rsidR="00EB4815" w:rsidRPr="00EB4815" w:rsidRDefault="0079784F" w:rsidP="0079784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00EB4815" w:rsidRPr="00EB4815">
        <w:rPr>
          <w:rFonts w:ascii="Times New Roman" w:eastAsia="Calibri" w:hAnsi="Times New Roman" w:cs="Times New Roman"/>
          <w:sz w:val="12"/>
          <w:szCs w:val="12"/>
          <w:lang w:val="x-none"/>
        </w:rPr>
        <w:t>Приложения 4,6,8 изложить в новой редакции (прилагаются).</w:t>
      </w:r>
    </w:p>
    <w:p w:rsidR="00EB4815" w:rsidRPr="00EB4815" w:rsidRDefault="0079784F" w:rsidP="0079784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00EB4815" w:rsidRPr="00EB4815">
        <w:rPr>
          <w:rFonts w:ascii="Times New Roman" w:eastAsia="Calibri" w:hAnsi="Times New Roman" w:cs="Times New Roman"/>
          <w:sz w:val="12"/>
          <w:szCs w:val="12"/>
          <w:lang w:val="x-none"/>
        </w:rPr>
        <w:t>Настоящее решение опубликовать в газете «Сергиевский вестник».</w:t>
      </w:r>
    </w:p>
    <w:p w:rsidR="00EB4815" w:rsidRPr="00EB4815" w:rsidRDefault="0079784F" w:rsidP="0079784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4. </w:t>
      </w:r>
      <w:r w:rsidR="00EB4815" w:rsidRPr="00EB4815">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EB4815" w:rsidRPr="00EB4815" w:rsidRDefault="00EB4815" w:rsidP="0079784F">
      <w:pPr>
        <w:tabs>
          <w:tab w:val="left" w:pos="284"/>
        </w:tabs>
        <w:spacing w:after="0" w:line="240" w:lineRule="auto"/>
        <w:jc w:val="right"/>
        <w:rPr>
          <w:rFonts w:ascii="Times New Roman" w:eastAsia="Calibri" w:hAnsi="Times New Roman" w:cs="Times New Roman"/>
          <w:sz w:val="12"/>
          <w:szCs w:val="12"/>
        </w:rPr>
      </w:pPr>
      <w:r w:rsidRPr="00EB4815">
        <w:rPr>
          <w:rFonts w:ascii="Times New Roman" w:eastAsia="Calibri" w:hAnsi="Times New Roman" w:cs="Times New Roman"/>
          <w:sz w:val="12"/>
          <w:szCs w:val="12"/>
        </w:rPr>
        <w:t>Председатель собрания представителей</w:t>
      </w:r>
      <w:r w:rsidR="0079784F">
        <w:rPr>
          <w:rFonts w:ascii="Times New Roman" w:eastAsia="Calibri" w:hAnsi="Times New Roman" w:cs="Times New Roman"/>
          <w:sz w:val="12"/>
          <w:szCs w:val="12"/>
        </w:rPr>
        <w:t xml:space="preserve"> </w:t>
      </w:r>
      <w:r w:rsidRPr="00EB4815">
        <w:rPr>
          <w:rFonts w:ascii="Times New Roman" w:eastAsia="Calibri" w:hAnsi="Times New Roman" w:cs="Times New Roman"/>
          <w:sz w:val="12"/>
          <w:szCs w:val="12"/>
        </w:rPr>
        <w:t>сельского поселения Воротнее</w:t>
      </w:r>
    </w:p>
    <w:p w:rsidR="0079784F" w:rsidRDefault="00EB4815" w:rsidP="0079784F">
      <w:pPr>
        <w:tabs>
          <w:tab w:val="left" w:pos="284"/>
        </w:tabs>
        <w:spacing w:after="0" w:line="240" w:lineRule="auto"/>
        <w:jc w:val="right"/>
        <w:rPr>
          <w:rFonts w:ascii="Times New Roman" w:eastAsia="Calibri" w:hAnsi="Times New Roman" w:cs="Times New Roman"/>
          <w:sz w:val="12"/>
          <w:szCs w:val="12"/>
        </w:rPr>
      </w:pPr>
      <w:r w:rsidRPr="00EB4815">
        <w:rPr>
          <w:rFonts w:ascii="Times New Roman" w:eastAsia="Calibri" w:hAnsi="Times New Roman" w:cs="Times New Roman"/>
          <w:sz w:val="12"/>
          <w:szCs w:val="12"/>
        </w:rPr>
        <w:t xml:space="preserve">муниципального района </w:t>
      </w:r>
      <w:r w:rsidRPr="00EB4815">
        <w:rPr>
          <w:rFonts w:ascii="Times New Roman" w:eastAsia="Calibri" w:hAnsi="Times New Roman" w:cs="Times New Roman"/>
          <w:sz w:val="12"/>
          <w:szCs w:val="12"/>
        </w:rPr>
        <w:fldChar w:fldCharType="begin"/>
      </w:r>
      <w:r w:rsidRPr="00EB4815">
        <w:rPr>
          <w:rFonts w:ascii="Times New Roman" w:eastAsia="Calibri" w:hAnsi="Times New Roman" w:cs="Times New Roman"/>
          <w:sz w:val="12"/>
          <w:szCs w:val="12"/>
        </w:rPr>
        <w:instrText xml:space="preserve"> MERGEFIELD "Название_района" </w:instrText>
      </w:r>
      <w:r w:rsidRPr="00EB4815">
        <w:rPr>
          <w:rFonts w:ascii="Times New Roman" w:eastAsia="Calibri" w:hAnsi="Times New Roman" w:cs="Times New Roman"/>
          <w:sz w:val="12"/>
          <w:szCs w:val="12"/>
        </w:rPr>
        <w:fldChar w:fldCharType="separate"/>
      </w:r>
      <w:r w:rsidRPr="00EB4815">
        <w:rPr>
          <w:rFonts w:ascii="Times New Roman" w:eastAsia="Calibri" w:hAnsi="Times New Roman" w:cs="Times New Roman"/>
          <w:sz w:val="12"/>
          <w:szCs w:val="12"/>
        </w:rPr>
        <w:t>Сергиевский</w:t>
      </w:r>
      <w:r w:rsidRPr="00EB4815">
        <w:rPr>
          <w:rFonts w:ascii="Times New Roman" w:eastAsia="Calibri" w:hAnsi="Times New Roman" w:cs="Times New Roman"/>
          <w:sz w:val="12"/>
          <w:szCs w:val="12"/>
        </w:rPr>
        <w:fldChar w:fldCharType="end"/>
      </w:r>
    </w:p>
    <w:p w:rsidR="00EB4815" w:rsidRPr="00EB4815" w:rsidRDefault="00EB4815" w:rsidP="0079784F">
      <w:pPr>
        <w:tabs>
          <w:tab w:val="left" w:pos="284"/>
        </w:tabs>
        <w:spacing w:after="0" w:line="240" w:lineRule="auto"/>
        <w:jc w:val="right"/>
        <w:rPr>
          <w:rFonts w:ascii="Times New Roman" w:eastAsia="Calibri" w:hAnsi="Times New Roman" w:cs="Times New Roman"/>
          <w:sz w:val="12"/>
          <w:szCs w:val="12"/>
        </w:rPr>
      </w:pPr>
      <w:r w:rsidRPr="00EB4815">
        <w:rPr>
          <w:rFonts w:ascii="Times New Roman" w:eastAsia="Calibri" w:hAnsi="Times New Roman" w:cs="Times New Roman"/>
          <w:sz w:val="12"/>
          <w:szCs w:val="12"/>
        </w:rPr>
        <w:t xml:space="preserve">Т.А. </w:t>
      </w:r>
      <w:proofErr w:type="spellStart"/>
      <w:r w:rsidRPr="00EB4815">
        <w:rPr>
          <w:rFonts w:ascii="Times New Roman" w:eastAsia="Calibri" w:hAnsi="Times New Roman" w:cs="Times New Roman"/>
          <w:sz w:val="12"/>
          <w:szCs w:val="12"/>
        </w:rPr>
        <w:t>Мамыкина</w:t>
      </w:r>
      <w:proofErr w:type="spellEnd"/>
    </w:p>
    <w:p w:rsidR="00EB4815" w:rsidRPr="00EB4815" w:rsidRDefault="00EB4815" w:rsidP="0079784F">
      <w:pPr>
        <w:tabs>
          <w:tab w:val="left" w:pos="284"/>
        </w:tabs>
        <w:spacing w:after="0" w:line="240" w:lineRule="auto"/>
        <w:jc w:val="right"/>
        <w:rPr>
          <w:rFonts w:ascii="Times New Roman" w:eastAsia="Calibri" w:hAnsi="Times New Roman" w:cs="Times New Roman"/>
          <w:sz w:val="12"/>
          <w:szCs w:val="12"/>
        </w:rPr>
      </w:pPr>
    </w:p>
    <w:p w:rsidR="00EB4815" w:rsidRPr="00EB4815" w:rsidRDefault="00EB4815" w:rsidP="0079784F">
      <w:pPr>
        <w:tabs>
          <w:tab w:val="left" w:pos="284"/>
        </w:tabs>
        <w:spacing w:after="0" w:line="240" w:lineRule="auto"/>
        <w:jc w:val="right"/>
        <w:rPr>
          <w:rFonts w:ascii="Times New Roman" w:eastAsia="Calibri" w:hAnsi="Times New Roman" w:cs="Times New Roman"/>
          <w:sz w:val="12"/>
          <w:szCs w:val="12"/>
        </w:rPr>
      </w:pPr>
      <w:r w:rsidRPr="00EB4815">
        <w:rPr>
          <w:rFonts w:ascii="Times New Roman" w:eastAsia="Calibri" w:hAnsi="Times New Roman" w:cs="Times New Roman"/>
          <w:sz w:val="12"/>
          <w:szCs w:val="12"/>
        </w:rPr>
        <w:t>Глава сельского поселения Воротнее</w:t>
      </w:r>
    </w:p>
    <w:p w:rsidR="0079784F" w:rsidRDefault="00EB4815" w:rsidP="0079784F">
      <w:pPr>
        <w:tabs>
          <w:tab w:val="left" w:pos="284"/>
        </w:tabs>
        <w:spacing w:after="0" w:line="240" w:lineRule="auto"/>
        <w:jc w:val="right"/>
        <w:rPr>
          <w:rFonts w:ascii="Times New Roman" w:eastAsia="Calibri" w:hAnsi="Times New Roman" w:cs="Times New Roman"/>
          <w:sz w:val="12"/>
          <w:szCs w:val="12"/>
        </w:rPr>
      </w:pPr>
      <w:r w:rsidRPr="00EB4815">
        <w:rPr>
          <w:rFonts w:ascii="Times New Roman" w:eastAsia="Calibri" w:hAnsi="Times New Roman" w:cs="Times New Roman"/>
          <w:sz w:val="12"/>
          <w:szCs w:val="12"/>
        </w:rPr>
        <w:t>муниципального района Сергиевский</w:t>
      </w:r>
    </w:p>
    <w:p w:rsidR="006620DB" w:rsidRDefault="00EB4815" w:rsidP="0079784F">
      <w:pPr>
        <w:tabs>
          <w:tab w:val="left" w:pos="284"/>
        </w:tabs>
        <w:spacing w:after="0" w:line="240" w:lineRule="auto"/>
        <w:jc w:val="right"/>
        <w:rPr>
          <w:rFonts w:ascii="Times New Roman" w:eastAsia="Calibri" w:hAnsi="Times New Roman" w:cs="Times New Roman"/>
          <w:sz w:val="12"/>
          <w:szCs w:val="12"/>
        </w:rPr>
      </w:pPr>
      <w:r w:rsidRPr="00EB4815">
        <w:rPr>
          <w:rFonts w:ascii="Times New Roman" w:eastAsia="Calibri" w:hAnsi="Times New Roman" w:cs="Times New Roman"/>
          <w:sz w:val="12"/>
          <w:szCs w:val="12"/>
        </w:rPr>
        <w:t>А.И. Сидельников</w:t>
      </w:r>
    </w:p>
    <w:p w:rsidR="006620DB" w:rsidRDefault="006620DB" w:rsidP="0079784F">
      <w:pPr>
        <w:tabs>
          <w:tab w:val="left" w:pos="284"/>
        </w:tabs>
        <w:spacing w:after="0" w:line="240" w:lineRule="auto"/>
        <w:jc w:val="right"/>
        <w:rPr>
          <w:rFonts w:ascii="Times New Roman" w:eastAsia="Calibri" w:hAnsi="Times New Roman" w:cs="Times New Roman"/>
          <w:sz w:val="12"/>
          <w:szCs w:val="12"/>
        </w:rPr>
      </w:pPr>
    </w:p>
    <w:p w:rsidR="0079784F" w:rsidRPr="003F0D52" w:rsidRDefault="0079784F" w:rsidP="0079784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79784F" w:rsidRPr="003F0D52" w:rsidRDefault="0079784F" w:rsidP="0079784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79784F" w:rsidRPr="003F0D52" w:rsidRDefault="0079784F" w:rsidP="0079784F">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муниципального района Сергиевский Самарской области</w:t>
      </w:r>
    </w:p>
    <w:p w:rsidR="006620DB" w:rsidRDefault="0079784F" w:rsidP="0079784F">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№1</w:t>
      </w:r>
      <w:r>
        <w:rPr>
          <w:rFonts w:ascii="Times New Roman" w:eastAsia="Calibri" w:hAnsi="Times New Roman" w:cs="Times New Roman"/>
          <w:i/>
          <w:sz w:val="12"/>
          <w:szCs w:val="12"/>
        </w:rPr>
        <w:t>7</w:t>
      </w:r>
      <w:r w:rsidRPr="003F0D52">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31</w:t>
      </w:r>
      <w:r w:rsidRPr="003F0D52">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августа</w:t>
      </w:r>
      <w:r w:rsidRPr="003F0D52">
        <w:rPr>
          <w:rFonts w:ascii="Times New Roman" w:eastAsia="Calibri" w:hAnsi="Times New Roman" w:cs="Times New Roman"/>
          <w:i/>
          <w:sz w:val="12"/>
          <w:szCs w:val="12"/>
        </w:rPr>
        <w:t xml:space="preserve"> 2016 г.</w:t>
      </w:r>
    </w:p>
    <w:p w:rsidR="00CE1B3B" w:rsidRDefault="00CE1B3B" w:rsidP="0079784F">
      <w:pPr>
        <w:tabs>
          <w:tab w:val="left" w:pos="284"/>
        </w:tabs>
        <w:spacing w:after="0" w:line="240" w:lineRule="auto"/>
        <w:jc w:val="center"/>
        <w:rPr>
          <w:rFonts w:ascii="Times New Roman" w:eastAsia="Calibri" w:hAnsi="Times New Roman" w:cs="Times New Roman"/>
          <w:b/>
          <w:sz w:val="12"/>
          <w:szCs w:val="12"/>
        </w:rPr>
      </w:pPr>
    </w:p>
    <w:p w:rsidR="004E0A14" w:rsidRDefault="0079784F" w:rsidP="0079784F">
      <w:pPr>
        <w:tabs>
          <w:tab w:val="left" w:pos="284"/>
        </w:tabs>
        <w:spacing w:after="0" w:line="240" w:lineRule="auto"/>
        <w:jc w:val="center"/>
        <w:rPr>
          <w:rFonts w:ascii="Times New Roman" w:eastAsia="Calibri" w:hAnsi="Times New Roman" w:cs="Times New Roman"/>
          <w:b/>
          <w:sz w:val="12"/>
          <w:szCs w:val="12"/>
        </w:rPr>
      </w:pPr>
      <w:r w:rsidRPr="0079784F">
        <w:rPr>
          <w:rFonts w:ascii="Times New Roman" w:eastAsia="Calibri" w:hAnsi="Times New Roman" w:cs="Times New Roman"/>
          <w:b/>
          <w:sz w:val="12"/>
          <w:szCs w:val="12"/>
        </w:rPr>
        <w:t xml:space="preserve">Ведомственная структура расходов бюджета сельского поселения Воротнее </w:t>
      </w:r>
    </w:p>
    <w:p w:rsidR="006620DB" w:rsidRDefault="0079784F" w:rsidP="0079784F">
      <w:pPr>
        <w:tabs>
          <w:tab w:val="left" w:pos="284"/>
        </w:tabs>
        <w:spacing w:after="0" w:line="240" w:lineRule="auto"/>
        <w:jc w:val="center"/>
        <w:rPr>
          <w:rFonts w:ascii="Times New Roman" w:eastAsia="Calibri" w:hAnsi="Times New Roman" w:cs="Times New Roman"/>
          <w:b/>
          <w:sz w:val="12"/>
          <w:szCs w:val="12"/>
        </w:rPr>
      </w:pPr>
      <w:r w:rsidRPr="0079784F">
        <w:rPr>
          <w:rFonts w:ascii="Times New Roman" w:eastAsia="Calibri" w:hAnsi="Times New Roman" w:cs="Times New Roman"/>
          <w:b/>
          <w:sz w:val="12"/>
          <w:szCs w:val="12"/>
        </w:rPr>
        <w:t>муниципального района Сергиевский Самарской области на 2016 год</w:t>
      </w:r>
    </w:p>
    <w:p w:rsidR="00CE1B3B" w:rsidRPr="0079784F" w:rsidRDefault="00CE1B3B" w:rsidP="0079784F">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4110"/>
        <w:gridCol w:w="426"/>
        <w:gridCol w:w="425"/>
        <w:gridCol w:w="850"/>
        <w:gridCol w:w="426"/>
        <w:gridCol w:w="425"/>
        <w:gridCol w:w="425"/>
      </w:tblGrid>
      <w:tr w:rsidR="004E0A14" w:rsidRPr="004E0A14" w:rsidTr="004E0A14">
        <w:trPr>
          <w:trHeight w:val="20"/>
        </w:trPr>
        <w:tc>
          <w:tcPr>
            <w:tcW w:w="426" w:type="dxa"/>
            <w:vMerge w:val="restart"/>
            <w:hideMark/>
          </w:tcPr>
          <w:p w:rsidR="004E0A14" w:rsidRPr="004E0A14" w:rsidRDefault="004E0A14" w:rsidP="004E0A14">
            <w:pPr>
              <w:tabs>
                <w:tab w:val="left" w:pos="284"/>
              </w:tabs>
              <w:rPr>
                <w:rFonts w:ascii="Times New Roman" w:eastAsia="Calibri" w:hAnsi="Times New Roman" w:cs="Times New Roman"/>
                <w:bCs/>
                <w:sz w:val="10"/>
                <w:szCs w:val="10"/>
              </w:rPr>
            </w:pPr>
            <w:r w:rsidRPr="004E0A14">
              <w:rPr>
                <w:rFonts w:ascii="Times New Roman" w:eastAsia="Calibri" w:hAnsi="Times New Roman" w:cs="Times New Roman"/>
                <w:bCs/>
                <w:sz w:val="10"/>
                <w:szCs w:val="10"/>
              </w:rPr>
              <w:t xml:space="preserve">Код главного распорядителя бюджетных средств </w:t>
            </w:r>
          </w:p>
        </w:tc>
        <w:tc>
          <w:tcPr>
            <w:tcW w:w="4110" w:type="dxa"/>
            <w:vMerge w:val="restart"/>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6" w:type="dxa"/>
            <w:vMerge w:val="restart"/>
            <w:hideMark/>
          </w:tcPr>
          <w:p w:rsidR="004E0A14" w:rsidRPr="004E0A14" w:rsidRDefault="004E0A14" w:rsidP="004E0A14">
            <w:pPr>
              <w:tabs>
                <w:tab w:val="left" w:pos="284"/>
              </w:tabs>
              <w:rPr>
                <w:rFonts w:ascii="Times New Roman" w:eastAsia="Calibri" w:hAnsi="Times New Roman" w:cs="Times New Roman"/>
                <w:bCs/>
                <w:sz w:val="12"/>
                <w:szCs w:val="12"/>
              </w:rPr>
            </w:pPr>
            <w:proofErr w:type="spellStart"/>
            <w:r w:rsidRPr="004E0A14">
              <w:rPr>
                <w:rFonts w:ascii="Times New Roman" w:eastAsia="Calibri" w:hAnsi="Times New Roman" w:cs="Times New Roman"/>
                <w:bCs/>
                <w:sz w:val="12"/>
                <w:szCs w:val="12"/>
              </w:rPr>
              <w:t>Рз</w:t>
            </w:r>
            <w:proofErr w:type="spellEnd"/>
          </w:p>
        </w:tc>
        <w:tc>
          <w:tcPr>
            <w:tcW w:w="425" w:type="dxa"/>
            <w:vMerge w:val="restart"/>
            <w:hideMark/>
          </w:tcPr>
          <w:p w:rsidR="004E0A14" w:rsidRPr="004E0A14" w:rsidRDefault="004E0A14" w:rsidP="004E0A14">
            <w:pPr>
              <w:tabs>
                <w:tab w:val="left" w:pos="284"/>
              </w:tabs>
              <w:rPr>
                <w:rFonts w:ascii="Times New Roman" w:eastAsia="Calibri" w:hAnsi="Times New Roman" w:cs="Times New Roman"/>
                <w:bCs/>
                <w:sz w:val="12"/>
                <w:szCs w:val="12"/>
              </w:rPr>
            </w:pPr>
            <w:proofErr w:type="gramStart"/>
            <w:r w:rsidRPr="004E0A14">
              <w:rPr>
                <w:rFonts w:ascii="Times New Roman" w:eastAsia="Calibri" w:hAnsi="Times New Roman" w:cs="Times New Roman"/>
                <w:bCs/>
                <w:sz w:val="12"/>
                <w:szCs w:val="12"/>
              </w:rPr>
              <w:t>ПР</w:t>
            </w:r>
            <w:proofErr w:type="gramEnd"/>
          </w:p>
        </w:tc>
        <w:tc>
          <w:tcPr>
            <w:tcW w:w="850" w:type="dxa"/>
            <w:vMerge w:val="restart"/>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ЦСР</w:t>
            </w:r>
          </w:p>
        </w:tc>
        <w:tc>
          <w:tcPr>
            <w:tcW w:w="426" w:type="dxa"/>
            <w:vMerge w:val="restart"/>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ВР</w:t>
            </w:r>
          </w:p>
        </w:tc>
        <w:tc>
          <w:tcPr>
            <w:tcW w:w="850" w:type="dxa"/>
            <w:gridSpan w:val="2"/>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Сумма, тыс. рублей</w:t>
            </w:r>
          </w:p>
        </w:tc>
      </w:tr>
      <w:tr w:rsidR="004E0A14" w:rsidRPr="004E0A14" w:rsidTr="004E0A14">
        <w:trPr>
          <w:trHeight w:val="20"/>
        </w:trPr>
        <w:tc>
          <w:tcPr>
            <w:tcW w:w="426"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4110"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426"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425"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850"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426"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всего</w:t>
            </w:r>
          </w:p>
        </w:tc>
        <w:tc>
          <w:tcPr>
            <w:tcW w:w="425" w:type="dxa"/>
            <w:hideMark/>
          </w:tcPr>
          <w:p w:rsidR="004E0A14" w:rsidRPr="004E0A14" w:rsidRDefault="004E0A14" w:rsidP="004E0A14">
            <w:pPr>
              <w:tabs>
                <w:tab w:val="left" w:pos="284"/>
              </w:tabs>
              <w:rPr>
                <w:rFonts w:ascii="Times New Roman" w:eastAsia="Calibri" w:hAnsi="Times New Roman" w:cs="Times New Roman"/>
                <w:bCs/>
                <w:sz w:val="10"/>
                <w:szCs w:val="10"/>
              </w:rPr>
            </w:pPr>
            <w:r w:rsidRPr="004E0A14">
              <w:rPr>
                <w:rFonts w:ascii="Times New Roman" w:eastAsia="Calibri" w:hAnsi="Times New Roman" w:cs="Times New Roman"/>
                <w:bCs/>
                <w:sz w:val="10"/>
                <w:szCs w:val="10"/>
              </w:rPr>
              <w:t>в том числе за счет безвозмездных поступлений</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421</w:t>
            </w:r>
          </w:p>
        </w:tc>
        <w:tc>
          <w:tcPr>
            <w:tcW w:w="7087" w:type="dxa"/>
            <w:gridSpan w:val="7"/>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Администраци</w:t>
            </w:r>
            <w:r>
              <w:rPr>
                <w:rFonts w:ascii="Times New Roman" w:eastAsia="Calibri" w:hAnsi="Times New Roman" w:cs="Times New Roman"/>
                <w:bCs/>
                <w:sz w:val="12"/>
                <w:szCs w:val="12"/>
              </w:rPr>
              <w:t xml:space="preserve">я сельского поселения Воротнее </w:t>
            </w:r>
            <w:r w:rsidRPr="004E0A14">
              <w:rPr>
                <w:rFonts w:ascii="Times New Roman" w:eastAsia="Calibri" w:hAnsi="Times New Roman" w:cs="Times New Roman"/>
                <w:bCs/>
                <w:sz w:val="12"/>
                <w:szCs w:val="12"/>
              </w:rPr>
              <w:t xml:space="preserve"> муниципального района Сергиевский Самарской области</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02</w:t>
            </w:r>
          </w:p>
        </w:tc>
        <w:tc>
          <w:tcPr>
            <w:tcW w:w="850"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716</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02</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716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02</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120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716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Функционирование местных администраций</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04</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1 054</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999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120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864</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114</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Уплата налогов, сборов и иных платежей</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850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Воротнее муниципального района Сергиевский"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4000000000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55</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4000000000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55</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06</w:t>
            </w:r>
          </w:p>
        </w:tc>
        <w:tc>
          <w:tcPr>
            <w:tcW w:w="850"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59</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06</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06</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Резервные фонды</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11</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10</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Непрограммные направления расходов местного бюджета</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9900000000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Резервные средства</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9900000000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870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Другие общегосударственные вопросы</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13</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346</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13</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336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lastRenderedPageBreak/>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13</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290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13</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Воротнее муниципального района Сергиевский"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13</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4000000000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13</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4000000000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02</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03</w:t>
            </w:r>
          </w:p>
        </w:tc>
        <w:tc>
          <w:tcPr>
            <w:tcW w:w="850"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77</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77</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02</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77</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77</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02</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120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02</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03</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09</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223</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09</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4100000000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223</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09</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4100000000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215</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Уплата налогов, сборов и иных платежей</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09</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4100000000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850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Национальная безопасность и правоохранительная деятельность</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03</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14</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Воротнее муниципального района Сергиевский" на 2016-2018гг</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14</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4500000000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14</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4500000000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Сельское хозяйство и рыболовство</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04</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05</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158</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158</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Воротнее муниципального района Сергиевский Самарской области"</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4700000000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158</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158</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Софинансирование расходных обязательств по вопросам местного значения, предоставляемых с учетом выполнения показателей социально-экономического развития</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4700000000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158</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158</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4700000000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810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158</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158</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Дорожное хозяйство (дорожные фонды)</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04</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09</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649</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Муниципальная программа "Содержание улично-дорожной сети сельского поселения Воротнее муниципального района Сергиевский"</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09</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4300000000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649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Предоставление межбюджетных трансфертов из бюджета поселения</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09</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4300000000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649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04</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09</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4300000000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649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Благоустройство</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847</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266</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Муниципальная программа "Благоустройство территории сельского  поселения Воротнее муниципального района Сергиевский"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3900000000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839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266</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Закупка товаров, работ и услуг для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3900000000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839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266</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3900000000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839</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266</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Муниципальная программа "Содержание улично-дорожной сети сельского (городского) поселения  муниципального района Сергиевский" на 2016-2018 гг.</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4300000000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05</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4300000000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06</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14</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Закупка товаров, работ и услуг для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06</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3900000000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06</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3900000000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направления расходов</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06</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03</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3900000000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850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Молодежная политика и оздоровление детей</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07</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07</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11</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Воротнее муниципального района Сергиевский"</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07</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07</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07</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07</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Культура</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08</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01</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496</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Закупка товаров, работ и услуг для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08</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08</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4400000000</w:t>
            </w:r>
          </w:p>
        </w:tc>
        <w:tc>
          <w:tcPr>
            <w:tcW w:w="426"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Предоставление межбюджетных трансфертов из бюджета поселения</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08</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08</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85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lastRenderedPageBreak/>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Физическая культура</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11</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01</w:t>
            </w:r>
          </w:p>
        </w:tc>
        <w:tc>
          <w:tcPr>
            <w:tcW w:w="850"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1 416</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Воротнее муниципального района Сергиевский" </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4800000000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1 416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421</w:t>
            </w:r>
          </w:p>
        </w:tc>
        <w:tc>
          <w:tcPr>
            <w:tcW w:w="4110"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11</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01</w:t>
            </w:r>
          </w:p>
        </w:tc>
        <w:tc>
          <w:tcPr>
            <w:tcW w:w="850"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4800000000</w:t>
            </w:r>
          </w:p>
        </w:tc>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1 416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4E0A14">
        <w:trPr>
          <w:trHeight w:val="20"/>
        </w:trPr>
        <w:tc>
          <w:tcPr>
            <w:tcW w:w="426"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 </w:t>
            </w:r>
          </w:p>
        </w:tc>
        <w:tc>
          <w:tcPr>
            <w:tcW w:w="4110" w:type="dxa"/>
            <w:noWrap/>
            <w:hideMark/>
          </w:tcPr>
          <w:p w:rsidR="004E0A14" w:rsidRPr="004E0A14" w:rsidRDefault="004E0A14" w:rsidP="004E0A14">
            <w:pPr>
              <w:tabs>
                <w:tab w:val="left" w:pos="284"/>
              </w:tabs>
              <w:rPr>
                <w:rFonts w:ascii="Times New Roman" w:eastAsia="Calibri" w:hAnsi="Times New Roman" w:cs="Times New Roman"/>
                <w:bCs/>
                <w:sz w:val="12"/>
                <w:szCs w:val="12"/>
              </w:rPr>
            </w:pPr>
            <w:proofErr w:type="gramStart"/>
            <w:r w:rsidRPr="004E0A14">
              <w:rPr>
                <w:rFonts w:ascii="Times New Roman" w:eastAsia="Calibri" w:hAnsi="Times New Roman" w:cs="Times New Roman"/>
                <w:bCs/>
                <w:sz w:val="12"/>
                <w:szCs w:val="12"/>
              </w:rPr>
              <w:t>В</w:t>
            </w:r>
            <w:proofErr w:type="gramEnd"/>
            <w:r w:rsidRPr="004E0A14">
              <w:rPr>
                <w:rFonts w:ascii="Times New Roman" w:eastAsia="Calibri" w:hAnsi="Times New Roman" w:cs="Times New Roman"/>
                <w:bCs/>
                <w:sz w:val="12"/>
                <w:szCs w:val="12"/>
              </w:rPr>
              <w:t xml:space="preserve"> С Е Г О расходов  </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850"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6"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6 078</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502</w:t>
            </w:r>
          </w:p>
        </w:tc>
      </w:tr>
    </w:tbl>
    <w:p w:rsidR="00CE1B3B" w:rsidRDefault="00CE1B3B" w:rsidP="004E0A14">
      <w:pPr>
        <w:tabs>
          <w:tab w:val="left" w:pos="284"/>
        </w:tabs>
        <w:spacing w:after="0" w:line="240" w:lineRule="auto"/>
        <w:jc w:val="right"/>
        <w:rPr>
          <w:rFonts w:ascii="Times New Roman" w:eastAsia="Calibri" w:hAnsi="Times New Roman" w:cs="Times New Roman"/>
          <w:i/>
          <w:sz w:val="12"/>
          <w:szCs w:val="12"/>
        </w:rPr>
      </w:pPr>
    </w:p>
    <w:p w:rsidR="004E0A14" w:rsidRPr="003F0D52" w:rsidRDefault="004E0A14" w:rsidP="004E0A14">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4E0A14" w:rsidRPr="003F0D52" w:rsidRDefault="004E0A14" w:rsidP="004E0A14">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4E0A14" w:rsidRPr="003F0D52" w:rsidRDefault="004E0A14" w:rsidP="004E0A14">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муниципального района Сергиевский Самарской области</w:t>
      </w:r>
    </w:p>
    <w:p w:rsidR="004E0A14" w:rsidRPr="004E0A14" w:rsidRDefault="004E0A14" w:rsidP="004E0A14">
      <w:pPr>
        <w:tabs>
          <w:tab w:val="left" w:pos="284"/>
        </w:tabs>
        <w:spacing w:after="0" w:line="240" w:lineRule="auto"/>
        <w:jc w:val="right"/>
        <w:rPr>
          <w:rFonts w:ascii="Times New Roman" w:eastAsia="Calibri" w:hAnsi="Times New Roman" w:cs="Times New Roman"/>
          <w:sz w:val="12"/>
          <w:szCs w:val="12"/>
        </w:rPr>
      </w:pPr>
      <w:r w:rsidRPr="004E0A14">
        <w:rPr>
          <w:rFonts w:ascii="Times New Roman" w:eastAsia="Calibri" w:hAnsi="Times New Roman" w:cs="Times New Roman"/>
          <w:i/>
          <w:sz w:val="12"/>
          <w:szCs w:val="12"/>
        </w:rPr>
        <w:t>№17 от “31” августа 2016 г.</w:t>
      </w:r>
    </w:p>
    <w:p w:rsidR="00CE1B3B" w:rsidRDefault="00CE1B3B" w:rsidP="004E0A14">
      <w:pPr>
        <w:tabs>
          <w:tab w:val="left" w:pos="284"/>
        </w:tabs>
        <w:spacing w:after="0" w:line="240" w:lineRule="auto"/>
        <w:jc w:val="center"/>
        <w:rPr>
          <w:rFonts w:ascii="Times New Roman" w:eastAsia="Calibri" w:hAnsi="Times New Roman" w:cs="Times New Roman"/>
          <w:b/>
          <w:sz w:val="12"/>
          <w:szCs w:val="12"/>
        </w:rPr>
      </w:pPr>
    </w:p>
    <w:p w:rsidR="004E0A14" w:rsidRDefault="004E0A14" w:rsidP="004E0A14">
      <w:pPr>
        <w:tabs>
          <w:tab w:val="left" w:pos="284"/>
        </w:tabs>
        <w:spacing w:after="0" w:line="240" w:lineRule="auto"/>
        <w:jc w:val="center"/>
        <w:rPr>
          <w:rFonts w:ascii="Times New Roman" w:eastAsia="Calibri" w:hAnsi="Times New Roman" w:cs="Times New Roman"/>
          <w:b/>
          <w:sz w:val="12"/>
          <w:szCs w:val="12"/>
        </w:rPr>
      </w:pPr>
      <w:proofErr w:type="gramStart"/>
      <w:r w:rsidRPr="004E0A14">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roofErr w:type="gramEnd"/>
    </w:p>
    <w:p w:rsidR="004E0A14" w:rsidRDefault="004E0A14" w:rsidP="004E0A14">
      <w:pPr>
        <w:tabs>
          <w:tab w:val="left" w:pos="284"/>
        </w:tabs>
        <w:spacing w:after="0" w:line="240" w:lineRule="auto"/>
        <w:jc w:val="center"/>
        <w:rPr>
          <w:rFonts w:ascii="Times New Roman" w:eastAsia="Calibri" w:hAnsi="Times New Roman" w:cs="Times New Roman"/>
          <w:b/>
          <w:sz w:val="12"/>
          <w:szCs w:val="12"/>
        </w:rPr>
      </w:pPr>
      <w:r w:rsidRPr="004E0A14">
        <w:rPr>
          <w:rFonts w:ascii="Times New Roman" w:eastAsia="Calibri" w:hAnsi="Times New Roman" w:cs="Times New Roman"/>
          <w:b/>
          <w:sz w:val="12"/>
          <w:szCs w:val="12"/>
        </w:rPr>
        <w:t xml:space="preserve"> муниципального района Сергиевский и непрограммным направлениям деятельности), группам и</w:t>
      </w:r>
    </w:p>
    <w:p w:rsidR="006620DB" w:rsidRDefault="004E0A14" w:rsidP="004E0A14">
      <w:pPr>
        <w:tabs>
          <w:tab w:val="left" w:pos="284"/>
        </w:tabs>
        <w:spacing w:after="0" w:line="240" w:lineRule="auto"/>
        <w:jc w:val="center"/>
        <w:rPr>
          <w:rFonts w:ascii="Times New Roman" w:eastAsia="Calibri" w:hAnsi="Times New Roman" w:cs="Times New Roman"/>
          <w:b/>
          <w:sz w:val="12"/>
          <w:szCs w:val="12"/>
        </w:rPr>
      </w:pPr>
      <w:r w:rsidRPr="004E0A14">
        <w:rPr>
          <w:rFonts w:ascii="Times New Roman" w:eastAsia="Calibri" w:hAnsi="Times New Roman" w:cs="Times New Roman"/>
          <w:b/>
          <w:sz w:val="12"/>
          <w:szCs w:val="12"/>
        </w:rPr>
        <w:t xml:space="preserve"> подгруппам </w:t>
      </w:r>
      <w:proofErr w:type="gramStart"/>
      <w:r w:rsidRPr="004E0A14">
        <w:rPr>
          <w:rFonts w:ascii="Times New Roman" w:eastAsia="Calibri" w:hAnsi="Times New Roman" w:cs="Times New Roman"/>
          <w:b/>
          <w:sz w:val="12"/>
          <w:szCs w:val="12"/>
        </w:rPr>
        <w:t>видов расходов классификации расходов местного бюджета</w:t>
      </w:r>
      <w:proofErr w:type="gramEnd"/>
      <w:r w:rsidRPr="004E0A14">
        <w:rPr>
          <w:rFonts w:ascii="Times New Roman" w:eastAsia="Calibri" w:hAnsi="Times New Roman" w:cs="Times New Roman"/>
          <w:b/>
          <w:sz w:val="12"/>
          <w:szCs w:val="12"/>
        </w:rPr>
        <w:t xml:space="preserve"> на 2016 год</w:t>
      </w:r>
    </w:p>
    <w:p w:rsidR="00CE1B3B" w:rsidRPr="004E0A14" w:rsidRDefault="00CE1B3B" w:rsidP="004E0A14">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5245"/>
        <w:gridCol w:w="851"/>
        <w:gridCol w:w="425"/>
        <w:gridCol w:w="567"/>
        <w:gridCol w:w="425"/>
      </w:tblGrid>
      <w:tr w:rsidR="004E0A14" w:rsidRPr="004E0A14" w:rsidTr="00C70F5F">
        <w:trPr>
          <w:trHeight w:val="20"/>
        </w:trPr>
        <w:tc>
          <w:tcPr>
            <w:tcW w:w="5245" w:type="dxa"/>
            <w:vMerge w:val="restart"/>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xml:space="preserve">Наименование </w:t>
            </w:r>
          </w:p>
        </w:tc>
        <w:tc>
          <w:tcPr>
            <w:tcW w:w="851" w:type="dxa"/>
            <w:vMerge w:val="restart"/>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ЦСР</w:t>
            </w:r>
          </w:p>
        </w:tc>
        <w:tc>
          <w:tcPr>
            <w:tcW w:w="425" w:type="dxa"/>
            <w:vMerge w:val="restart"/>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ВР</w:t>
            </w:r>
          </w:p>
        </w:tc>
        <w:tc>
          <w:tcPr>
            <w:tcW w:w="992" w:type="dxa"/>
            <w:gridSpan w:val="2"/>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Сумма, тыс. рублей</w:t>
            </w:r>
          </w:p>
        </w:tc>
      </w:tr>
      <w:tr w:rsidR="004E0A14" w:rsidRPr="004E0A14" w:rsidTr="00C70F5F">
        <w:trPr>
          <w:trHeight w:val="20"/>
        </w:trPr>
        <w:tc>
          <w:tcPr>
            <w:tcW w:w="5245"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851"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425" w:type="dxa"/>
            <w:vMerge/>
            <w:hideMark/>
          </w:tcPr>
          <w:p w:rsidR="004E0A14" w:rsidRPr="004E0A14" w:rsidRDefault="004E0A14" w:rsidP="004E0A14">
            <w:pPr>
              <w:tabs>
                <w:tab w:val="left" w:pos="284"/>
              </w:tabs>
              <w:rPr>
                <w:rFonts w:ascii="Times New Roman" w:eastAsia="Calibri" w:hAnsi="Times New Roman" w:cs="Times New Roman"/>
                <w:bCs/>
                <w:sz w:val="12"/>
                <w:szCs w:val="12"/>
              </w:rPr>
            </w:pPr>
          </w:p>
        </w:tc>
        <w:tc>
          <w:tcPr>
            <w:tcW w:w="567"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всего</w:t>
            </w:r>
          </w:p>
        </w:tc>
        <w:tc>
          <w:tcPr>
            <w:tcW w:w="425" w:type="dxa"/>
            <w:hideMark/>
          </w:tcPr>
          <w:p w:rsidR="004E0A14" w:rsidRPr="004E0A14" w:rsidRDefault="004E0A14" w:rsidP="004E0A14">
            <w:pPr>
              <w:tabs>
                <w:tab w:val="left" w:pos="284"/>
              </w:tabs>
              <w:rPr>
                <w:rFonts w:ascii="Times New Roman" w:eastAsia="Calibri" w:hAnsi="Times New Roman" w:cs="Times New Roman"/>
                <w:bCs/>
                <w:sz w:val="10"/>
                <w:szCs w:val="10"/>
              </w:rPr>
            </w:pPr>
            <w:r w:rsidRPr="004E0A14">
              <w:rPr>
                <w:rFonts w:ascii="Times New Roman" w:eastAsia="Calibri" w:hAnsi="Times New Roman" w:cs="Times New Roman"/>
                <w:bCs/>
                <w:sz w:val="10"/>
                <w:szCs w:val="10"/>
              </w:rPr>
              <w:t>в том числе за счет безвозмездных поступлений</w:t>
            </w:r>
          </w:p>
        </w:tc>
      </w:tr>
      <w:tr w:rsidR="004E0A14" w:rsidRPr="004E0A14" w:rsidTr="00C70F5F">
        <w:trPr>
          <w:trHeight w:val="20"/>
        </w:trPr>
        <w:tc>
          <w:tcPr>
            <w:tcW w:w="7513" w:type="dxa"/>
            <w:gridSpan w:val="5"/>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Администрация сельского поселения Воротнее муниципального района Сергиевский Самарской области</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Воротнее  муниципального района Сергиевский " </w:t>
            </w:r>
          </w:p>
        </w:tc>
        <w:tc>
          <w:tcPr>
            <w:tcW w:w="851"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3800000000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2 188</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77</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120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1 651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411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7</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Уплата налогов, сборов и иных платежей</w:t>
            </w:r>
          </w:p>
        </w:tc>
        <w:tc>
          <w:tcPr>
            <w:tcW w:w="851"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850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851"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3800000000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125</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Воротнее муниципального района Сергиевский" </w:t>
            </w:r>
          </w:p>
        </w:tc>
        <w:tc>
          <w:tcPr>
            <w:tcW w:w="851"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3900000000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853</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266</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3900000000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850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266</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Уплата налогов, сборов и иных платежей</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3900000000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850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3</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Воротнее  муниципального района Сергиевский" </w:t>
            </w:r>
          </w:p>
        </w:tc>
        <w:tc>
          <w:tcPr>
            <w:tcW w:w="851"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4000000000</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65</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4000000000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851"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4000000000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55</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Воротнее муниципального района Сергиевский" </w:t>
            </w:r>
          </w:p>
        </w:tc>
        <w:tc>
          <w:tcPr>
            <w:tcW w:w="851"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4100000000</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223</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4100000000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215</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Уплата налогов, сборов и иных платежей</w:t>
            </w:r>
          </w:p>
        </w:tc>
        <w:tc>
          <w:tcPr>
            <w:tcW w:w="851"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4100000000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850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Воротнее муниципального района Сергиевский" </w:t>
            </w:r>
          </w:p>
        </w:tc>
        <w:tc>
          <w:tcPr>
            <w:tcW w:w="851"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4300000000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657</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4300000000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657</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Воротнее муниципального района Сергиевский" </w:t>
            </w:r>
          </w:p>
        </w:tc>
        <w:tc>
          <w:tcPr>
            <w:tcW w:w="851"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4400000000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507</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4400000000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4400000000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451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Муниципальная программа "Противодействия коррупции на территории сельского поселения Воротнее муниципального района Сергиевский"" на 2016-2018гг</w:t>
            </w:r>
          </w:p>
        </w:tc>
        <w:tc>
          <w:tcPr>
            <w:tcW w:w="851"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4500000000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4500000000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240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Воротнее муниципального района Сергиевский Самарской области"</w:t>
            </w:r>
          </w:p>
        </w:tc>
        <w:tc>
          <w:tcPr>
            <w:tcW w:w="851"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4700000000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158</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158</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4700000000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810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158</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158</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сельского поселения Воротнее муниципального района Сергиевский" </w:t>
            </w:r>
          </w:p>
        </w:tc>
        <w:tc>
          <w:tcPr>
            <w:tcW w:w="851"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4800000000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1 416</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Иные межбюджетные трансферты</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4800000000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540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1 416</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9900000000</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10</w:t>
            </w:r>
          </w:p>
        </w:tc>
        <w:tc>
          <w:tcPr>
            <w:tcW w:w="425" w:type="dxa"/>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0</w:t>
            </w:r>
          </w:p>
        </w:tc>
      </w:tr>
      <w:tr w:rsidR="00C55C1F" w:rsidRPr="004E0A14" w:rsidTr="00C70F5F">
        <w:trPr>
          <w:trHeight w:val="20"/>
        </w:trPr>
        <w:tc>
          <w:tcPr>
            <w:tcW w:w="524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Резервные средства</w:t>
            </w:r>
          </w:p>
        </w:tc>
        <w:tc>
          <w:tcPr>
            <w:tcW w:w="851"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9900000000</w:t>
            </w:r>
          </w:p>
        </w:tc>
        <w:tc>
          <w:tcPr>
            <w:tcW w:w="425" w:type="dxa"/>
            <w:noWrap/>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870</w:t>
            </w:r>
          </w:p>
        </w:tc>
        <w:tc>
          <w:tcPr>
            <w:tcW w:w="567"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10</w:t>
            </w:r>
          </w:p>
        </w:tc>
        <w:tc>
          <w:tcPr>
            <w:tcW w:w="425" w:type="dxa"/>
            <w:hideMark/>
          </w:tcPr>
          <w:p w:rsidR="004E0A14" w:rsidRPr="004E0A14" w:rsidRDefault="004E0A14" w:rsidP="004E0A14">
            <w:pPr>
              <w:tabs>
                <w:tab w:val="left" w:pos="284"/>
              </w:tabs>
              <w:rPr>
                <w:rFonts w:ascii="Times New Roman" w:eastAsia="Calibri" w:hAnsi="Times New Roman" w:cs="Times New Roman"/>
                <w:sz w:val="12"/>
                <w:szCs w:val="12"/>
              </w:rPr>
            </w:pPr>
            <w:r w:rsidRPr="004E0A14">
              <w:rPr>
                <w:rFonts w:ascii="Times New Roman" w:eastAsia="Calibri" w:hAnsi="Times New Roman" w:cs="Times New Roman"/>
                <w:sz w:val="12"/>
                <w:szCs w:val="12"/>
              </w:rPr>
              <w:t>0</w:t>
            </w:r>
          </w:p>
        </w:tc>
      </w:tr>
      <w:tr w:rsidR="004E0A14" w:rsidRPr="004E0A14" w:rsidTr="00C70F5F">
        <w:trPr>
          <w:trHeight w:val="20"/>
        </w:trPr>
        <w:tc>
          <w:tcPr>
            <w:tcW w:w="5245" w:type="dxa"/>
            <w:noWrap/>
            <w:hideMark/>
          </w:tcPr>
          <w:p w:rsidR="004E0A14" w:rsidRPr="004E0A14" w:rsidRDefault="004E0A14" w:rsidP="004E0A14">
            <w:pPr>
              <w:tabs>
                <w:tab w:val="left" w:pos="284"/>
              </w:tabs>
              <w:rPr>
                <w:rFonts w:ascii="Times New Roman" w:eastAsia="Calibri" w:hAnsi="Times New Roman" w:cs="Times New Roman"/>
                <w:bCs/>
                <w:sz w:val="12"/>
                <w:szCs w:val="12"/>
              </w:rPr>
            </w:pPr>
            <w:proofErr w:type="gramStart"/>
            <w:r w:rsidRPr="004E0A14">
              <w:rPr>
                <w:rFonts w:ascii="Times New Roman" w:eastAsia="Calibri" w:hAnsi="Times New Roman" w:cs="Times New Roman"/>
                <w:bCs/>
                <w:sz w:val="12"/>
                <w:szCs w:val="12"/>
              </w:rPr>
              <w:t>В</w:t>
            </w:r>
            <w:proofErr w:type="gramEnd"/>
            <w:r w:rsidRPr="004E0A14">
              <w:rPr>
                <w:rFonts w:ascii="Times New Roman" w:eastAsia="Calibri" w:hAnsi="Times New Roman" w:cs="Times New Roman"/>
                <w:bCs/>
                <w:sz w:val="12"/>
                <w:szCs w:val="12"/>
              </w:rPr>
              <w:t xml:space="preserve"> С Е Г О расходов  </w:t>
            </w:r>
          </w:p>
        </w:tc>
        <w:tc>
          <w:tcPr>
            <w:tcW w:w="851"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 </w:t>
            </w:r>
          </w:p>
        </w:tc>
        <w:tc>
          <w:tcPr>
            <w:tcW w:w="567"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6 078</w:t>
            </w:r>
          </w:p>
        </w:tc>
        <w:tc>
          <w:tcPr>
            <w:tcW w:w="425" w:type="dxa"/>
            <w:noWrap/>
            <w:hideMark/>
          </w:tcPr>
          <w:p w:rsidR="004E0A14" w:rsidRPr="004E0A14" w:rsidRDefault="004E0A14" w:rsidP="004E0A14">
            <w:pPr>
              <w:tabs>
                <w:tab w:val="left" w:pos="284"/>
              </w:tabs>
              <w:rPr>
                <w:rFonts w:ascii="Times New Roman" w:eastAsia="Calibri" w:hAnsi="Times New Roman" w:cs="Times New Roman"/>
                <w:bCs/>
                <w:sz w:val="12"/>
                <w:szCs w:val="12"/>
              </w:rPr>
            </w:pPr>
            <w:r w:rsidRPr="004E0A14">
              <w:rPr>
                <w:rFonts w:ascii="Times New Roman" w:eastAsia="Calibri" w:hAnsi="Times New Roman" w:cs="Times New Roman"/>
                <w:bCs/>
                <w:sz w:val="12"/>
                <w:szCs w:val="12"/>
              </w:rPr>
              <w:t>502</w:t>
            </w:r>
          </w:p>
        </w:tc>
      </w:tr>
    </w:tbl>
    <w:p w:rsidR="00C70F5F" w:rsidRPr="003F0D52" w:rsidRDefault="00C70F5F" w:rsidP="00C70F5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8</w:t>
      </w:r>
    </w:p>
    <w:p w:rsidR="00C70F5F" w:rsidRPr="003F0D52" w:rsidRDefault="00C70F5F" w:rsidP="00C70F5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Воротнее</w:t>
      </w:r>
    </w:p>
    <w:p w:rsidR="00C70F5F" w:rsidRPr="003F0D52" w:rsidRDefault="00C70F5F" w:rsidP="00C70F5F">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муниципального района Сергиевский Самарской области</w:t>
      </w:r>
    </w:p>
    <w:p w:rsidR="00C70F5F" w:rsidRPr="004E0A14" w:rsidRDefault="00C70F5F" w:rsidP="00C70F5F">
      <w:pPr>
        <w:tabs>
          <w:tab w:val="left" w:pos="284"/>
        </w:tabs>
        <w:spacing w:after="0" w:line="240" w:lineRule="auto"/>
        <w:jc w:val="right"/>
        <w:rPr>
          <w:rFonts w:ascii="Times New Roman" w:eastAsia="Calibri" w:hAnsi="Times New Roman" w:cs="Times New Roman"/>
          <w:sz w:val="12"/>
          <w:szCs w:val="12"/>
        </w:rPr>
      </w:pPr>
      <w:r w:rsidRPr="004E0A14">
        <w:rPr>
          <w:rFonts w:ascii="Times New Roman" w:eastAsia="Calibri" w:hAnsi="Times New Roman" w:cs="Times New Roman"/>
          <w:i/>
          <w:sz w:val="12"/>
          <w:szCs w:val="12"/>
        </w:rPr>
        <w:t>№17 от “31” августа 2016 г.</w:t>
      </w:r>
    </w:p>
    <w:p w:rsidR="004E0A14" w:rsidRPr="00C70F5F" w:rsidRDefault="00C70F5F" w:rsidP="00C70F5F">
      <w:pPr>
        <w:tabs>
          <w:tab w:val="left" w:pos="284"/>
        </w:tabs>
        <w:spacing w:after="0" w:line="240" w:lineRule="auto"/>
        <w:jc w:val="center"/>
        <w:rPr>
          <w:rFonts w:ascii="Times New Roman" w:eastAsia="Calibri" w:hAnsi="Times New Roman" w:cs="Times New Roman"/>
          <w:b/>
          <w:sz w:val="12"/>
          <w:szCs w:val="12"/>
        </w:rPr>
      </w:pPr>
      <w:r w:rsidRPr="00C70F5F">
        <w:rPr>
          <w:rFonts w:ascii="Times New Roman" w:eastAsia="Calibri" w:hAnsi="Times New Roman" w:cs="Times New Roman"/>
          <w:b/>
          <w:sz w:val="12"/>
          <w:szCs w:val="12"/>
        </w:rPr>
        <w:t>Источники внутреннего финансирования дефицита местного бюджета на 2016 год</w:t>
      </w:r>
    </w:p>
    <w:tbl>
      <w:tblPr>
        <w:tblStyle w:val="af1"/>
        <w:tblW w:w="7513" w:type="dxa"/>
        <w:tblInd w:w="108" w:type="dxa"/>
        <w:tblLayout w:type="fixed"/>
        <w:tblLook w:val="04A0" w:firstRow="1" w:lastRow="0" w:firstColumn="1" w:lastColumn="0" w:noHBand="0" w:noVBand="1"/>
      </w:tblPr>
      <w:tblGrid>
        <w:gridCol w:w="426"/>
        <w:gridCol w:w="1417"/>
        <w:gridCol w:w="5103"/>
        <w:gridCol w:w="567"/>
      </w:tblGrid>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bCs/>
                <w:sz w:val="10"/>
                <w:szCs w:val="10"/>
              </w:rPr>
            </w:pPr>
            <w:r w:rsidRPr="00C70F5F">
              <w:rPr>
                <w:rFonts w:ascii="Times New Roman" w:eastAsia="Calibri" w:hAnsi="Times New Roman" w:cs="Times New Roman"/>
                <w:bCs/>
                <w:sz w:val="10"/>
                <w:szCs w:val="10"/>
              </w:rPr>
              <w:t>Код администратора</w:t>
            </w:r>
          </w:p>
        </w:tc>
        <w:tc>
          <w:tcPr>
            <w:tcW w:w="141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Код</w:t>
            </w:r>
          </w:p>
        </w:tc>
        <w:tc>
          <w:tcPr>
            <w:tcW w:w="5103"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Наименование </w:t>
            </w:r>
          </w:p>
        </w:tc>
        <w:tc>
          <w:tcPr>
            <w:tcW w:w="567" w:type="dxa"/>
            <w:hideMark/>
          </w:tcPr>
          <w:p w:rsidR="00C70F5F" w:rsidRPr="00C70F5F" w:rsidRDefault="00C70F5F" w:rsidP="00C70F5F">
            <w:pPr>
              <w:tabs>
                <w:tab w:val="left" w:pos="284"/>
              </w:tabs>
              <w:rPr>
                <w:rFonts w:ascii="Times New Roman" w:eastAsia="Calibri" w:hAnsi="Times New Roman" w:cs="Times New Roman"/>
                <w:bCs/>
                <w:sz w:val="10"/>
                <w:szCs w:val="10"/>
              </w:rPr>
            </w:pPr>
            <w:r w:rsidRPr="00C70F5F">
              <w:rPr>
                <w:rFonts w:ascii="Times New Roman" w:eastAsia="Calibri" w:hAnsi="Times New Roman" w:cs="Times New Roman"/>
                <w:bCs/>
                <w:sz w:val="10"/>
                <w:szCs w:val="10"/>
              </w:rPr>
              <w:t>Сумма, тыс.рублей</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01 00 00 00 00 0000 000</w:t>
            </w:r>
          </w:p>
        </w:tc>
        <w:tc>
          <w:tcPr>
            <w:tcW w:w="5103"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301</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01 03 00 00 00 0000 000</w:t>
            </w:r>
          </w:p>
        </w:tc>
        <w:tc>
          <w:tcPr>
            <w:tcW w:w="5103"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01 03 01 00 00 0000 700</w:t>
            </w:r>
          </w:p>
        </w:tc>
        <w:tc>
          <w:tcPr>
            <w:tcW w:w="5103"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421</w:t>
            </w:r>
          </w:p>
        </w:tc>
        <w:tc>
          <w:tcPr>
            <w:tcW w:w="1417"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01 03 01 00 10 0000 710</w:t>
            </w:r>
          </w:p>
        </w:tc>
        <w:tc>
          <w:tcPr>
            <w:tcW w:w="5103"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01 05 00 00 00 0000 000</w:t>
            </w:r>
          </w:p>
        </w:tc>
        <w:tc>
          <w:tcPr>
            <w:tcW w:w="5103"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301</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01 05 00 00 00 0000 500</w:t>
            </w:r>
          </w:p>
        </w:tc>
        <w:tc>
          <w:tcPr>
            <w:tcW w:w="5103"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-5777</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01 05 02 00 00 0000 500</w:t>
            </w:r>
          </w:p>
        </w:tc>
        <w:tc>
          <w:tcPr>
            <w:tcW w:w="5103"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Увеличение прочих остатков средств бюджетов</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-5777</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01 05 02 01 00 0000 510</w:t>
            </w:r>
          </w:p>
        </w:tc>
        <w:tc>
          <w:tcPr>
            <w:tcW w:w="5103"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-5777</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421</w:t>
            </w:r>
          </w:p>
        </w:tc>
        <w:tc>
          <w:tcPr>
            <w:tcW w:w="1417"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01 05 02 01 10 0000 510</w:t>
            </w:r>
          </w:p>
        </w:tc>
        <w:tc>
          <w:tcPr>
            <w:tcW w:w="5103"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-5777</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01 05 00 00 00 0000 600</w:t>
            </w:r>
          </w:p>
        </w:tc>
        <w:tc>
          <w:tcPr>
            <w:tcW w:w="5103"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Уменьшение остатков средств бюджетов</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6078</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01 05 02 00 00 0000 600</w:t>
            </w:r>
          </w:p>
        </w:tc>
        <w:tc>
          <w:tcPr>
            <w:tcW w:w="5103"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Уменьшение прочих остатков средств бюджетов</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6078</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421</w:t>
            </w:r>
          </w:p>
        </w:tc>
        <w:tc>
          <w:tcPr>
            <w:tcW w:w="141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01 05 02 01 00 0000 610</w:t>
            </w:r>
          </w:p>
        </w:tc>
        <w:tc>
          <w:tcPr>
            <w:tcW w:w="5103"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6078</w:t>
            </w:r>
          </w:p>
        </w:tc>
      </w:tr>
      <w:tr w:rsidR="00C70F5F" w:rsidRPr="00C70F5F" w:rsidTr="00C70F5F">
        <w:trPr>
          <w:trHeight w:val="20"/>
        </w:trPr>
        <w:tc>
          <w:tcPr>
            <w:tcW w:w="426"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421</w:t>
            </w:r>
          </w:p>
        </w:tc>
        <w:tc>
          <w:tcPr>
            <w:tcW w:w="1417"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01 05 02 01 10 0000 610</w:t>
            </w:r>
          </w:p>
        </w:tc>
        <w:tc>
          <w:tcPr>
            <w:tcW w:w="5103"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6078</w:t>
            </w:r>
          </w:p>
        </w:tc>
      </w:tr>
    </w:tbl>
    <w:p w:rsidR="00C70F5F" w:rsidRDefault="00C70F5F" w:rsidP="00C70F5F">
      <w:pPr>
        <w:tabs>
          <w:tab w:val="left" w:pos="284"/>
          <w:tab w:val="left" w:pos="3828"/>
        </w:tabs>
        <w:spacing w:after="0" w:line="240" w:lineRule="auto"/>
        <w:jc w:val="center"/>
        <w:rPr>
          <w:rFonts w:ascii="Times New Roman" w:eastAsia="Calibri" w:hAnsi="Times New Roman" w:cs="Times New Roman"/>
          <w:b/>
          <w:sz w:val="12"/>
          <w:szCs w:val="12"/>
        </w:rPr>
      </w:pPr>
    </w:p>
    <w:p w:rsidR="00C70F5F" w:rsidRPr="003F0D52" w:rsidRDefault="00C70F5F" w:rsidP="00C70F5F">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СОБРАНИЕ ПРЕДСТАВИТЕЛЕЙ</w:t>
      </w:r>
    </w:p>
    <w:p w:rsidR="00C70F5F" w:rsidRDefault="00C70F5F" w:rsidP="00C70F5F">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C70F5F" w:rsidRPr="003F0D52" w:rsidRDefault="00C70F5F" w:rsidP="00C70F5F">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МУНИЦИПАЛЬНОГО РАЙОНА СЕРГИЕВСКИЙ</w:t>
      </w:r>
    </w:p>
    <w:p w:rsidR="00C70F5F" w:rsidRPr="003F0D52" w:rsidRDefault="00C70F5F" w:rsidP="00C70F5F">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САМАРСКОЙ ОБЛАСТИ</w:t>
      </w:r>
    </w:p>
    <w:p w:rsidR="00C70F5F" w:rsidRPr="003F0D52" w:rsidRDefault="00C70F5F" w:rsidP="00C70F5F">
      <w:pPr>
        <w:tabs>
          <w:tab w:val="left" w:pos="284"/>
        </w:tabs>
        <w:spacing w:after="0" w:line="240" w:lineRule="auto"/>
        <w:jc w:val="center"/>
        <w:rPr>
          <w:rFonts w:ascii="Times New Roman" w:eastAsia="Calibri" w:hAnsi="Times New Roman" w:cs="Times New Roman"/>
          <w:sz w:val="12"/>
          <w:szCs w:val="12"/>
        </w:rPr>
      </w:pPr>
    </w:p>
    <w:p w:rsidR="00C70F5F" w:rsidRPr="003F0D52" w:rsidRDefault="00C70F5F" w:rsidP="00C70F5F">
      <w:pPr>
        <w:tabs>
          <w:tab w:val="left" w:pos="284"/>
        </w:tabs>
        <w:spacing w:after="0" w:line="240" w:lineRule="auto"/>
        <w:jc w:val="center"/>
        <w:rPr>
          <w:rFonts w:ascii="Times New Roman" w:eastAsia="Calibri" w:hAnsi="Times New Roman" w:cs="Times New Roman"/>
          <w:sz w:val="12"/>
          <w:szCs w:val="12"/>
        </w:rPr>
      </w:pPr>
      <w:r w:rsidRPr="003F0D52">
        <w:rPr>
          <w:rFonts w:ascii="Times New Roman" w:eastAsia="Calibri" w:hAnsi="Times New Roman" w:cs="Times New Roman"/>
          <w:sz w:val="12"/>
          <w:szCs w:val="12"/>
        </w:rPr>
        <w:t>РЕШЕНИЕ</w:t>
      </w:r>
    </w:p>
    <w:p w:rsidR="00C70F5F" w:rsidRPr="003F0D52" w:rsidRDefault="00C70F5F" w:rsidP="00C70F5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3F0D52">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17</w:t>
      </w:r>
    </w:p>
    <w:p w:rsidR="00C70F5F" w:rsidRPr="00C70F5F" w:rsidRDefault="00C70F5F" w:rsidP="00C70F5F">
      <w:pPr>
        <w:tabs>
          <w:tab w:val="left" w:pos="284"/>
        </w:tabs>
        <w:spacing w:after="0" w:line="240" w:lineRule="auto"/>
        <w:jc w:val="center"/>
        <w:rPr>
          <w:rFonts w:ascii="Times New Roman" w:eastAsia="Calibri" w:hAnsi="Times New Roman" w:cs="Times New Roman"/>
          <w:b/>
          <w:bCs/>
          <w:sz w:val="12"/>
          <w:szCs w:val="12"/>
          <w:lang w:val="x-none"/>
        </w:rPr>
      </w:pPr>
      <w:r w:rsidRPr="00C70F5F">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C70F5F">
        <w:rPr>
          <w:rFonts w:ascii="Times New Roman" w:eastAsia="Calibri" w:hAnsi="Times New Roman" w:cs="Times New Roman"/>
          <w:b/>
          <w:bCs/>
          <w:sz w:val="12"/>
          <w:szCs w:val="12"/>
          <w:lang w:val="x-none"/>
        </w:rPr>
        <w:t>сельского  поселения  Захаркино</w:t>
      </w:r>
    </w:p>
    <w:p w:rsidR="00C70F5F" w:rsidRPr="00C70F5F" w:rsidRDefault="00C70F5F" w:rsidP="00C70F5F">
      <w:pPr>
        <w:tabs>
          <w:tab w:val="left" w:pos="284"/>
        </w:tabs>
        <w:spacing w:after="0" w:line="240" w:lineRule="auto"/>
        <w:jc w:val="center"/>
        <w:rPr>
          <w:rFonts w:ascii="Times New Roman" w:eastAsia="Calibri" w:hAnsi="Times New Roman" w:cs="Times New Roman"/>
          <w:b/>
          <w:bCs/>
          <w:sz w:val="12"/>
          <w:szCs w:val="12"/>
          <w:lang w:val="x-none"/>
        </w:rPr>
      </w:pPr>
      <w:r w:rsidRPr="00C70F5F">
        <w:rPr>
          <w:rFonts w:ascii="Times New Roman" w:eastAsia="Calibri" w:hAnsi="Times New Roman" w:cs="Times New Roman"/>
          <w:b/>
          <w:bCs/>
          <w:sz w:val="12"/>
          <w:szCs w:val="12"/>
          <w:lang w:val="x-none"/>
        </w:rPr>
        <w:t>на 2016 год и на плановый период 2017 и 2018 годов</w:t>
      </w:r>
    </w:p>
    <w:p w:rsidR="00C70F5F" w:rsidRPr="00C70F5F" w:rsidRDefault="00C70F5F" w:rsidP="00C70F5F">
      <w:pPr>
        <w:tabs>
          <w:tab w:val="left" w:pos="284"/>
        </w:tabs>
        <w:spacing w:after="0" w:line="240" w:lineRule="auto"/>
        <w:jc w:val="center"/>
        <w:rPr>
          <w:rFonts w:ascii="Times New Roman" w:eastAsia="Calibri" w:hAnsi="Times New Roman" w:cs="Times New Roman"/>
          <w:bCs/>
          <w:sz w:val="12"/>
          <w:szCs w:val="12"/>
          <w:lang w:val="x-none"/>
        </w:rPr>
      </w:pPr>
    </w:p>
    <w:p w:rsidR="00C70F5F" w:rsidRPr="00C70F5F" w:rsidRDefault="00C70F5F" w:rsidP="00C70F5F">
      <w:pPr>
        <w:tabs>
          <w:tab w:val="left" w:pos="284"/>
        </w:tabs>
        <w:spacing w:after="0" w:line="240" w:lineRule="auto"/>
        <w:ind w:firstLine="284"/>
        <w:jc w:val="both"/>
        <w:rPr>
          <w:rFonts w:ascii="Times New Roman" w:eastAsia="Calibri" w:hAnsi="Times New Roman" w:cs="Times New Roman"/>
          <w:sz w:val="12"/>
          <w:szCs w:val="12"/>
        </w:rPr>
      </w:pPr>
      <w:r w:rsidRPr="00C70F5F">
        <w:rPr>
          <w:rFonts w:ascii="Times New Roman" w:eastAsia="Calibri" w:hAnsi="Times New Roman" w:cs="Times New Roman"/>
          <w:bCs/>
          <w:sz w:val="12"/>
          <w:szCs w:val="12"/>
        </w:rPr>
        <w:t>Принято Собранием Представителей сельского поселения Захаркино</w:t>
      </w:r>
    </w:p>
    <w:p w:rsidR="00C70F5F" w:rsidRPr="00C70F5F" w:rsidRDefault="00C70F5F" w:rsidP="00C70F5F">
      <w:pPr>
        <w:tabs>
          <w:tab w:val="left" w:pos="284"/>
        </w:tabs>
        <w:spacing w:after="0" w:line="240" w:lineRule="auto"/>
        <w:ind w:firstLine="284"/>
        <w:jc w:val="both"/>
        <w:rPr>
          <w:rFonts w:ascii="Times New Roman" w:eastAsia="Calibri" w:hAnsi="Times New Roman" w:cs="Times New Roman"/>
          <w:sz w:val="12"/>
          <w:szCs w:val="12"/>
          <w:lang w:val="x-none"/>
        </w:rPr>
      </w:pPr>
      <w:r w:rsidRPr="00C70F5F">
        <w:rPr>
          <w:rFonts w:ascii="Times New Roman" w:eastAsia="Calibri" w:hAnsi="Times New Roman" w:cs="Times New Roman"/>
          <w:sz w:val="12"/>
          <w:szCs w:val="12"/>
          <w:lang w:val="x-none"/>
        </w:rPr>
        <w:t>Рассмотрев представленный Администрацией сельского поселения Захаркино бюджет сельского поселения Захаркино на 2016 год и на плановый период 2017 и 2018 годов, Собрание Представителей сельского поселения Захаркино.</w:t>
      </w:r>
    </w:p>
    <w:p w:rsidR="00C70F5F" w:rsidRPr="00C70F5F" w:rsidRDefault="00C70F5F" w:rsidP="00C70F5F">
      <w:pPr>
        <w:tabs>
          <w:tab w:val="left" w:pos="284"/>
        </w:tabs>
        <w:spacing w:after="0" w:line="240" w:lineRule="auto"/>
        <w:ind w:firstLine="284"/>
        <w:jc w:val="both"/>
        <w:rPr>
          <w:rFonts w:ascii="Times New Roman" w:eastAsia="Calibri" w:hAnsi="Times New Roman" w:cs="Times New Roman"/>
          <w:b/>
          <w:sz w:val="12"/>
          <w:szCs w:val="12"/>
          <w:lang w:val="x-none"/>
        </w:rPr>
      </w:pPr>
      <w:r w:rsidRPr="00C70F5F">
        <w:rPr>
          <w:rFonts w:ascii="Times New Roman" w:eastAsia="Calibri" w:hAnsi="Times New Roman" w:cs="Times New Roman"/>
          <w:b/>
          <w:sz w:val="12"/>
          <w:szCs w:val="12"/>
          <w:lang w:val="x-none"/>
        </w:rPr>
        <w:t>РЕШИЛО:</w:t>
      </w:r>
    </w:p>
    <w:p w:rsidR="00C70F5F" w:rsidRPr="00C70F5F" w:rsidRDefault="00C70F5F" w:rsidP="00C70F5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C70F5F">
        <w:rPr>
          <w:rFonts w:ascii="Times New Roman" w:eastAsia="Calibri" w:hAnsi="Times New Roman" w:cs="Times New Roman"/>
          <w:sz w:val="12"/>
          <w:szCs w:val="12"/>
          <w:lang w:val="x-none"/>
        </w:rPr>
        <w:t>Внести в решение Собрания Представителей сельского поселения Захаркино от 23.12.2015 г. № 2</w:t>
      </w:r>
      <w:r w:rsidRPr="00C70F5F">
        <w:rPr>
          <w:rFonts w:ascii="Times New Roman" w:eastAsia="Calibri" w:hAnsi="Times New Roman" w:cs="Times New Roman"/>
          <w:sz w:val="12"/>
          <w:szCs w:val="12"/>
        </w:rPr>
        <w:t>2</w:t>
      </w:r>
      <w:r w:rsidRPr="00C70F5F">
        <w:rPr>
          <w:rFonts w:ascii="Times New Roman" w:eastAsia="Calibri" w:hAnsi="Times New Roman" w:cs="Times New Roman"/>
          <w:sz w:val="12"/>
          <w:szCs w:val="12"/>
          <w:lang w:val="x-none"/>
        </w:rPr>
        <w:t xml:space="preserve"> «О бюджете сельского поселения Захаркино на 2016 год и плановый период 2017 и 2018 годов» следующие изменения и дополнения:</w:t>
      </w:r>
    </w:p>
    <w:p w:rsidR="00C70F5F" w:rsidRPr="00C70F5F" w:rsidRDefault="00C70F5F" w:rsidP="00C70F5F">
      <w:pPr>
        <w:tabs>
          <w:tab w:val="left" w:pos="284"/>
        </w:tabs>
        <w:spacing w:after="0" w:line="240" w:lineRule="auto"/>
        <w:ind w:firstLine="284"/>
        <w:jc w:val="both"/>
        <w:rPr>
          <w:rFonts w:ascii="Times New Roman" w:eastAsia="Calibri" w:hAnsi="Times New Roman" w:cs="Times New Roman"/>
          <w:sz w:val="12"/>
          <w:szCs w:val="12"/>
          <w:lang w:val="x-none"/>
        </w:rPr>
      </w:pPr>
      <w:r w:rsidRPr="00C70F5F">
        <w:rPr>
          <w:rFonts w:ascii="Times New Roman" w:eastAsia="Calibri" w:hAnsi="Times New Roman" w:cs="Times New Roman"/>
          <w:sz w:val="12"/>
          <w:szCs w:val="12"/>
          <w:lang w:val="x-none"/>
        </w:rPr>
        <w:t>Приложения 4,6 изложить в новой редакции (прилагаются).</w:t>
      </w:r>
    </w:p>
    <w:p w:rsidR="00C70F5F" w:rsidRPr="00C70F5F" w:rsidRDefault="00C70F5F" w:rsidP="00C70F5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C70F5F">
        <w:rPr>
          <w:rFonts w:ascii="Times New Roman" w:eastAsia="Calibri" w:hAnsi="Times New Roman" w:cs="Times New Roman"/>
          <w:sz w:val="12"/>
          <w:szCs w:val="12"/>
          <w:lang w:val="x-none"/>
        </w:rPr>
        <w:t>Настоящее решение опубликовать в газете «Сергиевский вестник».</w:t>
      </w:r>
    </w:p>
    <w:p w:rsidR="00C70F5F" w:rsidRPr="00C70F5F" w:rsidRDefault="00C70F5F" w:rsidP="00C70F5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C70F5F">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C70F5F" w:rsidRPr="00C70F5F" w:rsidRDefault="00C70F5F" w:rsidP="00C70F5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C70F5F">
        <w:rPr>
          <w:rFonts w:ascii="Times New Roman" w:eastAsia="Calibri" w:hAnsi="Times New Roman" w:cs="Times New Roman"/>
          <w:sz w:val="12"/>
          <w:szCs w:val="12"/>
        </w:rPr>
        <w:t>сельского поселения Захаркино</w:t>
      </w:r>
    </w:p>
    <w:p w:rsidR="00C70F5F" w:rsidRDefault="00C70F5F" w:rsidP="00C70F5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муниципального района </w:t>
      </w:r>
      <w:r w:rsidRPr="00C70F5F">
        <w:rPr>
          <w:rFonts w:ascii="Times New Roman" w:eastAsia="Calibri" w:hAnsi="Times New Roman" w:cs="Times New Roman"/>
          <w:sz w:val="12"/>
          <w:szCs w:val="12"/>
        </w:rPr>
        <w:fldChar w:fldCharType="begin"/>
      </w:r>
      <w:r w:rsidRPr="00C70F5F">
        <w:rPr>
          <w:rFonts w:ascii="Times New Roman" w:eastAsia="Calibri" w:hAnsi="Times New Roman" w:cs="Times New Roman"/>
          <w:sz w:val="12"/>
          <w:szCs w:val="12"/>
        </w:rPr>
        <w:instrText xml:space="preserve"> MERGEFIELD "Название_района" </w:instrText>
      </w:r>
      <w:r w:rsidRPr="00C70F5F">
        <w:rPr>
          <w:rFonts w:ascii="Times New Roman" w:eastAsia="Calibri" w:hAnsi="Times New Roman" w:cs="Times New Roman"/>
          <w:sz w:val="12"/>
          <w:szCs w:val="12"/>
        </w:rPr>
        <w:fldChar w:fldCharType="separate"/>
      </w:r>
      <w:r w:rsidRPr="00C70F5F">
        <w:rPr>
          <w:rFonts w:ascii="Times New Roman" w:eastAsia="Calibri" w:hAnsi="Times New Roman" w:cs="Times New Roman"/>
          <w:sz w:val="12"/>
          <w:szCs w:val="12"/>
        </w:rPr>
        <w:t>Сергиевский</w:t>
      </w:r>
      <w:r w:rsidRPr="00C70F5F">
        <w:rPr>
          <w:rFonts w:ascii="Times New Roman" w:eastAsia="Calibri" w:hAnsi="Times New Roman" w:cs="Times New Roman"/>
          <w:sz w:val="12"/>
          <w:szCs w:val="12"/>
        </w:rPr>
        <w:fldChar w:fldCharType="end"/>
      </w:r>
    </w:p>
    <w:p w:rsidR="00C70F5F" w:rsidRPr="00C70F5F" w:rsidRDefault="00C70F5F" w:rsidP="00C70F5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А.А. </w:t>
      </w:r>
      <w:proofErr w:type="spellStart"/>
      <w:r w:rsidRPr="00C70F5F">
        <w:rPr>
          <w:rFonts w:ascii="Times New Roman" w:eastAsia="Calibri" w:hAnsi="Times New Roman" w:cs="Times New Roman"/>
          <w:sz w:val="12"/>
          <w:szCs w:val="12"/>
        </w:rPr>
        <w:t>Жаркова</w:t>
      </w:r>
      <w:proofErr w:type="spellEnd"/>
    </w:p>
    <w:p w:rsidR="00C70F5F" w:rsidRPr="00C70F5F" w:rsidRDefault="00C70F5F" w:rsidP="00C70F5F">
      <w:pPr>
        <w:tabs>
          <w:tab w:val="left" w:pos="284"/>
        </w:tabs>
        <w:spacing w:after="0" w:line="240" w:lineRule="auto"/>
        <w:jc w:val="right"/>
        <w:rPr>
          <w:rFonts w:ascii="Times New Roman" w:eastAsia="Calibri" w:hAnsi="Times New Roman" w:cs="Times New Roman"/>
          <w:sz w:val="12"/>
          <w:szCs w:val="12"/>
        </w:rPr>
      </w:pPr>
    </w:p>
    <w:p w:rsidR="00C70F5F" w:rsidRPr="00C70F5F" w:rsidRDefault="00C70F5F" w:rsidP="00C70F5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Глава сельского поселения Захаркино</w:t>
      </w:r>
    </w:p>
    <w:p w:rsidR="00C70F5F" w:rsidRDefault="00C70F5F" w:rsidP="00C70F5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муниципального района Сергиевский</w:t>
      </w:r>
    </w:p>
    <w:p w:rsidR="004E0A14" w:rsidRDefault="00C70F5F" w:rsidP="00C70F5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С.Е. Служаева</w:t>
      </w:r>
    </w:p>
    <w:p w:rsidR="004E0A14" w:rsidRDefault="004E0A14" w:rsidP="00C70F5F">
      <w:pPr>
        <w:tabs>
          <w:tab w:val="left" w:pos="284"/>
        </w:tabs>
        <w:spacing w:after="0" w:line="240" w:lineRule="auto"/>
        <w:jc w:val="right"/>
        <w:rPr>
          <w:rFonts w:ascii="Times New Roman" w:eastAsia="Calibri" w:hAnsi="Times New Roman" w:cs="Times New Roman"/>
          <w:sz w:val="12"/>
          <w:szCs w:val="12"/>
        </w:rPr>
      </w:pPr>
    </w:p>
    <w:p w:rsidR="00C70F5F" w:rsidRPr="003F0D52" w:rsidRDefault="00C70F5F" w:rsidP="00C70F5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C70F5F" w:rsidRPr="003F0D52" w:rsidRDefault="00C70F5F" w:rsidP="00C70F5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C70F5F" w:rsidRPr="003F0D52" w:rsidRDefault="00C70F5F" w:rsidP="00C70F5F">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муниципального района Сергиевский Самарской области</w:t>
      </w:r>
    </w:p>
    <w:p w:rsidR="00C70F5F" w:rsidRPr="004E0A14" w:rsidRDefault="00C70F5F" w:rsidP="00C70F5F">
      <w:pPr>
        <w:tabs>
          <w:tab w:val="left" w:pos="284"/>
        </w:tabs>
        <w:spacing w:after="0" w:line="240" w:lineRule="auto"/>
        <w:jc w:val="right"/>
        <w:rPr>
          <w:rFonts w:ascii="Times New Roman" w:eastAsia="Calibri" w:hAnsi="Times New Roman" w:cs="Times New Roman"/>
          <w:sz w:val="12"/>
          <w:szCs w:val="12"/>
        </w:rPr>
      </w:pPr>
      <w:r w:rsidRPr="004E0A14">
        <w:rPr>
          <w:rFonts w:ascii="Times New Roman" w:eastAsia="Calibri" w:hAnsi="Times New Roman" w:cs="Times New Roman"/>
          <w:i/>
          <w:sz w:val="12"/>
          <w:szCs w:val="12"/>
        </w:rPr>
        <w:t>№17 от “31” августа 2016 г.</w:t>
      </w:r>
    </w:p>
    <w:p w:rsidR="00C70F5F" w:rsidRDefault="00C70F5F" w:rsidP="00C70F5F">
      <w:pPr>
        <w:tabs>
          <w:tab w:val="left" w:pos="284"/>
        </w:tabs>
        <w:spacing w:after="0" w:line="240" w:lineRule="auto"/>
        <w:jc w:val="center"/>
        <w:rPr>
          <w:rFonts w:ascii="Times New Roman" w:eastAsia="Calibri" w:hAnsi="Times New Roman" w:cs="Times New Roman"/>
          <w:b/>
          <w:sz w:val="12"/>
          <w:szCs w:val="12"/>
        </w:rPr>
      </w:pPr>
      <w:r w:rsidRPr="00C70F5F">
        <w:rPr>
          <w:rFonts w:ascii="Times New Roman" w:eastAsia="Calibri" w:hAnsi="Times New Roman" w:cs="Times New Roman"/>
          <w:b/>
          <w:sz w:val="12"/>
          <w:szCs w:val="12"/>
        </w:rPr>
        <w:t>Ведомственная структура расходов бюджета сельского поселения Захаркино</w:t>
      </w:r>
    </w:p>
    <w:p w:rsidR="004E0A14" w:rsidRPr="00C70F5F" w:rsidRDefault="00C70F5F" w:rsidP="00C70F5F">
      <w:pPr>
        <w:tabs>
          <w:tab w:val="left" w:pos="284"/>
        </w:tabs>
        <w:spacing w:after="0" w:line="240" w:lineRule="auto"/>
        <w:jc w:val="center"/>
        <w:rPr>
          <w:rFonts w:ascii="Times New Roman" w:eastAsia="Calibri" w:hAnsi="Times New Roman" w:cs="Times New Roman"/>
          <w:b/>
          <w:sz w:val="12"/>
          <w:szCs w:val="12"/>
        </w:rPr>
      </w:pPr>
      <w:r w:rsidRPr="00C70F5F">
        <w:rPr>
          <w:rFonts w:ascii="Times New Roman" w:eastAsia="Calibri" w:hAnsi="Times New Roman" w:cs="Times New Roman"/>
          <w:b/>
          <w:sz w:val="12"/>
          <w:szCs w:val="12"/>
        </w:rPr>
        <w:t xml:space="preserve"> муниципального района Сергиевский Самарской области на 2016 год</w:t>
      </w:r>
    </w:p>
    <w:tbl>
      <w:tblPr>
        <w:tblStyle w:val="af1"/>
        <w:tblW w:w="7513" w:type="dxa"/>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C70F5F" w:rsidRPr="00C70F5F" w:rsidTr="00C70F5F">
        <w:trPr>
          <w:trHeight w:val="20"/>
        </w:trPr>
        <w:tc>
          <w:tcPr>
            <w:tcW w:w="426" w:type="dxa"/>
            <w:vMerge w:val="restart"/>
            <w:hideMark/>
          </w:tcPr>
          <w:p w:rsidR="00C70F5F" w:rsidRPr="00C70F5F" w:rsidRDefault="00C70F5F" w:rsidP="00C70F5F">
            <w:pPr>
              <w:tabs>
                <w:tab w:val="left" w:pos="284"/>
              </w:tabs>
              <w:rPr>
                <w:rFonts w:ascii="Times New Roman" w:eastAsia="Calibri" w:hAnsi="Times New Roman" w:cs="Times New Roman"/>
                <w:bCs/>
                <w:sz w:val="10"/>
                <w:szCs w:val="10"/>
              </w:rPr>
            </w:pPr>
            <w:r w:rsidRPr="00C70F5F">
              <w:rPr>
                <w:rFonts w:ascii="Times New Roman" w:eastAsia="Calibri" w:hAnsi="Times New Roman" w:cs="Times New Roman"/>
                <w:bCs/>
                <w:sz w:val="10"/>
                <w:szCs w:val="10"/>
              </w:rPr>
              <w:t xml:space="preserve">Код главного распорядителя бюджетных средств </w:t>
            </w:r>
          </w:p>
        </w:tc>
        <w:tc>
          <w:tcPr>
            <w:tcW w:w="3969" w:type="dxa"/>
            <w:vMerge w:val="restart"/>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C70F5F" w:rsidRPr="00C70F5F" w:rsidRDefault="00C70F5F" w:rsidP="00C70F5F">
            <w:pPr>
              <w:tabs>
                <w:tab w:val="left" w:pos="284"/>
              </w:tabs>
              <w:rPr>
                <w:rFonts w:ascii="Times New Roman" w:eastAsia="Calibri" w:hAnsi="Times New Roman" w:cs="Times New Roman"/>
                <w:bCs/>
                <w:sz w:val="12"/>
                <w:szCs w:val="12"/>
              </w:rPr>
            </w:pPr>
            <w:proofErr w:type="spellStart"/>
            <w:r w:rsidRPr="00C70F5F">
              <w:rPr>
                <w:rFonts w:ascii="Times New Roman" w:eastAsia="Calibri" w:hAnsi="Times New Roman" w:cs="Times New Roman"/>
                <w:bCs/>
                <w:sz w:val="12"/>
                <w:szCs w:val="12"/>
              </w:rPr>
              <w:t>Рз</w:t>
            </w:r>
            <w:proofErr w:type="spellEnd"/>
          </w:p>
        </w:tc>
        <w:tc>
          <w:tcPr>
            <w:tcW w:w="425" w:type="dxa"/>
            <w:vMerge w:val="restart"/>
            <w:hideMark/>
          </w:tcPr>
          <w:p w:rsidR="00C70F5F" w:rsidRPr="00C70F5F" w:rsidRDefault="00C70F5F" w:rsidP="00C70F5F">
            <w:pPr>
              <w:tabs>
                <w:tab w:val="left" w:pos="284"/>
              </w:tabs>
              <w:rPr>
                <w:rFonts w:ascii="Times New Roman" w:eastAsia="Calibri" w:hAnsi="Times New Roman" w:cs="Times New Roman"/>
                <w:bCs/>
                <w:sz w:val="12"/>
                <w:szCs w:val="12"/>
              </w:rPr>
            </w:pPr>
            <w:proofErr w:type="gramStart"/>
            <w:r w:rsidRPr="00C70F5F">
              <w:rPr>
                <w:rFonts w:ascii="Times New Roman" w:eastAsia="Calibri" w:hAnsi="Times New Roman" w:cs="Times New Roman"/>
                <w:bCs/>
                <w:sz w:val="12"/>
                <w:szCs w:val="12"/>
              </w:rPr>
              <w:t>ПР</w:t>
            </w:r>
            <w:proofErr w:type="gramEnd"/>
          </w:p>
        </w:tc>
        <w:tc>
          <w:tcPr>
            <w:tcW w:w="851" w:type="dxa"/>
            <w:vMerge w:val="restart"/>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ЦСР</w:t>
            </w:r>
          </w:p>
        </w:tc>
        <w:tc>
          <w:tcPr>
            <w:tcW w:w="425" w:type="dxa"/>
            <w:vMerge w:val="restart"/>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ВР</w:t>
            </w:r>
          </w:p>
        </w:tc>
        <w:tc>
          <w:tcPr>
            <w:tcW w:w="992" w:type="dxa"/>
            <w:gridSpan w:val="2"/>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Сумма, тыс. рублей</w:t>
            </w:r>
          </w:p>
        </w:tc>
      </w:tr>
      <w:tr w:rsidR="00C70F5F" w:rsidRPr="00C70F5F" w:rsidTr="00C70F5F">
        <w:trPr>
          <w:trHeight w:val="20"/>
        </w:trPr>
        <w:tc>
          <w:tcPr>
            <w:tcW w:w="426"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3969"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425"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425"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851"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425"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567"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всего</w:t>
            </w:r>
          </w:p>
        </w:tc>
        <w:tc>
          <w:tcPr>
            <w:tcW w:w="425" w:type="dxa"/>
            <w:hideMark/>
          </w:tcPr>
          <w:p w:rsidR="00C70F5F" w:rsidRPr="00C70F5F" w:rsidRDefault="00C70F5F" w:rsidP="00C70F5F">
            <w:pPr>
              <w:tabs>
                <w:tab w:val="left" w:pos="284"/>
              </w:tabs>
              <w:rPr>
                <w:rFonts w:ascii="Times New Roman" w:eastAsia="Calibri" w:hAnsi="Times New Roman" w:cs="Times New Roman"/>
                <w:bCs/>
                <w:sz w:val="10"/>
                <w:szCs w:val="10"/>
              </w:rPr>
            </w:pPr>
            <w:r w:rsidRPr="00C70F5F">
              <w:rPr>
                <w:rFonts w:ascii="Times New Roman" w:eastAsia="Calibri" w:hAnsi="Times New Roman" w:cs="Times New Roman"/>
                <w:bCs/>
                <w:sz w:val="10"/>
                <w:szCs w:val="10"/>
              </w:rPr>
              <w:t>в том числе за счет безвозмездных поступлений</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537</w:t>
            </w:r>
          </w:p>
        </w:tc>
        <w:tc>
          <w:tcPr>
            <w:tcW w:w="7087" w:type="dxa"/>
            <w:gridSpan w:val="7"/>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Администрация сельского поселения Захаркино муниципального района Сергиевский Самарской области</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02</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577</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lastRenderedPageBreak/>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02</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577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02</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120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577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Функционирование местных администраций</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1 390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1 337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120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994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315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Уплата налогов, сборов и иных платежей</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850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4000000000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4000000000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06</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57</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06</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06</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Резервные фонды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9900000000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Резервные средства</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9900000000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870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Другие общегосударственные вопросы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418</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340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4000000000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Предоставление межбюджетных трансфертов из бюджета поселения</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4000000000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4000000000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"Реконструкция, ремонт и укрепление материально-технической  базы учреждений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4600000000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29</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4600000000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29</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02</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03</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77</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77</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02</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77</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02</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120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02</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03</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09</w:t>
            </w:r>
          </w:p>
        </w:tc>
        <w:tc>
          <w:tcPr>
            <w:tcW w:w="851"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513</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09</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4100000000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513</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09</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4100000000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505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Уплата налогов, сборов и иных платежей</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09</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4100000000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850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03</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14</w:t>
            </w:r>
          </w:p>
        </w:tc>
        <w:tc>
          <w:tcPr>
            <w:tcW w:w="851"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Захаркино муниципального района Сергиевский" на 2016-2018гг</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14</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4500000000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14</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4500000000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Сельское хозяйство и рыболовство</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04</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05</w:t>
            </w:r>
          </w:p>
        </w:tc>
        <w:tc>
          <w:tcPr>
            <w:tcW w:w="851"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81</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81</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"Устойчивое развитие сельских территорий  </w:t>
            </w:r>
            <w:r w:rsidRPr="00C70F5F">
              <w:rPr>
                <w:rFonts w:ascii="Times New Roman" w:eastAsia="Calibri" w:hAnsi="Times New Roman" w:cs="Times New Roman"/>
                <w:sz w:val="12"/>
                <w:szCs w:val="12"/>
              </w:rPr>
              <w:lastRenderedPageBreak/>
              <w:t>сельского поселения Захаркино муниципального района Сергиевский Самарской области"</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05</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4700000000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81</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05</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4700000000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810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81</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Дорожное хозяйство (дорожные фонды)</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09</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617</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09</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4300000000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617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09</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4300000000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617</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Благоустройство</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05</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1 718</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454</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05</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3900000000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1 574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454</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05</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3900000000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1 574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454</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05</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4300000000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144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05</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4300000000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144</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06</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19</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06</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3900000000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19</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06</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3900000000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16</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Уплата налогов, сборов и иных платежей</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06</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03</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3900000000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850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Молодежная политика и оздоровление детей</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07</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07</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07</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07</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4400000000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07</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07</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4400000000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Культура</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08</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774</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60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08</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4400000000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713</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08</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4400000000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08</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4400000000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678</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w:t>
            </w:r>
            <w:proofErr w:type="gramStart"/>
            <w:r w:rsidRPr="00C70F5F">
              <w:rPr>
                <w:rFonts w:ascii="Times New Roman" w:eastAsia="Calibri" w:hAnsi="Times New Roman" w:cs="Times New Roman"/>
                <w:sz w:val="12"/>
                <w:szCs w:val="12"/>
              </w:rPr>
              <w:t>о(</w:t>
            </w:r>
            <w:proofErr w:type="gramEnd"/>
            <w:r w:rsidRPr="00C70F5F">
              <w:rPr>
                <w:rFonts w:ascii="Times New Roman" w:eastAsia="Calibri" w:hAnsi="Times New Roman" w:cs="Times New Roman"/>
                <w:sz w:val="12"/>
                <w:szCs w:val="12"/>
              </w:rPr>
              <w:t>городского) поселения муниципального района Сергиевский" на 2016-2018гг.</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08</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4600000000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537</w:t>
            </w:r>
          </w:p>
        </w:tc>
        <w:tc>
          <w:tcPr>
            <w:tcW w:w="3969"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08</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01</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4600000000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w:t>
            </w:r>
          </w:p>
        </w:tc>
      </w:tr>
      <w:tr w:rsidR="00C70F5F" w:rsidRPr="00C70F5F" w:rsidTr="00C70F5F">
        <w:trPr>
          <w:trHeight w:val="20"/>
        </w:trPr>
        <w:tc>
          <w:tcPr>
            <w:tcW w:w="426"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3969" w:type="dxa"/>
            <w:noWrap/>
            <w:hideMark/>
          </w:tcPr>
          <w:p w:rsidR="00C70F5F" w:rsidRPr="00C70F5F" w:rsidRDefault="00C70F5F" w:rsidP="00C70F5F">
            <w:pPr>
              <w:tabs>
                <w:tab w:val="left" w:pos="284"/>
              </w:tabs>
              <w:rPr>
                <w:rFonts w:ascii="Times New Roman" w:eastAsia="Calibri" w:hAnsi="Times New Roman" w:cs="Times New Roman"/>
                <w:bCs/>
                <w:sz w:val="12"/>
                <w:szCs w:val="12"/>
              </w:rPr>
            </w:pPr>
            <w:proofErr w:type="gramStart"/>
            <w:r w:rsidRPr="00C70F5F">
              <w:rPr>
                <w:rFonts w:ascii="Times New Roman" w:eastAsia="Calibri" w:hAnsi="Times New Roman" w:cs="Times New Roman"/>
                <w:bCs/>
                <w:sz w:val="12"/>
                <w:szCs w:val="12"/>
              </w:rPr>
              <w:t>В</w:t>
            </w:r>
            <w:proofErr w:type="gramEnd"/>
            <w:r w:rsidRPr="00C70F5F">
              <w:rPr>
                <w:rFonts w:ascii="Times New Roman" w:eastAsia="Calibri" w:hAnsi="Times New Roman" w:cs="Times New Roman"/>
                <w:bCs/>
                <w:sz w:val="12"/>
                <w:szCs w:val="12"/>
              </w:rPr>
              <w:t xml:space="preserve"> С Е Г О расходов  </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6 261</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672</w:t>
            </w:r>
          </w:p>
        </w:tc>
      </w:tr>
    </w:tbl>
    <w:p w:rsidR="00CF5809" w:rsidRDefault="00CF5809" w:rsidP="00C70F5F">
      <w:pPr>
        <w:tabs>
          <w:tab w:val="left" w:pos="284"/>
        </w:tabs>
        <w:spacing w:after="0" w:line="240" w:lineRule="auto"/>
        <w:jc w:val="right"/>
        <w:rPr>
          <w:rFonts w:ascii="Times New Roman" w:eastAsia="Calibri" w:hAnsi="Times New Roman" w:cs="Times New Roman"/>
          <w:i/>
          <w:sz w:val="12"/>
          <w:szCs w:val="12"/>
        </w:rPr>
      </w:pPr>
    </w:p>
    <w:p w:rsidR="00C70F5F" w:rsidRPr="003F0D52" w:rsidRDefault="00C70F5F" w:rsidP="00C70F5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C70F5F" w:rsidRPr="003F0D52" w:rsidRDefault="00C70F5F" w:rsidP="00C70F5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Захаркино</w:t>
      </w:r>
    </w:p>
    <w:p w:rsidR="00C70F5F" w:rsidRPr="003F0D52" w:rsidRDefault="00C70F5F" w:rsidP="00C70F5F">
      <w:pPr>
        <w:tabs>
          <w:tab w:val="left" w:pos="284"/>
        </w:tabs>
        <w:spacing w:after="0" w:line="240" w:lineRule="auto"/>
        <w:jc w:val="right"/>
        <w:rPr>
          <w:rFonts w:ascii="Times New Roman" w:eastAsia="Calibri" w:hAnsi="Times New Roman" w:cs="Times New Roman"/>
          <w:sz w:val="12"/>
          <w:szCs w:val="12"/>
        </w:rPr>
      </w:pPr>
      <w:r w:rsidRPr="003F0D52">
        <w:rPr>
          <w:rFonts w:ascii="Times New Roman" w:eastAsia="Calibri" w:hAnsi="Times New Roman" w:cs="Times New Roman"/>
          <w:i/>
          <w:sz w:val="12"/>
          <w:szCs w:val="12"/>
        </w:rPr>
        <w:t>муниципального района Сергиевский Самарской области</w:t>
      </w:r>
    </w:p>
    <w:p w:rsidR="00C70F5F" w:rsidRPr="004E0A14" w:rsidRDefault="00C70F5F" w:rsidP="00C70F5F">
      <w:pPr>
        <w:tabs>
          <w:tab w:val="left" w:pos="284"/>
        </w:tabs>
        <w:spacing w:after="0" w:line="240" w:lineRule="auto"/>
        <w:jc w:val="right"/>
        <w:rPr>
          <w:rFonts w:ascii="Times New Roman" w:eastAsia="Calibri" w:hAnsi="Times New Roman" w:cs="Times New Roman"/>
          <w:sz w:val="12"/>
          <w:szCs w:val="12"/>
        </w:rPr>
      </w:pPr>
      <w:r w:rsidRPr="004E0A14">
        <w:rPr>
          <w:rFonts w:ascii="Times New Roman" w:eastAsia="Calibri" w:hAnsi="Times New Roman" w:cs="Times New Roman"/>
          <w:i/>
          <w:sz w:val="12"/>
          <w:szCs w:val="12"/>
        </w:rPr>
        <w:t>№17 от “31” августа 2016 г.</w:t>
      </w:r>
    </w:p>
    <w:p w:rsidR="00CE1B3B" w:rsidRDefault="00CE1B3B" w:rsidP="00C70F5F">
      <w:pPr>
        <w:tabs>
          <w:tab w:val="left" w:pos="284"/>
        </w:tabs>
        <w:spacing w:after="0" w:line="240" w:lineRule="auto"/>
        <w:jc w:val="center"/>
        <w:rPr>
          <w:rFonts w:ascii="Times New Roman" w:eastAsia="Calibri" w:hAnsi="Times New Roman" w:cs="Times New Roman"/>
          <w:b/>
          <w:sz w:val="12"/>
          <w:szCs w:val="12"/>
        </w:rPr>
      </w:pPr>
    </w:p>
    <w:p w:rsidR="00C70F5F" w:rsidRDefault="00C70F5F" w:rsidP="00C70F5F">
      <w:pPr>
        <w:tabs>
          <w:tab w:val="left" w:pos="284"/>
        </w:tabs>
        <w:spacing w:after="0" w:line="240" w:lineRule="auto"/>
        <w:jc w:val="center"/>
        <w:rPr>
          <w:rFonts w:ascii="Times New Roman" w:eastAsia="Calibri" w:hAnsi="Times New Roman" w:cs="Times New Roman"/>
          <w:b/>
          <w:sz w:val="12"/>
          <w:szCs w:val="12"/>
        </w:rPr>
      </w:pPr>
      <w:proofErr w:type="gramStart"/>
      <w:r w:rsidRPr="00C70F5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roofErr w:type="gramEnd"/>
    </w:p>
    <w:p w:rsidR="00C70F5F" w:rsidRDefault="00C70F5F" w:rsidP="00C70F5F">
      <w:pPr>
        <w:tabs>
          <w:tab w:val="left" w:pos="284"/>
        </w:tabs>
        <w:spacing w:after="0" w:line="240" w:lineRule="auto"/>
        <w:jc w:val="center"/>
        <w:rPr>
          <w:rFonts w:ascii="Times New Roman" w:eastAsia="Calibri" w:hAnsi="Times New Roman" w:cs="Times New Roman"/>
          <w:b/>
          <w:sz w:val="12"/>
          <w:szCs w:val="12"/>
        </w:rPr>
      </w:pPr>
      <w:r w:rsidRPr="00C70F5F">
        <w:rPr>
          <w:rFonts w:ascii="Times New Roman" w:eastAsia="Calibri" w:hAnsi="Times New Roman" w:cs="Times New Roman"/>
          <w:b/>
          <w:sz w:val="12"/>
          <w:szCs w:val="12"/>
        </w:rPr>
        <w:t xml:space="preserve"> муниципального района Сергиевский и непрограммным направлениям деятельности), группам и </w:t>
      </w:r>
    </w:p>
    <w:p w:rsidR="004E0A14" w:rsidRDefault="00C70F5F" w:rsidP="00C70F5F">
      <w:pPr>
        <w:tabs>
          <w:tab w:val="left" w:pos="284"/>
        </w:tabs>
        <w:spacing w:after="0" w:line="240" w:lineRule="auto"/>
        <w:jc w:val="center"/>
        <w:rPr>
          <w:rFonts w:ascii="Times New Roman" w:eastAsia="Calibri" w:hAnsi="Times New Roman" w:cs="Times New Roman"/>
          <w:b/>
          <w:sz w:val="12"/>
          <w:szCs w:val="12"/>
        </w:rPr>
      </w:pPr>
      <w:r w:rsidRPr="00C70F5F">
        <w:rPr>
          <w:rFonts w:ascii="Times New Roman" w:eastAsia="Calibri" w:hAnsi="Times New Roman" w:cs="Times New Roman"/>
          <w:b/>
          <w:sz w:val="12"/>
          <w:szCs w:val="12"/>
        </w:rPr>
        <w:t xml:space="preserve">подгруппам </w:t>
      </w:r>
      <w:proofErr w:type="gramStart"/>
      <w:r w:rsidRPr="00C70F5F">
        <w:rPr>
          <w:rFonts w:ascii="Times New Roman" w:eastAsia="Calibri" w:hAnsi="Times New Roman" w:cs="Times New Roman"/>
          <w:b/>
          <w:sz w:val="12"/>
          <w:szCs w:val="12"/>
        </w:rPr>
        <w:t>видов расходов классификации расходов местного бюджета</w:t>
      </w:r>
      <w:proofErr w:type="gramEnd"/>
      <w:r w:rsidRPr="00C70F5F">
        <w:rPr>
          <w:rFonts w:ascii="Times New Roman" w:eastAsia="Calibri" w:hAnsi="Times New Roman" w:cs="Times New Roman"/>
          <w:b/>
          <w:sz w:val="12"/>
          <w:szCs w:val="12"/>
        </w:rPr>
        <w:t xml:space="preserve"> на 2016 год</w:t>
      </w:r>
    </w:p>
    <w:p w:rsidR="00CE1B3B" w:rsidRPr="00C70F5F" w:rsidRDefault="00CE1B3B" w:rsidP="00C70F5F">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5245"/>
        <w:gridCol w:w="851"/>
        <w:gridCol w:w="425"/>
        <w:gridCol w:w="567"/>
        <w:gridCol w:w="425"/>
      </w:tblGrid>
      <w:tr w:rsidR="00C70F5F" w:rsidRPr="00C70F5F" w:rsidTr="00C70F5F">
        <w:trPr>
          <w:trHeight w:val="20"/>
        </w:trPr>
        <w:tc>
          <w:tcPr>
            <w:tcW w:w="5245" w:type="dxa"/>
            <w:vMerge w:val="restart"/>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Наименование </w:t>
            </w:r>
          </w:p>
        </w:tc>
        <w:tc>
          <w:tcPr>
            <w:tcW w:w="851" w:type="dxa"/>
            <w:vMerge w:val="restart"/>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ЦСР</w:t>
            </w:r>
          </w:p>
        </w:tc>
        <w:tc>
          <w:tcPr>
            <w:tcW w:w="425" w:type="dxa"/>
            <w:vMerge w:val="restart"/>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ВР</w:t>
            </w:r>
          </w:p>
        </w:tc>
        <w:tc>
          <w:tcPr>
            <w:tcW w:w="992" w:type="dxa"/>
            <w:gridSpan w:val="2"/>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Сумма, тыс. рублей</w:t>
            </w:r>
          </w:p>
        </w:tc>
      </w:tr>
      <w:tr w:rsidR="00C70F5F" w:rsidRPr="00C70F5F" w:rsidTr="00C70F5F">
        <w:trPr>
          <w:trHeight w:val="20"/>
        </w:trPr>
        <w:tc>
          <w:tcPr>
            <w:tcW w:w="5245"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851"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425" w:type="dxa"/>
            <w:vMerge/>
            <w:hideMark/>
          </w:tcPr>
          <w:p w:rsidR="00C70F5F" w:rsidRPr="00C70F5F" w:rsidRDefault="00C70F5F" w:rsidP="00C70F5F">
            <w:pPr>
              <w:tabs>
                <w:tab w:val="left" w:pos="284"/>
              </w:tabs>
              <w:rPr>
                <w:rFonts w:ascii="Times New Roman" w:eastAsia="Calibri" w:hAnsi="Times New Roman" w:cs="Times New Roman"/>
                <w:bCs/>
                <w:sz w:val="12"/>
                <w:szCs w:val="12"/>
              </w:rPr>
            </w:pPr>
          </w:p>
        </w:tc>
        <w:tc>
          <w:tcPr>
            <w:tcW w:w="567"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всего</w:t>
            </w:r>
          </w:p>
        </w:tc>
        <w:tc>
          <w:tcPr>
            <w:tcW w:w="425" w:type="dxa"/>
            <w:hideMark/>
          </w:tcPr>
          <w:p w:rsidR="00C70F5F" w:rsidRPr="00C70F5F" w:rsidRDefault="00C70F5F" w:rsidP="00C70F5F">
            <w:pPr>
              <w:tabs>
                <w:tab w:val="left" w:pos="284"/>
              </w:tabs>
              <w:rPr>
                <w:rFonts w:ascii="Times New Roman" w:eastAsia="Calibri" w:hAnsi="Times New Roman" w:cs="Times New Roman"/>
                <w:bCs/>
                <w:sz w:val="10"/>
                <w:szCs w:val="10"/>
              </w:rPr>
            </w:pPr>
            <w:r w:rsidRPr="00C70F5F">
              <w:rPr>
                <w:rFonts w:ascii="Times New Roman" w:eastAsia="Calibri" w:hAnsi="Times New Roman" w:cs="Times New Roman"/>
                <w:bCs/>
                <w:sz w:val="10"/>
                <w:szCs w:val="10"/>
              </w:rPr>
              <w:t>в том числе за счет безвозмездных поступлений</w:t>
            </w:r>
          </w:p>
        </w:tc>
      </w:tr>
      <w:tr w:rsidR="00C70F5F" w:rsidRPr="00C70F5F" w:rsidTr="00C70F5F">
        <w:trPr>
          <w:trHeight w:val="20"/>
        </w:trPr>
        <w:tc>
          <w:tcPr>
            <w:tcW w:w="7513" w:type="dxa"/>
            <w:gridSpan w:val="5"/>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Администрация</w:t>
            </w:r>
            <w:r>
              <w:rPr>
                <w:rFonts w:ascii="Times New Roman" w:eastAsia="Calibri" w:hAnsi="Times New Roman" w:cs="Times New Roman"/>
                <w:bCs/>
                <w:sz w:val="12"/>
                <w:szCs w:val="12"/>
              </w:rPr>
              <w:t xml:space="preserve"> сельского поселения Захаркино м</w:t>
            </w:r>
            <w:r w:rsidRPr="00C70F5F">
              <w:rPr>
                <w:rFonts w:ascii="Times New Roman" w:eastAsia="Calibri" w:hAnsi="Times New Roman" w:cs="Times New Roman"/>
                <w:bCs/>
                <w:sz w:val="12"/>
                <w:szCs w:val="12"/>
              </w:rPr>
              <w:t>униципального района Сергиевский Самарской области</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Захаркино  муниципального района Сергиевский " </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3800000000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2 432</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77</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120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1 642</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661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118</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Уплата налогов, сборов и иных платежей</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3800000000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850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Захаркино муниципального района Сергиевский" </w:t>
            </w:r>
          </w:p>
        </w:tc>
        <w:tc>
          <w:tcPr>
            <w:tcW w:w="851"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3900000000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1 594</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454</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3900000000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1 590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454</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lastRenderedPageBreak/>
              <w:t>Уплата налогов, сборов и иных платежей</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3900000000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850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Захаркино  муниципального района Сергиевский" </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4000000000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58</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4000000000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4000000000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53</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4100000000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513</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4100000000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505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Уплата налогов, сборов и иных платежей</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4100000000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850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Захаркино муниципального района Сергиевский" </w:t>
            </w:r>
          </w:p>
        </w:tc>
        <w:tc>
          <w:tcPr>
            <w:tcW w:w="851"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4300000000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760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4300000000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760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Захаркино муниципального района Сергиевский" </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4400000000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724</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4400000000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35</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межбюджетные трансферты</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4400000000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540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689</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xml:space="preserve">Муниципальная программа "Противодействия коррупции на территории сельского поселения Захаркино муниципального района Сергиевский" </w:t>
            </w:r>
          </w:p>
        </w:tc>
        <w:tc>
          <w:tcPr>
            <w:tcW w:w="851"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4500000000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4500000000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Муниципальная  программа " Реконструкция, ремонт и укрепление материально-технической  базы учреждений  сельского поселения Захаркино муниципального района Сергиевский"</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4600000000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89</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60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4600000000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89</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4600000000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240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89</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60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Захаркино муниципального района Сергиевский Самарской области"</w:t>
            </w:r>
          </w:p>
        </w:tc>
        <w:tc>
          <w:tcPr>
            <w:tcW w:w="851"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4700000000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81</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81</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4700000000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810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81</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81</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9900000000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10</w:t>
            </w:r>
          </w:p>
        </w:tc>
        <w:tc>
          <w:tcPr>
            <w:tcW w:w="425" w:type="dxa"/>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0</w:t>
            </w:r>
          </w:p>
        </w:tc>
      </w:tr>
      <w:tr w:rsidR="00C70F5F" w:rsidRPr="00C70F5F" w:rsidTr="00C70F5F">
        <w:trPr>
          <w:trHeight w:val="20"/>
        </w:trPr>
        <w:tc>
          <w:tcPr>
            <w:tcW w:w="524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Резервные средства</w:t>
            </w:r>
          </w:p>
        </w:tc>
        <w:tc>
          <w:tcPr>
            <w:tcW w:w="851"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9900000000</w:t>
            </w:r>
          </w:p>
        </w:tc>
        <w:tc>
          <w:tcPr>
            <w:tcW w:w="425" w:type="dxa"/>
            <w:noWrap/>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870</w:t>
            </w:r>
          </w:p>
        </w:tc>
        <w:tc>
          <w:tcPr>
            <w:tcW w:w="567"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10</w:t>
            </w:r>
          </w:p>
        </w:tc>
        <w:tc>
          <w:tcPr>
            <w:tcW w:w="425" w:type="dxa"/>
            <w:hideMark/>
          </w:tcPr>
          <w:p w:rsidR="00C70F5F" w:rsidRPr="00C70F5F" w:rsidRDefault="00C70F5F" w:rsidP="00C70F5F">
            <w:pPr>
              <w:tabs>
                <w:tab w:val="left" w:pos="284"/>
              </w:tabs>
              <w:rPr>
                <w:rFonts w:ascii="Times New Roman" w:eastAsia="Calibri" w:hAnsi="Times New Roman" w:cs="Times New Roman"/>
                <w:sz w:val="12"/>
                <w:szCs w:val="12"/>
              </w:rPr>
            </w:pPr>
            <w:r w:rsidRPr="00C70F5F">
              <w:rPr>
                <w:rFonts w:ascii="Times New Roman" w:eastAsia="Calibri" w:hAnsi="Times New Roman" w:cs="Times New Roman"/>
                <w:sz w:val="12"/>
                <w:szCs w:val="12"/>
              </w:rPr>
              <w:t>0</w:t>
            </w:r>
          </w:p>
        </w:tc>
      </w:tr>
      <w:tr w:rsidR="00C70F5F" w:rsidRPr="00C70F5F" w:rsidTr="00C70F5F">
        <w:trPr>
          <w:trHeight w:val="20"/>
        </w:trPr>
        <w:tc>
          <w:tcPr>
            <w:tcW w:w="5245" w:type="dxa"/>
            <w:noWrap/>
            <w:hideMark/>
          </w:tcPr>
          <w:p w:rsidR="00C70F5F" w:rsidRPr="00C70F5F" w:rsidRDefault="00C70F5F" w:rsidP="00C70F5F">
            <w:pPr>
              <w:tabs>
                <w:tab w:val="left" w:pos="284"/>
              </w:tabs>
              <w:rPr>
                <w:rFonts w:ascii="Times New Roman" w:eastAsia="Calibri" w:hAnsi="Times New Roman" w:cs="Times New Roman"/>
                <w:bCs/>
                <w:sz w:val="12"/>
                <w:szCs w:val="12"/>
              </w:rPr>
            </w:pPr>
            <w:proofErr w:type="gramStart"/>
            <w:r w:rsidRPr="00C70F5F">
              <w:rPr>
                <w:rFonts w:ascii="Times New Roman" w:eastAsia="Calibri" w:hAnsi="Times New Roman" w:cs="Times New Roman"/>
                <w:bCs/>
                <w:sz w:val="12"/>
                <w:szCs w:val="12"/>
              </w:rPr>
              <w:t>В</w:t>
            </w:r>
            <w:proofErr w:type="gramEnd"/>
            <w:r w:rsidRPr="00C70F5F">
              <w:rPr>
                <w:rFonts w:ascii="Times New Roman" w:eastAsia="Calibri" w:hAnsi="Times New Roman" w:cs="Times New Roman"/>
                <w:bCs/>
                <w:sz w:val="12"/>
                <w:szCs w:val="12"/>
              </w:rPr>
              <w:t xml:space="preserve"> С Е Г О расходов  </w:t>
            </w:r>
          </w:p>
        </w:tc>
        <w:tc>
          <w:tcPr>
            <w:tcW w:w="851"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 </w:t>
            </w:r>
          </w:p>
        </w:tc>
        <w:tc>
          <w:tcPr>
            <w:tcW w:w="567"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6 261</w:t>
            </w:r>
          </w:p>
        </w:tc>
        <w:tc>
          <w:tcPr>
            <w:tcW w:w="425" w:type="dxa"/>
            <w:noWrap/>
            <w:hideMark/>
          </w:tcPr>
          <w:p w:rsidR="00C70F5F" w:rsidRPr="00C70F5F" w:rsidRDefault="00C70F5F" w:rsidP="00C70F5F">
            <w:pPr>
              <w:tabs>
                <w:tab w:val="left" w:pos="284"/>
              </w:tabs>
              <w:rPr>
                <w:rFonts w:ascii="Times New Roman" w:eastAsia="Calibri" w:hAnsi="Times New Roman" w:cs="Times New Roman"/>
                <w:bCs/>
                <w:sz w:val="12"/>
                <w:szCs w:val="12"/>
              </w:rPr>
            </w:pPr>
            <w:r w:rsidRPr="00C70F5F">
              <w:rPr>
                <w:rFonts w:ascii="Times New Roman" w:eastAsia="Calibri" w:hAnsi="Times New Roman" w:cs="Times New Roman"/>
                <w:bCs/>
                <w:sz w:val="12"/>
                <w:szCs w:val="12"/>
              </w:rPr>
              <w:t>672</w:t>
            </w:r>
          </w:p>
        </w:tc>
      </w:tr>
    </w:tbl>
    <w:p w:rsidR="00C70F5F" w:rsidRDefault="00C70F5F" w:rsidP="00C70F5F">
      <w:pPr>
        <w:tabs>
          <w:tab w:val="left" w:pos="284"/>
          <w:tab w:val="left" w:pos="3828"/>
        </w:tabs>
        <w:spacing w:after="0" w:line="240" w:lineRule="auto"/>
        <w:jc w:val="center"/>
        <w:rPr>
          <w:rFonts w:ascii="Times New Roman" w:eastAsia="Calibri" w:hAnsi="Times New Roman" w:cs="Times New Roman"/>
          <w:b/>
          <w:sz w:val="12"/>
          <w:szCs w:val="12"/>
        </w:rPr>
      </w:pPr>
    </w:p>
    <w:p w:rsidR="00C70F5F" w:rsidRPr="003F0D52" w:rsidRDefault="00C70F5F" w:rsidP="00C70F5F">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СОБРАНИЕ ПРЕДСТАВИТЕЛЕЙ</w:t>
      </w:r>
    </w:p>
    <w:p w:rsidR="00C70F5F" w:rsidRDefault="00C70F5F" w:rsidP="00C70F5F">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 xml:space="preserve">СЕЛЬСКОГО ПОСЕЛЕНИЯ </w:t>
      </w:r>
      <w:r w:rsidR="0008637F">
        <w:rPr>
          <w:rFonts w:ascii="Times New Roman" w:eastAsia="Calibri" w:hAnsi="Times New Roman" w:cs="Times New Roman"/>
          <w:b/>
          <w:sz w:val="12"/>
          <w:szCs w:val="12"/>
        </w:rPr>
        <w:t>КАЛИНОВКА</w:t>
      </w:r>
    </w:p>
    <w:p w:rsidR="00C70F5F" w:rsidRPr="003F0D52" w:rsidRDefault="00C70F5F" w:rsidP="00C70F5F">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МУНИЦИПАЛЬНОГО РАЙОНА СЕРГИЕВСКИЙ</w:t>
      </w:r>
    </w:p>
    <w:p w:rsidR="00C70F5F" w:rsidRPr="003F0D52" w:rsidRDefault="00C70F5F" w:rsidP="00C70F5F">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САМАРСКОЙ ОБЛАСТИ</w:t>
      </w:r>
    </w:p>
    <w:p w:rsidR="00C70F5F" w:rsidRPr="003F0D52" w:rsidRDefault="00C70F5F" w:rsidP="00C70F5F">
      <w:pPr>
        <w:tabs>
          <w:tab w:val="left" w:pos="284"/>
        </w:tabs>
        <w:spacing w:after="0" w:line="240" w:lineRule="auto"/>
        <w:jc w:val="center"/>
        <w:rPr>
          <w:rFonts w:ascii="Times New Roman" w:eastAsia="Calibri" w:hAnsi="Times New Roman" w:cs="Times New Roman"/>
          <w:sz w:val="12"/>
          <w:szCs w:val="12"/>
        </w:rPr>
      </w:pPr>
    </w:p>
    <w:p w:rsidR="00C70F5F" w:rsidRPr="003F0D52" w:rsidRDefault="00C70F5F" w:rsidP="00C70F5F">
      <w:pPr>
        <w:tabs>
          <w:tab w:val="left" w:pos="284"/>
        </w:tabs>
        <w:spacing w:after="0" w:line="240" w:lineRule="auto"/>
        <w:jc w:val="center"/>
        <w:rPr>
          <w:rFonts w:ascii="Times New Roman" w:eastAsia="Calibri" w:hAnsi="Times New Roman" w:cs="Times New Roman"/>
          <w:sz w:val="12"/>
          <w:szCs w:val="12"/>
        </w:rPr>
      </w:pPr>
      <w:r w:rsidRPr="003F0D52">
        <w:rPr>
          <w:rFonts w:ascii="Times New Roman" w:eastAsia="Calibri" w:hAnsi="Times New Roman" w:cs="Times New Roman"/>
          <w:sz w:val="12"/>
          <w:szCs w:val="12"/>
        </w:rPr>
        <w:t>РЕШЕНИЕ</w:t>
      </w:r>
    </w:p>
    <w:p w:rsidR="00C70F5F" w:rsidRPr="003F0D52" w:rsidRDefault="00C70F5F" w:rsidP="00C70F5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3F0D52">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16</w:t>
      </w:r>
    </w:p>
    <w:p w:rsidR="00C70F5F" w:rsidRPr="00C70F5F" w:rsidRDefault="00C70F5F" w:rsidP="0008637F">
      <w:pPr>
        <w:tabs>
          <w:tab w:val="left" w:pos="284"/>
        </w:tabs>
        <w:spacing w:after="0" w:line="240" w:lineRule="auto"/>
        <w:jc w:val="center"/>
        <w:rPr>
          <w:rFonts w:ascii="Times New Roman" w:eastAsia="Calibri" w:hAnsi="Times New Roman" w:cs="Times New Roman"/>
          <w:b/>
          <w:bCs/>
          <w:sz w:val="12"/>
          <w:szCs w:val="12"/>
          <w:lang w:val="x-none"/>
        </w:rPr>
      </w:pPr>
      <w:r w:rsidRPr="00C70F5F">
        <w:rPr>
          <w:rFonts w:ascii="Times New Roman" w:eastAsia="Calibri" w:hAnsi="Times New Roman" w:cs="Times New Roman"/>
          <w:b/>
          <w:bCs/>
          <w:sz w:val="12"/>
          <w:szCs w:val="12"/>
          <w:lang w:val="x-none"/>
        </w:rPr>
        <w:t>О внесении изменений и дополнений в бюджет</w:t>
      </w:r>
      <w:r w:rsidR="0008637F">
        <w:rPr>
          <w:rFonts w:ascii="Times New Roman" w:eastAsia="Calibri" w:hAnsi="Times New Roman" w:cs="Times New Roman"/>
          <w:b/>
          <w:bCs/>
          <w:sz w:val="12"/>
          <w:szCs w:val="12"/>
        </w:rPr>
        <w:t xml:space="preserve"> </w:t>
      </w:r>
      <w:r w:rsidRPr="00C70F5F">
        <w:rPr>
          <w:rFonts w:ascii="Times New Roman" w:eastAsia="Calibri" w:hAnsi="Times New Roman" w:cs="Times New Roman"/>
          <w:b/>
          <w:bCs/>
          <w:sz w:val="12"/>
          <w:szCs w:val="12"/>
          <w:lang w:val="x-none"/>
        </w:rPr>
        <w:t>сельского  поселения  Калиновка</w:t>
      </w:r>
    </w:p>
    <w:p w:rsidR="00C70F5F" w:rsidRPr="00C70F5F" w:rsidRDefault="00C70F5F" w:rsidP="0008637F">
      <w:pPr>
        <w:tabs>
          <w:tab w:val="left" w:pos="284"/>
        </w:tabs>
        <w:spacing w:after="0" w:line="240" w:lineRule="auto"/>
        <w:jc w:val="center"/>
        <w:rPr>
          <w:rFonts w:ascii="Times New Roman" w:eastAsia="Calibri" w:hAnsi="Times New Roman" w:cs="Times New Roman"/>
          <w:b/>
          <w:bCs/>
          <w:sz w:val="12"/>
          <w:szCs w:val="12"/>
          <w:lang w:val="x-none"/>
        </w:rPr>
      </w:pPr>
      <w:r w:rsidRPr="00C70F5F">
        <w:rPr>
          <w:rFonts w:ascii="Times New Roman" w:eastAsia="Calibri" w:hAnsi="Times New Roman" w:cs="Times New Roman"/>
          <w:b/>
          <w:bCs/>
          <w:sz w:val="12"/>
          <w:szCs w:val="12"/>
          <w:lang w:val="x-none"/>
        </w:rPr>
        <w:t>на 2016 год и на плановый период 2017 и 2018 годов</w:t>
      </w:r>
    </w:p>
    <w:p w:rsidR="00C70F5F" w:rsidRPr="00C70F5F" w:rsidRDefault="00C70F5F" w:rsidP="00C70F5F">
      <w:pPr>
        <w:tabs>
          <w:tab w:val="left" w:pos="284"/>
        </w:tabs>
        <w:spacing w:after="0" w:line="240" w:lineRule="auto"/>
        <w:jc w:val="both"/>
        <w:rPr>
          <w:rFonts w:ascii="Times New Roman" w:eastAsia="Calibri" w:hAnsi="Times New Roman" w:cs="Times New Roman"/>
          <w:sz w:val="12"/>
          <w:szCs w:val="12"/>
          <w:lang w:val="x-none"/>
        </w:rPr>
      </w:pPr>
    </w:p>
    <w:p w:rsidR="00C70F5F" w:rsidRPr="00C70F5F" w:rsidRDefault="00C70F5F" w:rsidP="0008637F">
      <w:pPr>
        <w:tabs>
          <w:tab w:val="left" w:pos="284"/>
        </w:tabs>
        <w:spacing w:after="0" w:line="240" w:lineRule="auto"/>
        <w:ind w:firstLine="284"/>
        <w:jc w:val="both"/>
        <w:rPr>
          <w:rFonts w:ascii="Times New Roman" w:eastAsia="Calibri" w:hAnsi="Times New Roman" w:cs="Times New Roman"/>
          <w:sz w:val="12"/>
          <w:szCs w:val="12"/>
        </w:rPr>
      </w:pPr>
      <w:r w:rsidRPr="00C70F5F">
        <w:rPr>
          <w:rFonts w:ascii="Times New Roman" w:eastAsia="Calibri" w:hAnsi="Times New Roman" w:cs="Times New Roman"/>
          <w:bCs/>
          <w:sz w:val="12"/>
          <w:szCs w:val="12"/>
        </w:rPr>
        <w:t>Принято Собранием Представителей сельского поселения Калиновка</w:t>
      </w:r>
    </w:p>
    <w:p w:rsidR="00C70F5F" w:rsidRPr="00C70F5F" w:rsidRDefault="00C70F5F" w:rsidP="0008637F">
      <w:pPr>
        <w:tabs>
          <w:tab w:val="left" w:pos="284"/>
        </w:tabs>
        <w:spacing w:after="0" w:line="240" w:lineRule="auto"/>
        <w:ind w:firstLine="284"/>
        <w:jc w:val="both"/>
        <w:rPr>
          <w:rFonts w:ascii="Times New Roman" w:eastAsia="Calibri" w:hAnsi="Times New Roman" w:cs="Times New Roman"/>
          <w:sz w:val="12"/>
          <w:szCs w:val="12"/>
          <w:lang w:val="x-none"/>
        </w:rPr>
      </w:pPr>
      <w:r w:rsidRPr="00C70F5F">
        <w:rPr>
          <w:rFonts w:ascii="Times New Roman" w:eastAsia="Calibri" w:hAnsi="Times New Roman" w:cs="Times New Roman"/>
          <w:sz w:val="12"/>
          <w:szCs w:val="12"/>
          <w:lang w:val="x-none"/>
        </w:rPr>
        <w:t>Рассмотрев представленный Администрацией сельского поселения Калиновка бюджет сельского поселения Калиновка на 2016 год и на плановый период 2017 и 2018 годов, Собрание Представителей сельского поселения Калиновка.</w:t>
      </w:r>
    </w:p>
    <w:p w:rsidR="00C70F5F" w:rsidRPr="0008637F" w:rsidRDefault="00C70F5F" w:rsidP="0008637F">
      <w:pPr>
        <w:tabs>
          <w:tab w:val="left" w:pos="284"/>
        </w:tabs>
        <w:spacing w:after="0" w:line="240" w:lineRule="auto"/>
        <w:ind w:firstLine="284"/>
        <w:jc w:val="both"/>
        <w:rPr>
          <w:rFonts w:ascii="Times New Roman" w:eastAsia="Calibri" w:hAnsi="Times New Roman" w:cs="Times New Roman"/>
          <w:b/>
          <w:sz w:val="12"/>
          <w:szCs w:val="12"/>
          <w:lang w:val="x-none"/>
        </w:rPr>
      </w:pPr>
      <w:r w:rsidRPr="0008637F">
        <w:rPr>
          <w:rFonts w:ascii="Times New Roman" w:eastAsia="Calibri" w:hAnsi="Times New Roman" w:cs="Times New Roman"/>
          <w:b/>
          <w:sz w:val="12"/>
          <w:szCs w:val="12"/>
          <w:lang w:val="x-none"/>
        </w:rPr>
        <w:t>РЕШИЛО:</w:t>
      </w:r>
    </w:p>
    <w:p w:rsidR="00C70F5F" w:rsidRPr="00C70F5F" w:rsidRDefault="0008637F" w:rsidP="0008637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00C70F5F" w:rsidRPr="00C70F5F">
        <w:rPr>
          <w:rFonts w:ascii="Times New Roman" w:eastAsia="Calibri" w:hAnsi="Times New Roman" w:cs="Times New Roman"/>
          <w:sz w:val="12"/>
          <w:szCs w:val="12"/>
          <w:lang w:val="x-none"/>
        </w:rPr>
        <w:t>Внести в решение Собрания Представителей сельского поселения Калиновка от 23.12.2015 г. № 15а «О бюджете сельского поселения Калиновка на 2016 год и плановый период 2017 и 2018 годов» следующие изменения и дополнения:</w:t>
      </w:r>
    </w:p>
    <w:p w:rsidR="00C70F5F" w:rsidRPr="00C70F5F" w:rsidRDefault="00C70F5F" w:rsidP="0008637F">
      <w:pPr>
        <w:tabs>
          <w:tab w:val="left" w:pos="284"/>
        </w:tabs>
        <w:spacing w:after="0" w:line="240" w:lineRule="auto"/>
        <w:ind w:firstLine="284"/>
        <w:jc w:val="both"/>
        <w:rPr>
          <w:rFonts w:ascii="Times New Roman" w:eastAsia="Calibri" w:hAnsi="Times New Roman" w:cs="Times New Roman"/>
          <w:sz w:val="12"/>
          <w:szCs w:val="12"/>
          <w:lang w:val="x-none"/>
        </w:rPr>
      </w:pPr>
      <w:r w:rsidRPr="00C70F5F">
        <w:rPr>
          <w:rFonts w:ascii="Times New Roman" w:eastAsia="Calibri" w:hAnsi="Times New Roman" w:cs="Times New Roman"/>
          <w:sz w:val="12"/>
          <w:szCs w:val="12"/>
          <w:lang w:val="x-none"/>
        </w:rPr>
        <w:t>Приложения 4,6 изложить в новой редакции (прилагаются).</w:t>
      </w:r>
    </w:p>
    <w:p w:rsidR="00C70F5F" w:rsidRPr="00C70F5F" w:rsidRDefault="0008637F" w:rsidP="0008637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00C70F5F" w:rsidRPr="00C70F5F">
        <w:rPr>
          <w:rFonts w:ascii="Times New Roman" w:eastAsia="Calibri" w:hAnsi="Times New Roman" w:cs="Times New Roman"/>
          <w:sz w:val="12"/>
          <w:szCs w:val="12"/>
          <w:lang w:val="x-none"/>
        </w:rPr>
        <w:t>Настоящее решение опубликовать в газете «Сергиевский вестник».</w:t>
      </w:r>
    </w:p>
    <w:p w:rsidR="00C70F5F" w:rsidRPr="00C70F5F" w:rsidRDefault="0008637F" w:rsidP="0008637F">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00C70F5F" w:rsidRPr="00C70F5F">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C70F5F" w:rsidRPr="00C70F5F" w:rsidRDefault="00C70F5F" w:rsidP="0008637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Председатель собрания представителей</w:t>
      </w:r>
      <w:r w:rsidR="0008637F">
        <w:rPr>
          <w:rFonts w:ascii="Times New Roman" w:eastAsia="Calibri" w:hAnsi="Times New Roman" w:cs="Times New Roman"/>
          <w:sz w:val="12"/>
          <w:szCs w:val="12"/>
        </w:rPr>
        <w:t xml:space="preserve"> </w:t>
      </w:r>
      <w:r w:rsidRPr="00C70F5F">
        <w:rPr>
          <w:rFonts w:ascii="Times New Roman" w:eastAsia="Calibri" w:hAnsi="Times New Roman" w:cs="Times New Roman"/>
          <w:sz w:val="12"/>
          <w:szCs w:val="12"/>
        </w:rPr>
        <w:t>сельского поселения Калиновка</w:t>
      </w:r>
    </w:p>
    <w:p w:rsidR="0008637F" w:rsidRDefault="00C70F5F" w:rsidP="0008637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муниципального района </w:t>
      </w:r>
      <w:r w:rsidRPr="00C70F5F">
        <w:rPr>
          <w:rFonts w:ascii="Times New Roman" w:eastAsia="Calibri" w:hAnsi="Times New Roman" w:cs="Times New Roman"/>
          <w:sz w:val="12"/>
          <w:szCs w:val="12"/>
        </w:rPr>
        <w:fldChar w:fldCharType="begin"/>
      </w:r>
      <w:r w:rsidRPr="00C70F5F">
        <w:rPr>
          <w:rFonts w:ascii="Times New Roman" w:eastAsia="Calibri" w:hAnsi="Times New Roman" w:cs="Times New Roman"/>
          <w:sz w:val="12"/>
          <w:szCs w:val="12"/>
        </w:rPr>
        <w:instrText xml:space="preserve"> MERGEFIELD "Название_района" </w:instrText>
      </w:r>
      <w:r w:rsidRPr="00C70F5F">
        <w:rPr>
          <w:rFonts w:ascii="Times New Roman" w:eastAsia="Calibri" w:hAnsi="Times New Roman" w:cs="Times New Roman"/>
          <w:sz w:val="12"/>
          <w:szCs w:val="12"/>
        </w:rPr>
        <w:fldChar w:fldCharType="separate"/>
      </w:r>
      <w:r w:rsidRPr="00C70F5F">
        <w:rPr>
          <w:rFonts w:ascii="Times New Roman" w:eastAsia="Calibri" w:hAnsi="Times New Roman" w:cs="Times New Roman"/>
          <w:sz w:val="12"/>
          <w:szCs w:val="12"/>
        </w:rPr>
        <w:t>Сергиевский</w:t>
      </w:r>
      <w:r w:rsidRPr="00C70F5F">
        <w:rPr>
          <w:rFonts w:ascii="Times New Roman" w:eastAsia="Calibri" w:hAnsi="Times New Roman" w:cs="Times New Roman"/>
          <w:sz w:val="12"/>
          <w:szCs w:val="12"/>
        </w:rPr>
        <w:fldChar w:fldCharType="end"/>
      </w:r>
    </w:p>
    <w:p w:rsidR="00C70F5F" w:rsidRPr="00C70F5F" w:rsidRDefault="00C70F5F" w:rsidP="0008637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 xml:space="preserve">Т.А. </w:t>
      </w:r>
      <w:proofErr w:type="spellStart"/>
      <w:r w:rsidRPr="00C70F5F">
        <w:rPr>
          <w:rFonts w:ascii="Times New Roman" w:eastAsia="Calibri" w:hAnsi="Times New Roman" w:cs="Times New Roman"/>
          <w:sz w:val="12"/>
          <w:szCs w:val="12"/>
        </w:rPr>
        <w:t>Паймушкина</w:t>
      </w:r>
      <w:proofErr w:type="spellEnd"/>
    </w:p>
    <w:p w:rsidR="00C70F5F" w:rsidRPr="00C70F5F" w:rsidRDefault="00C70F5F" w:rsidP="0008637F">
      <w:pPr>
        <w:tabs>
          <w:tab w:val="left" w:pos="284"/>
        </w:tabs>
        <w:spacing w:after="0" w:line="240" w:lineRule="auto"/>
        <w:jc w:val="right"/>
        <w:rPr>
          <w:rFonts w:ascii="Times New Roman" w:eastAsia="Calibri" w:hAnsi="Times New Roman" w:cs="Times New Roman"/>
          <w:sz w:val="12"/>
          <w:szCs w:val="12"/>
        </w:rPr>
      </w:pPr>
    </w:p>
    <w:p w:rsidR="00C70F5F" w:rsidRPr="00C70F5F" w:rsidRDefault="00C70F5F" w:rsidP="0008637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Глава сельского поселения Калиновка</w:t>
      </w:r>
    </w:p>
    <w:p w:rsidR="0008637F" w:rsidRDefault="00C70F5F" w:rsidP="0008637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муниципального района Сергиевский</w:t>
      </w:r>
    </w:p>
    <w:p w:rsidR="004E0A14" w:rsidRDefault="00C70F5F" w:rsidP="0008637F">
      <w:pPr>
        <w:tabs>
          <w:tab w:val="left" w:pos="284"/>
        </w:tabs>
        <w:spacing w:after="0" w:line="240" w:lineRule="auto"/>
        <w:jc w:val="right"/>
        <w:rPr>
          <w:rFonts w:ascii="Times New Roman" w:eastAsia="Calibri" w:hAnsi="Times New Roman" w:cs="Times New Roman"/>
          <w:sz w:val="12"/>
          <w:szCs w:val="12"/>
        </w:rPr>
      </w:pPr>
      <w:r w:rsidRPr="00C70F5F">
        <w:rPr>
          <w:rFonts w:ascii="Times New Roman" w:eastAsia="Calibri" w:hAnsi="Times New Roman" w:cs="Times New Roman"/>
          <w:sz w:val="12"/>
          <w:szCs w:val="12"/>
        </w:rPr>
        <w:t>С.В. Беспалов</w:t>
      </w:r>
    </w:p>
    <w:p w:rsidR="004E0A14" w:rsidRDefault="004E0A14" w:rsidP="0008637F">
      <w:pPr>
        <w:tabs>
          <w:tab w:val="left" w:pos="284"/>
        </w:tabs>
        <w:spacing w:after="0" w:line="240" w:lineRule="auto"/>
        <w:jc w:val="right"/>
        <w:rPr>
          <w:rFonts w:ascii="Times New Roman" w:eastAsia="Calibri" w:hAnsi="Times New Roman" w:cs="Times New Roman"/>
          <w:sz w:val="12"/>
          <w:szCs w:val="12"/>
        </w:rPr>
      </w:pPr>
    </w:p>
    <w:p w:rsidR="0008637F" w:rsidRPr="003F0D52" w:rsidRDefault="0008637F" w:rsidP="0008637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08637F" w:rsidRPr="003F0D52" w:rsidRDefault="0008637F" w:rsidP="0008637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08637F" w:rsidRPr="0008637F" w:rsidRDefault="0008637F" w:rsidP="0008637F">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08637F" w:rsidRPr="0008637F" w:rsidRDefault="0008637F" w:rsidP="0008637F">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№16 от “31” августа 2016 г.</w:t>
      </w:r>
    </w:p>
    <w:p w:rsidR="00CE1B3B" w:rsidRDefault="00CE1B3B" w:rsidP="0008637F">
      <w:pPr>
        <w:tabs>
          <w:tab w:val="left" w:pos="284"/>
        </w:tabs>
        <w:spacing w:after="0" w:line="240" w:lineRule="auto"/>
        <w:jc w:val="center"/>
        <w:rPr>
          <w:rFonts w:ascii="Times New Roman" w:eastAsia="Calibri" w:hAnsi="Times New Roman" w:cs="Times New Roman"/>
          <w:b/>
          <w:sz w:val="12"/>
          <w:szCs w:val="12"/>
        </w:rPr>
      </w:pPr>
    </w:p>
    <w:p w:rsidR="0008637F" w:rsidRDefault="0008637F" w:rsidP="0008637F">
      <w:pPr>
        <w:tabs>
          <w:tab w:val="left" w:pos="284"/>
        </w:tabs>
        <w:spacing w:after="0" w:line="240" w:lineRule="auto"/>
        <w:jc w:val="center"/>
        <w:rPr>
          <w:rFonts w:ascii="Times New Roman" w:eastAsia="Calibri" w:hAnsi="Times New Roman" w:cs="Times New Roman"/>
          <w:b/>
          <w:sz w:val="12"/>
          <w:szCs w:val="12"/>
        </w:rPr>
      </w:pPr>
      <w:r w:rsidRPr="0008637F">
        <w:rPr>
          <w:rFonts w:ascii="Times New Roman" w:eastAsia="Calibri" w:hAnsi="Times New Roman" w:cs="Times New Roman"/>
          <w:b/>
          <w:sz w:val="12"/>
          <w:szCs w:val="12"/>
        </w:rPr>
        <w:t>Ведомственная структура расходов бюджета сельского поселения Калиновка</w:t>
      </w:r>
    </w:p>
    <w:p w:rsidR="004E0A14" w:rsidRDefault="0008637F" w:rsidP="0008637F">
      <w:pPr>
        <w:tabs>
          <w:tab w:val="left" w:pos="284"/>
        </w:tabs>
        <w:spacing w:after="0" w:line="240" w:lineRule="auto"/>
        <w:jc w:val="center"/>
        <w:rPr>
          <w:rFonts w:ascii="Times New Roman" w:eastAsia="Calibri" w:hAnsi="Times New Roman" w:cs="Times New Roman"/>
          <w:b/>
          <w:sz w:val="12"/>
          <w:szCs w:val="12"/>
        </w:rPr>
      </w:pPr>
      <w:r w:rsidRPr="0008637F">
        <w:rPr>
          <w:rFonts w:ascii="Times New Roman" w:eastAsia="Calibri" w:hAnsi="Times New Roman" w:cs="Times New Roman"/>
          <w:b/>
          <w:sz w:val="12"/>
          <w:szCs w:val="12"/>
        </w:rPr>
        <w:t xml:space="preserve"> муниципального района Сергиевский Самарской области на 2016 год</w:t>
      </w:r>
    </w:p>
    <w:p w:rsidR="00CE1B3B" w:rsidRPr="0008637F" w:rsidRDefault="00CE1B3B" w:rsidP="0008637F">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08637F" w:rsidRPr="0008637F" w:rsidTr="0008637F">
        <w:trPr>
          <w:trHeight w:val="20"/>
        </w:trPr>
        <w:tc>
          <w:tcPr>
            <w:tcW w:w="426" w:type="dxa"/>
            <w:vMerge w:val="restart"/>
            <w:hideMark/>
          </w:tcPr>
          <w:p w:rsidR="0008637F" w:rsidRPr="0008637F" w:rsidRDefault="0008637F" w:rsidP="0008637F">
            <w:pPr>
              <w:tabs>
                <w:tab w:val="left" w:pos="284"/>
              </w:tabs>
              <w:rPr>
                <w:rFonts w:ascii="Times New Roman" w:eastAsia="Calibri" w:hAnsi="Times New Roman" w:cs="Times New Roman"/>
                <w:bCs/>
                <w:sz w:val="10"/>
                <w:szCs w:val="10"/>
              </w:rPr>
            </w:pPr>
            <w:r w:rsidRPr="0008637F">
              <w:rPr>
                <w:rFonts w:ascii="Times New Roman" w:eastAsia="Calibri" w:hAnsi="Times New Roman" w:cs="Times New Roman"/>
                <w:bCs/>
                <w:sz w:val="10"/>
                <w:szCs w:val="10"/>
              </w:rPr>
              <w:t>Код главного распорядител</w:t>
            </w:r>
            <w:r w:rsidRPr="0008637F">
              <w:rPr>
                <w:rFonts w:ascii="Times New Roman" w:eastAsia="Calibri" w:hAnsi="Times New Roman" w:cs="Times New Roman"/>
                <w:bCs/>
                <w:sz w:val="10"/>
                <w:szCs w:val="10"/>
              </w:rPr>
              <w:lastRenderedPageBreak/>
              <w:t xml:space="preserve">я бюджетных средств </w:t>
            </w:r>
          </w:p>
        </w:tc>
        <w:tc>
          <w:tcPr>
            <w:tcW w:w="3969" w:type="dxa"/>
            <w:vMerge w:val="restart"/>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08637F" w:rsidRPr="0008637F" w:rsidRDefault="0008637F" w:rsidP="0008637F">
            <w:pPr>
              <w:tabs>
                <w:tab w:val="left" w:pos="284"/>
              </w:tabs>
              <w:rPr>
                <w:rFonts w:ascii="Times New Roman" w:eastAsia="Calibri" w:hAnsi="Times New Roman" w:cs="Times New Roman"/>
                <w:bCs/>
                <w:sz w:val="12"/>
                <w:szCs w:val="12"/>
              </w:rPr>
            </w:pPr>
            <w:proofErr w:type="spellStart"/>
            <w:r w:rsidRPr="0008637F">
              <w:rPr>
                <w:rFonts w:ascii="Times New Roman" w:eastAsia="Calibri" w:hAnsi="Times New Roman" w:cs="Times New Roman"/>
                <w:bCs/>
                <w:sz w:val="12"/>
                <w:szCs w:val="12"/>
              </w:rPr>
              <w:t>Рз</w:t>
            </w:r>
            <w:proofErr w:type="spellEnd"/>
          </w:p>
        </w:tc>
        <w:tc>
          <w:tcPr>
            <w:tcW w:w="425" w:type="dxa"/>
            <w:vMerge w:val="restart"/>
            <w:hideMark/>
          </w:tcPr>
          <w:p w:rsidR="0008637F" w:rsidRPr="0008637F" w:rsidRDefault="0008637F" w:rsidP="0008637F">
            <w:pPr>
              <w:tabs>
                <w:tab w:val="left" w:pos="284"/>
              </w:tabs>
              <w:rPr>
                <w:rFonts w:ascii="Times New Roman" w:eastAsia="Calibri" w:hAnsi="Times New Roman" w:cs="Times New Roman"/>
                <w:bCs/>
                <w:sz w:val="12"/>
                <w:szCs w:val="12"/>
              </w:rPr>
            </w:pPr>
            <w:proofErr w:type="gramStart"/>
            <w:r w:rsidRPr="0008637F">
              <w:rPr>
                <w:rFonts w:ascii="Times New Roman" w:eastAsia="Calibri" w:hAnsi="Times New Roman" w:cs="Times New Roman"/>
                <w:bCs/>
                <w:sz w:val="12"/>
                <w:szCs w:val="12"/>
              </w:rPr>
              <w:t>ПР</w:t>
            </w:r>
            <w:proofErr w:type="gramEnd"/>
          </w:p>
        </w:tc>
        <w:tc>
          <w:tcPr>
            <w:tcW w:w="851" w:type="dxa"/>
            <w:vMerge w:val="restart"/>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ЦСР</w:t>
            </w:r>
          </w:p>
        </w:tc>
        <w:tc>
          <w:tcPr>
            <w:tcW w:w="425" w:type="dxa"/>
            <w:vMerge w:val="restart"/>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ВР</w:t>
            </w:r>
          </w:p>
        </w:tc>
        <w:tc>
          <w:tcPr>
            <w:tcW w:w="992" w:type="dxa"/>
            <w:gridSpan w:val="2"/>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Сумма, тыс. рублей</w:t>
            </w:r>
          </w:p>
        </w:tc>
      </w:tr>
      <w:tr w:rsidR="0008637F" w:rsidRPr="0008637F" w:rsidTr="0008637F">
        <w:trPr>
          <w:trHeight w:val="20"/>
        </w:trPr>
        <w:tc>
          <w:tcPr>
            <w:tcW w:w="426"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3969"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425"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425"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851"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425"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567"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всего</w:t>
            </w:r>
          </w:p>
        </w:tc>
        <w:tc>
          <w:tcPr>
            <w:tcW w:w="425" w:type="dxa"/>
            <w:hideMark/>
          </w:tcPr>
          <w:p w:rsidR="0008637F" w:rsidRPr="0008637F" w:rsidRDefault="0008637F" w:rsidP="0008637F">
            <w:pPr>
              <w:tabs>
                <w:tab w:val="left" w:pos="284"/>
              </w:tabs>
              <w:rPr>
                <w:rFonts w:ascii="Times New Roman" w:eastAsia="Calibri" w:hAnsi="Times New Roman" w:cs="Times New Roman"/>
                <w:bCs/>
                <w:sz w:val="10"/>
                <w:szCs w:val="10"/>
              </w:rPr>
            </w:pPr>
            <w:r w:rsidRPr="0008637F">
              <w:rPr>
                <w:rFonts w:ascii="Times New Roman" w:eastAsia="Calibri" w:hAnsi="Times New Roman" w:cs="Times New Roman"/>
                <w:bCs/>
                <w:sz w:val="10"/>
                <w:szCs w:val="10"/>
              </w:rPr>
              <w:t>в том числе за счет безвозмездных поступлений</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538</w:t>
            </w:r>
          </w:p>
        </w:tc>
        <w:tc>
          <w:tcPr>
            <w:tcW w:w="7087" w:type="dxa"/>
            <w:gridSpan w:val="7"/>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Администрация сельского поселения Калиновка  муниципального района Сергиевский Самарской области</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02</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549</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02</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549</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02</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120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549</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Функционирование местных администраций</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04</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1348</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1277</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120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1070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176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27</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Уплата налогов, сборов и иных платежей</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850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4000000000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4000000000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06</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75</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06</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75</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06</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75</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Резервные фонды</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11</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11</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9900000000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Резервные средства</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11</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9900000000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870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Другие общегосударственные вопросы</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631</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13</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329</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13</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270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13</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59</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Калиновка муниципального района Сергиевский"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13</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4600000000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13</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4600000000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301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02</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03</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193</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193</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193</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193</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120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175</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175</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17</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17</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03</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09</w:t>
            </w:r>
          </w:p>
        </w:tc>
        <w:tc>
          <w:tcPr>
            <w:tcW w:w="851"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270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09</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4100000000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270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09</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4100000000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262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Уплата налогов, сборов и иных платежей</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09</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4100000000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850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03</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14</w:t>
            </w:r>
          </w:p>
        </w:tc>
        <w:tc>
          <w:tcPr>
            <w:tcW w:w="851"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Калиновка  муниципального района Сергиевский"" на 2016-2018гг</w:t>
            </w:r>
            <w:r w:rsidRPr="0008637F">
              <w:rPr>
                <w:rFonts w:ascii="Times New Roman" w:eastAsia="Calibri" w:hAnsi="Times New Roman" w:cs="Times New Roman"/>
                <w:sz w:val="12"/>
                <w:szCs w:val="12"/>
              </w:rPr>
              <w:br w:type="page"/>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14</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4500000000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Прочая закупка товаров, работ и услуг для обеспечения </w:t>
            </w:r>
            <w:r w:rsidRPr="0008637F">
              <w:rPr>
                <w:rFonts w:ascii="Times New Roman" w:eastAsia="Calibri" w:hAnsi="Times New Roman" w:cs="Times New Roman"/>
                <w:sz w:val="12"/>
                <w:szCs w:val="12"/>
              </w:rPr>
              <w:lastRenderedPageBreak/>
              <w:t>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lastRenderedPageBreak/>
              <w:t>03</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14</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4500000000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lastRenderedPageBreak/>
              <w:t>538</w:t>
            </w:r>
          </w:p>
        </w:tc>
        <w:tc>
          <w:tcPr>
            <w:tcW w:w="3969"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Сельское хозяйство и рыболовство</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04</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05</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106</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106</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Калиновка муниципального района Сергиевский Самарской области"</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05</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4700000000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106</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05</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4700000000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810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106</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Дорожное хозяйство (дорожные фонды)</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04</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09</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766</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Калиновка муниципального района Сергиевский" </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09</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4300000000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766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09</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4300000000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766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Благоустройство</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05</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817</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426</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05</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3900000000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786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426</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05</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3900000000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786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426</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"Содержание улично-дорожной сети сельского (городского) поселения  муниципального района Сергиевский"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05</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4300000000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05</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4300000000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06</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06</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3900000000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06</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3900000000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Уплата налогов, сборов и иных платежей</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06</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03</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3900000000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850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Молодежная политика и оздоровление детей</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07</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07</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14</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Калиновка муниципального района Сергиевский"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07</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07</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4400000000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07</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07</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4400000000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Культура</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08</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01</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487</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189</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Муниципальная программа "Развитие сферы культуры и молодежной политики на территории сельского   поселения Калиновка  муниципального района Сергиевский"</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08</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4400000000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297</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08</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4400000000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08</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4400000000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257</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Калиновка муниципального района Сергиевский"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08</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4600000000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189</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189</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Закупка товаров, работ и услуг для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08</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4600000000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189</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189</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08</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4600000000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189</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189</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Физическая культура</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11</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01</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492</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Калиновка муниципального района Сергиевский" </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492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538</w:t>
            </w:r>
          </w:p>
        </w:tc>
        <w:tc>
          <w:tcPr>
            <w:tcW w:w="3969"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11</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01</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492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08637F" w:rsidRPr="0008637F" w:rsidTr="0008637F">
        <w:trPr>
          <w:trHeight w:val="20"/>
        </w:trPr>
        <w:tc>
          <w:tcPr>
            <w:tcW w:w="426"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 </w:t>
            </w:r>
          </w:p>
        </w:tc>
        <w:tc>
          <w:tcPr>
            <w:tcW w:w="3969" w:type="dxa"/>
            <w:noWrap/>
            <w:hideMark/>
          </w:tcPr>
          <w:p w:rsidR="0008637F" w:rsidRPr="0008637F" w:rsidRDefault="0008637F" w:rsidP="0008637F">
            <w:pPr>
              <w:tabs>
                <w:tab w:val="left" w:pos="284"/>
              </w:tabs>
              <w:rPr>
                <w:rFonts w:ascii="Times New Roman" w:eastAsia="Calibri" w:hAnsi="Times New Roman" w:cs="Times New Roman"/>
                <w:bCs/>
                <w:sz w:val="12"/>
                <w:szCs w:val="12"/>
              </w:rPr>
            </w:pPr>
            <w:proofErr w:type="gramStart"/>
            <w:r w:rsidRPr="0008637F">
              <w:rPr>
                <w:rFonts w:ascii="Times New Roman" w:eastAsia="Calibri" w:hAnsi="Times New Roman" w:cs="Times New Roman"/>
                <w:bCs/>
                <w:sz w:val="12"/>
                <w:szCs w:val="12"/>
              </w:rPr>
              <w:t>В</w:t>
            </w:r>
            <w:proofErr w:type="gramEnd"/>
            <w:r w:rsidRPr="0008637F">
              <w:rPr>
                <w:rFonts w:ascii="Times New Roman" w:eastAsia="Calibri" w:hAnsi="Times New Roman" w:cs="Times New Roman"/>
                <w:bCs/>
                <w:sz w:val="12"/>
                <w:szCs w:val="12"/>
              </w:rPr>
              <w:t xml:space="preserve"> С Е Г О расходов  </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5768</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914</w:t>
            </w:r>
          </w:p>
        </w:tc>
      </w:tr>
    </w:tbl>
    <w:p w:rsidR="00CF5809" w:rsidRDefault="00CF5809" w:rsidP="0008637F">
      <w:pPr>
        <w:tabs>
          <w:tab w:val="left" w:pos="284"/>
        </w:tabs>
        <w:spacing w:after="0" w:line="240" w:lineRule="auto"/>
        <w:jc w:val="right"/>
        <w:rPr>
          <w:rFonts w:ascii="Times New Roman" w:eastAsia="Calibri" w:hAnsi="Times New Roman" w:cs="Times New Roman"/>
          <w:i/>
          <w:sz w:val="12"/>
          <w:szCs w:val="12"/>
        </w:rPr>
      </w:pPr>
    </w:p>
    <w:p w:rsidR="0008637F" w:rsidRPr="003F0D52" w:rsidRDefault="0008637F" w:rsidP="0008637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08637F" w:rsidRPr="003F0D52" w:rsidRDefault="0008637F" w:rsidP="0008637F">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Калиновка</w:t>
      </w:r>
    </w:p>
    <w:p w:rsidR="0008637F" w:rsidRPr="0008637F" w:rsidRDefault="0008637F" w:rsidP="0008637F">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08637F" w:rsidRPr="0008637F" w:rsidRDefault="0008637F" w:rsidP="0008637F">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№16 от “31” августа 2016 г.</w:t>
      </w:r>
    </w:p>
    <w:p w:rsidR="00CE1B3B" w:rsidRDefault="00CE1B3B" w:rsidP="0008637F">
      <w:pPr>
        <w:tabs>
          <w:tab w:val="left" w:pos="284"/>
        </w:tabs>
        <w:spacing w:after="0" w:line="240" w:lineRule="auto"/>
        <w:jc w:val="center"/>
        <w:rPr>
          <w:rFonts w:ascii="Times New Roman" w:eastAsia="Calibri" w:hAnsi="Times New Roman" w:cs="Times New Roman"/>
          <w:b/>
          <w:sz w:val="12"/>
          <w:szCs w:val="12"/>
        </w:rPr>
      </w:pPr>
    </w:p>
    <w:p w:rsidR="0008637F" w:rsidRDefault="0008637F" w:rsidP="0008637F">
      <w:pPr>
        <w:tabs>
          <w:tab w:val="left" w:pos="284"/>
        </w:tabs>
        <w:spacing w:after="0" w:line="240" w:lineRule="auto"/>
        <w:jc w:val="center"/>
        <w:rPr>
          <w:rFonts w:ascii="Times New Roman" w:eastAsia="Calibri" w:hAnsi="Times New Roman" w:cs="Times New Roman"/>
          <w:b/>
          <w:sz w:val="12"/>
          <w:szCs w:val="12"/>
        </w:rPr>
      </w:pPr>
      <w:proofErr w:type="gramStart"/>
      <w:r w:rsidRPr="0008637F">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roofErr w:type="gramEnd"/>
    </w:p>
    <w:p w:rsidR="0008637F" w:rsidRDefault="0008637F" w:rsidP="0008637F">
      <w:pPr>
        <w:tabs>
          <w:tab w:val="left" w:pos="284"/>
        </w:tabs>
        <w:spacing w:after="0" w:line="240" w:lineRule="auto"/>
        <w:jc w:val="center"/>
        <w:rPr>
          <w:rFonts w:ascii="Times New Roman" w:eastAsia="Calibri" w:hAnsi="Times New Roman" w:cs="Times New Roman"/>
          <w:b/>
          <w:sz w:val="12"/>
          <w:szCs w:val="12"/>
        </w:rPr>
      </w:pPr>
      <w:r w:rsidRPr="0008637F">
        <w:rPr>
          <w:rFonts w:ascii="Times New Roman" w:eastAsia="Calibri" w:hAnsi="Times New Roman" w:cs="Times New Roman"/>
          <w:b/>
          <w:sz w:val="12"/>
          <w:szCs w:val="12"/>
        </w:rPr>
        <w:t xml:space="preserve"> муниципального района Сергиевский и непрограммным направлениям деятельности), группам и </w:t>
      </w:r>
    </w:p>
    <w:p w:rsidR="004E0A14" w:rsidRDefault="0008637F" w:rsidP="0008637F">
      <w:pPr>
        <w:tabs>
          <w:tab w:val="left" w:pos="284"/>
        </w:tabs>
        <w:spacing w:after="0" w:line="240" w:lineRule="auto"/>
        <w:jc w:val="center"/>
        <w:rPr>
          <w:rFonts w:ascii="Times New Roman" w:eastAsia="Calibri" w:hAnsi="Times New Roman" w:cs="Times New Roman"/>
          <w:b/>
          <w:sz w:val="12"/>
          <w:szCs w:val="12"/>
        </w:rPr>
      </w:pPr>
      <w:r w:rsidRPr="0008637F">
        <w:rPr>
          <w:rFonts w:ascii="Times New Roman" w:eastAsia="Calibri" w:hAnsi="Times New Roman" w:cs="Times New Roman"/>
          <w:b/>
          <w:sz w:val="12"/>
          <w:szCs w:val="12"/>
        </w:rPr>
        <w:t xml:space="preserve">подгруппам </w:t>
      </w:r>
      <w:proofErr w:type="gramStart"/>
      <w:r w:rsidRPr="0008637F">
        <w:rPr>
          <w:rFonts w:ascii="Times New Roman" w:eastAsia="Calibri" w:hAnsi="Times New Roman" w:cs="Times New Roman"/>
          <w:b/>
          <w:sz w:val="12"/>
          <w:szCs w:val="12"/>
        </w:rPr>
        <w:t>видов расходов классификации расходов местного бюджета</w:t>
      </w:r>
      <w:proofErr w:type="gramEnd"/>
      <w:r w:rsidRPr="0008637F">
        <w:rPr>
          <w:rFonts w:ascii="Times New Roman" w:eastAsia="Calibri" w:hAnsi="Times New Roman" w:cs="Times New Roman"/>
          <w:b/>
          <w:sz w:val="12"/>
          <w:szCs w:val="12"/>
        </w:rPr>
        <w:t xml:space="preserve"> на 2016 год</w:t>
      </w:r>
    </w:p>
    <w:p w:rsidR="00CE1B3B" w:rsidRDefault="00CE1B3B" w:rsidP="0008637F">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5245"/>
        <w:gridCol w:w="851"/>
        <w:gridCol w:w="425"/>
        <w:gridCol w:w="567"/>
        <w:gridCol w:w="425"/>
      </w:tblGrid>
      <w:tr w:rsidR="003800D7" w:rsidRPr="0008637F" w:rsidTr="003800D7">
        <w:trPr>
          <w:trHeight w:val="20"/>
        </w:trPr>
        <w:tc>
          <w:tcPr>
            <w:tcW w:w="5245" w:type="dxa"/>
            <w:vMerge w:val="restart"/>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Наименование </w:t>
            </w:r>
          </w:p>
        </w:tc>
        <w:tc>
          <w:tcPr>
            <w:tcW w:w="851" w:type="dxa"/>
            <w:vMerge w:val="restart"/>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ЦСР</w:t>
            </w:r>
          </w:p>
        </w:tc>
        <w:tc>
          <w:tcPr>
            <w:tcW w:w="425" w:type="dxa"/>
            <w:vMerge w:val="restart"/>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ВР</w:t>
            </w:r>
          </w:p>
        </w:tc>
        <w:tc>
          <w:tcPr>
            <w:tcW w:w="992" w:type="dxa"/>
            <w:gridSpan w:val="2"/>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Сумма, тыс. рублей</w:t>
            </w:r>
          </w:p>
        </w:tc>
      </w:tr>
      <w:tr w:rsidR="003800D7" w:rsidRPr="0008637F" w:rsidTr="003800D7">
        <w:trPr>
          <w:trHeight w:val="20"/>
        </w:trPr>
        <w:tc>
          <w:tcPr>
            <w:tcW w:w="5245"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851"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425" w:type="dxa"/>
            <w:vMerge/>
            <w:hideMark/>
          </w:tcPr>
          <w:p w:rsidR="0008637F" w:rsidRPr="0008637F" w:rsidRDefault="0008637F" w:rsidP="0008637F">
            <w:pPr>
              <w:tabs>
                <w:tab w:val="left" w:pos="284"/>
              </w:tabs>
              <w:rPr>
                <w:rFonts w:ascii="Times New Roman" w:eastAsia="Calibri" w:hAnsi="Times New Roman" w:cs="Times New Roman"/>
                <w:bCs/>
                <w:sz w:val="12"/>
                <w:szCs w:val="12"/>
              </w:rPr>
            </w:pPr>
          </w:p>
        </w:tc>
        <w:tc>
          <w:tcPr>
            <w:tcW w:w="567"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всего</w:t>
            </w:r>
          </w:p>
        </w:tc>
        <w:tc>
          <w:tcPr>
            <w:tcW w:w="425" w:type="dxa"/>
            <w:hideMark/>
          </w:tcPr>
          <w:p w:rsidR="0008637F" w:rsidRPr="0008637F" w:rsidRDefault="0008637F" w:rsidP="0008637F">
            <w:pPr>
              <w:tabs>
                <w:tab w:val="left" w:pos="284"/>
              </w:tabs>
              <w:rPr>
                <w:rFonts w:ascii="Times New Roman" w:eastAsia="Calibri" w:hAnsi="Times New Roman" w:cs="Times New Roman"/>
                <w:bCs/>
                <w:sz w:val="10"/>
                <w:szCs w:val="10"/>
              </w:rPr>
            </w:pPr>
            <w:r w:rsidRPr="0008637F">
              <w:rPr>
                <w:rFonts w:ascii="Times New Roman" w:eastAsia="Calibri" w:hAnsi="Times New Roman" w:cs="Times New Roman"/>
                <w:bCs/>
                <w:sz w:val="10"/>
                <w:szCs w:val="10"/>
              </w:rPr>
              <w:t>в том числе за счет безвозмездных поступлений</w:t>
            </w:r>
          </w:p>
        </w:tc>
      </w:tr>
      <w:tr w:rsidR="0008637F" w:rsidRPr="0008637F" w:rsidTr="003800D7">
        <w:trPr>
          <w:trHeight w:val="20"/>
        </w:trPr>
        <w:tc>
          <w:tcPr>
            <w:tcW w:w="7513" w:type="dxa"/>
            <w:gridSpan w:val="5"/>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lastRenderedPageBreak/>
              <w:t>Администрация</w:t>
            </w:r>
            <w:r>
              <w:rPr>
                <w:rFonts w:ascii="Times New Roman" w:eastAsia="Calibri" w:hAnsi="Times New Roman" w:cs="Times New Roman"/>
                <w:bCs/>
                <w:sz w:val="12"/>
                <w:szCs w:val="12"/>
              </w:rPr>
              <w:t xml:space="preserve"> сельского поселения Калиновка </w:t>
            </w:r>
            <w:r w:rsidRPr="0008637F">
              <w:rPr>
                <w:rFonts w:ascii="Times New Roman" w:eastAsia="Calibri" w:hAnsi="Times New Roman" w:cs="Times New Roman"/>
                <w:bCs/>
                <w:sz w:val="12"/>
                <w:szCs w:val="12"/>
              </w:rPr>
              <w:t xml:space="preserve"> муниципального района Сергиевский Самарской области</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Калиновка  муниципального района Сергиевский " </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3800000000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2423</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193</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120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1794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175</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463</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17</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161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Уплата налогов, сборов и иных платежей</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3800000000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850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Калиновка муниципального района Сергиевский" </w:t>
            </w:r>
          </w:p>
        </w:tc>
        <w:tc>
          <w:tcPr>
            <w:tcW w:w="851"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3900000000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796</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426</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3900000000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794</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426</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Уплата налогов, сборов и иных платежей</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3900000000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850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Калиновка  муниципального района Сергиевский" </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4000000000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76</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4000000000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4000000000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Калиновка муниципального района Сергиевский" </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4100000000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270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4100000000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262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Уплата налогов, сборов и иных платежей</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4100000000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850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Калиновка муниципального района Сергиевский" </w:t>
            </w:r>
          </w:p>
        </w:tc>
        <w:tc>
          <w:tcPr>
            <w:tcW w:w="851"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4300000000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797</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4300000000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797</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Калиновка муниципального района Сергиевский" </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4400000000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311</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4400000000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4400000000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271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Муниципальная программа "Противодействия коррупции на территории сельского поселения Калиновка муниципального района Сергиевский"</w:t>
            </w:r>
          </w:p>
        </w:tc>
        <w:tc>
          <w:tcPr>
            <w:tcW w:w="851"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4500000000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4500000000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Калиновка муниципального района Сергиевский" </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4600000000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486</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189</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4600000000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240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486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189</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Калиновка муниципального района Сергиевский Самарской области"</w:t>
            </w:r>
          </w:p>
        </w:tc>
        <w:tc>
          <w:tcPr>
            <w:tcW w:w="851"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4700000000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106</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106</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4700000000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810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106</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106</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сельского поселения Калиновка муниципального района Сергиевский" </w:t>
            </w:r>
          </w:p>
        </w:tc>
        <w:tc>
          <w:tcPr>
            <w:tcW w:w="851"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492</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Иные межбюджетные трансферты</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4800000000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540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492</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9900000000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10</w:t>
            </w:r>
          </w:p>
        </w:tc>
        <w:tc>
          <w:tcPr>
            <w:tcW w:w="425" w:type="dxa"/>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0</w:t>
            </w:r>
          </w:p>
        </w:tc>
      </w:tr>
      <w:tr w:rsidR="003800D7" w:rsidRPr="0008637F" w:rsidTr="003800D7">
        <w:trPr>
          <w:trHeight w:val="20"/>
        </w:trPr>
        <w:tc>
          <w:tcPr>
            <w:tcW w:w="524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Резервные средства</w:t>
            </w:r>
          </w:p>
        </w:tc>
        <w:tc>
          <w:tcPr>
            <w:tcW w:w="851"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9900000000</w:t>
            </w:r>
          </w:p>
        </w:tc>
        <w:tc>
          <w:tcPr>
            <w:tcW w:w="425" w:type="dxa"/>
            <w:noWrap/>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870</w:t>
            </w:r>
          </w:p>
        </w:tc>
        <w:tc>
          <w:tcPr>
            <w:tcW w:w="567"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10</w:t>
            </w:r>
          </w:p>
        </w:tc>
        <w:tc>
          <w:tcPr>
            <w:tcW w:w="425" w:type="dxa"/>
            <w:hideMark/>
          </w:tcPr>
          <w:p w:rsidR="0008637F" w:rsidRPr="0008637F" w:rsidRDefault="0008637F" w:rsidP="0008637F">
            <w:pPr>
              <w:tabs>
                <w:tab w:val="left" w:pos="284"/>
              </w:tabs>
              <w:rPr>
                <w:rFonts w:ascii="Times New Roman" w:eastAsia="Calibri" w:hAnsi="Times New Roman" w:cs="Times New Roman"/>
                <w:sz w:val="12"/>
                <w:szCs w:val="12"/>
              </w:rPr>
            </w:pPr>
            <w:r w:rsidRPr="0008637F">
              <w:rPr>
                <w:rFonts w:ascii="Times New Roman" w:eastAsia="Calibri" w:hAnsi="Times New Roman" w:cs="Times New Roman"/>
                <w:sz w:val="12"/>
                <w:szCs w:val="12"/>
              </w:rPr>
              <w:t>0</w:t>
            </w:r>
          </w:p>
        </w:tc>
      </w:tr>
      <w:tr w:rsidR="003800D7" w:rsidRPr="0008637F" w:rsidTr="003800D7">
        <w:trPr>
          <w:trHeight w:val="20"/>
        </w:trPr>
        <w:tc>
          <w:tcPr>
            <w:tcW w:w="5245" w:type="dxa"/>
            <w:noWrap/>
            <w:hideMark/>
          </w:tcPr>
          <w:p w:rsidR="0008637F" w:rsidRPr="0008637F" w:rsidRDefault="0008637F" w:rsidP="0008637F">
            <w:pPr>
              <w:tabs>
                <w:tab w:val="left" w:pos="284"/>
              </w:tabs>
              <w:rPr>
                <w:rFonts w:ascii="Times New Roman" w:eastAsia="Calibri" w:hAnsi="Times New Roman" w:cs="Times New Roman"/>
                <w:bCs/>
                <w:sz w:val="12"/>
                <w:szCs w:val="12"/>
              </w:rPr>
            </w:pPr>
            <w:proofErr w:type="gramStart"/>
            <w:r w:rsidRPr="0008637F">
              <w:rPr>
                <w:rFonts w:ascii="Times New Roman" w:eastAsia="Calibri" w:hAnsi="Times New Roman" w:cs="Times New Roman"/>
                <w:bCs/>
                <w:sz w:val="12"/>
                <w:szCs w:val="12"/>
              </w:rPr>
              <w:t>В</w:t>
            </w:r>
            <w:proofErr w:type="gramEnd"/>
            <w:r w:rsidRPr="0008637F">
              <w:rPr>
                <w:rFonts w:ascii="Times New Roman" w:eastAsia="Calibri" w:hAnsi="Times New Roman" w:cs="Times New Roman"/>
                <w:bCs/>
                <w:sz w:val="12"/>
                <w:szCs w:val="12"/>
              </w:rPr>
              <w:t xml:space="preserve"> С Е Г О расходов  </w:t>
            </w:r>
          </w:p>
        </w:tc>
        <w:tc>
          <w:tcPr>
            <w:tcW w:w="851"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 </w:t>
            </w:r>
          </w:p>
        </w:tc>
        <w:tc>
          <w:tcPr>
            <w:tcW w:w="567"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5768</w:t>
            </w:r>
          </w:p>
        </w:tc>
        <w:tc>
          <w:tcPr>
            <w:tcW w:w="425" w:type="dxa"/>
            <w:noWrap/>
            <w:hideMark/>
          </w:tcPr>
          <w:p w:rsidR="0008637F" w:rsidRPr="0008637F" w:rsidRDefault="0008637F" w:rsidP="0008637F">
            <w:pPr>
              <w:tabs>
                <w:tab w:val="left" w:pos="284"/>
              </w:tabs>
              <w:rPr>
                <w:rFonts w:ascii="Times New Roman" w:eastAsia="Calibri" w:hAnsi="Times New Roman" w:cs="Times New Roman"/>
                <w:bCs/>
                <w:sz w:val="12"/>
                <w:szCs w:val="12"/>
              </w:rPr>
            </w:pPr>
            <w:r w:rsidRPr="0008637F">
              <w:rPr>
                <w:rFonts w:ascii="Times New Roman" w:eastAsia="Calibri" w:hAnsi="Times New Roman" w:cs="Times New Roman"/>
                <w:bCs/>
                <w:sz w:val="12"/>
                <w:szCs w:val="12"/>
              </w:rPr>
              <w:t>914</w:t>
            </w:r>
          </w:p>
        </w:tc>
      </w:tr>
    </w:tbl>
    <w:p w:rsidR="0008637F" w:rsidRDefault="0008637F" w:rsidP="006D4521">
      <w:pPr>
        <w:tabs>
          <w:tab w:val="left" w:pos="284"/>
        </w:tabs>
        <w:spacing w:after="0" w:line="240" w:lineRule="auto"/>
        <w:jc w:val="both"/>
        <w:rPr>
          <w:rFonts w:ascii="Times New Roman" w:eastAsia="Calibri" w:hAnsi="Times New Roman" w:cs="Times New Roman"/>
          <w:sz w:val="12"/>
          <w:szCs w:val="12"/>
        </w:rPr>
      </w:pPr>
    </w:p>
    <w:p w:rsidR="003800D7" w:rsidRPr="003F0D52" w:rsidRDefault="003800D7" w:rsidP="003800D7">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СОБРАНИЕ ПРЕДСТАВИТЕЛЕЙ</w:t>
      </w:r>
    </w:p>
    <w:p w:rsidR="003800D7" w:rsidRDefault="003800D7" w:rsidP="003800D7">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3800D7" w:rsidRPr="003F0D52" w:rsidRDefault="003800D7" w:rsidP="003800D7">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МУНИЦИПАЛЬНОГО РАЙОНА СЕРГИЕВСКИЙ</w:t>
      </w:r>
    </w:p>
    <w:p w:rsidR="003800D7" w:rsidRPr="003F0D52" w:rsidRDefault="003800D7" w:rsidP="003800D7">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САМАРСКОЙ ОБЛАСТИ</w:t>
      </w:r>
    </w:p>
    <w:p w:rsidR="003800D7" w:rsidRPr="003F0D52" w:rsidRDefault="003800D7" w:rsidP="003800D7">
      <w:pPr>
        <w:tabs>
          <w:tab w:val="left" w:pos="284"/>
        </w:tabs>
        <w:spacing w:after="0" w:line="240" w:lineRule="auto"/>
        <w:jc w:val="center"/>
        <w:rPr>
          <w:rFonts w:ascii="Times New Roman" w:eastAsia="Calibri" w:hAnsi="Times New Roman" w:cs="Times New Roman"/>
          <w:sz w:val="12"/>
          <w:szCs w:val="12"/>
        </w:rPr>
      </w:pPr>
    </w:p>
    <w:p w:rsidR="003800D7" w:rsidRPr="003F0D52" w:rsidRDefault="003800D7" w:rsidP="003800D7">
      <w:pPr>
        <w:tabs>
          <w:tab w:val="left" w:pos="284"/>
        </w:tabs>
        <w:spacing w:after="0" w:line="240" w:lineRule="auto"/>
        <w:jc w:val="center"/>
        <w:rPr>
          <w:rFonts w:ascii="Times New Roman" w:eastAsia="Calibri" w:hAnsi="Times New Roman" w:cs="Times New Roman"/>
          <w:sz w:val="12"/>
          <w:szCs w:val="12"/>
        </w:rPr>
      </w:pPr>
      <w:r w:rsidRPr="003F0D52">
        <w:rPr>
          <w:rFonts w:ascii="Times New Roman" w:eastAsia="Calibri" w:hAnsi="Times New Roman" w:cs="Times New Roman"/>
          <w:sz w:val="12"/>
          <w:szCs w:val="12"/>
        </w:rPr>
        <w:t>РЕШЕНИЕ</w:t>
      </w:r>
    </w:p>
    <w:p w:rsidR="003800D7" w:rsidRPr="003F0D52" w:rsidRDefault="003800D7" w:rsidP="003800D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3F0D52">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17</w:t>
      </w:r>
    </w:p>
    <w:p w:rsidR="003800D7" w:rsidRPr="003800D7" w:rsidRDefault="003800D7" w:rsidP="003800D7">
      <w:pPr>
        <w:tabs>
          <w:tab w:val="left" w:pos="284"/>
        </w:tabs>
        <w:spacing w:after="0" w:line="240" w:lineRule="auto"/>
        <w:jc w:val="center"/>
        <w:rPr>
          <w:rFonts w:ascii="Times New Roman" w:eastAsia="Calibri" w:hAnsi="Times New Roman" w:cs="Times New Roman"/>
          <w:b/>
          <w:bCs/>
          <w:sz w:val="12"/>
          <w:szCs w:val="12"/>
          <w:lang w:val="x-none"/>
        </w:rPr>
      </w:pPr>
      <w:r w:rsidRPr="003800D7">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3800D7">
        <w:rPr>
          <w:rFonts w:ascii="Times New Roman" w:eastAsia="Calibri" w:hAnsi="Times New Roman" w:cs="Times New Roman"/>
          <w:b/>
          <w:bCs/>
          <w:sz w:val="12"/>
          <w:szCs w:val="12"/>
          <w:lang w:val="x-none"/>
        </w:rPr>
        <w:t>сельского  поселения  Кутузовский</w:t>
      </w:r>
    </w:p>
    <w:p w:rsidR="003800D7" w:rsidRPr="003800D7" w:rsidRDefault="003800D7" w:rsidP="003800D7">
      <w:pPr>
        <w:tabs>
          <w:tab w:val="left" w:pos="284"/>
        </w:tabs>
        <w:spacing w:after="0" w:line="240" w:lineRule="auto"/>
        <w:jc w:val="center"/>
        <w:rPr>
          <w:rFonts w:ascii="Times New Roman" w:eastAsia="Calibri" w:hAnsi="Times New Roman" w:cs="Times New Roman"/>
          <w:b/>
          <w:bCs/>
          <w:sz w:val="12"/>
          <w:szCs w:val="12"/>
          <w:lang w:val="x-none"/>
        </w:rPr>
      </w:pPr>
      <w:r w:rsidRPr="003800D7">
        <w:rPr>
          <w:rFonts w:ascii="Times New Roman" w:eastAsia="Calibri" w:hAnsi="Times New Roman" w:cs="Times New Roman"/>
          <w:b/>
          <w:bCs/>
          <w:sz w:val="12"/>
          <w:szCs w:val="12"/>
          <w:lang w:val="x-none"/>
        </w:rPr>
        <w:t>на 2016 год и на плановый период 2017 и 2018 годов</w:t>
      </w:r>
    </w:p>
    <w:p w:rsidR="003800D7" w:rsidRPr="003800D7" w:rsidRDefault="003800D7" w:rsidP="00102FED">
      <w:pPr>
        <w:tabs>
          <w:tab w:val="left" w:pos="284"/>
        </w:tabs>
        <w:spacing w:after="0" w:line="240" w:lineRule="auto"/>
        <w:ind w:firstLine="284"/>
        <w:jc w:val="both"/>
        <w:rPr>
          <w:rFonts w:ascii="Times New Roman" w:eastAsia="Calibri" w:hAnsi="Times New Roman" w:cs="Times New Roman"/>
          <w:sz w:val="12"/>
          <w:szCs w:val="12"/>
          <w:lang w:val="x-none"/>
        </w:rPr>
      </w:pPr>
    </w:p>
    <w:p w:rsidR="003800D7" w:rsidRPr="003800D7" w:rsidRDefault="003800D7" w:rsidP="00102FED">
      <w:pPr>
        <w:tabs>
          <w:tab w:val="left" w:pos="284"/>
        </w:tabs>
        <w:spacing w:after="0" w:line="240" w:lineRule="auto"/>
        <w:ind w:firstLine="284"/>
        <w:jc w:val="both"/>
        <w:rPr>
          <w:rFonts w:ascii="Times New Roman" w:eastAsia="Calibri" w:hAnsi="Times New Roman" w:cs="Times New Roman"/>
          <w:sz w:val="12"/>
          <w:szCs w:val="12"/>
        </w:rPr>
      </w:pPr>
      <w:r w:rsidRPr="003800D7">
        <w:rPr>
          <w:rFonts w:ascii="Times New Roman" w:eastAsia="Calibri" w:hAnsi="Times New Roman" w:cs="Times New Roman"/>
          <w:bCs/>
          <w:sz w:val="12"/>
          <w:szCs w:val="12"/>
        </w:rPr>
        <w:t>Принято Собранием Представителей сельского поселения Кутузовский</w:t>
      </w:r>
    </w:p>
    <w:p w:rsidR="003800D7" w:rsidRPr="003800D7" w:rsidRDefault="003800D7" w:rsidP="00102FED">
      <w:pPr>
        <w:tabs>
          <w:tab w:val="left" w:pos="284"/>
        </w:tabs>
        <w:spacing w:after="0" w:line="240" w:lineRule="auto"/>
        <w:ind w:firstLine="284"/>
        <w:jc w:val="both"/>
        <w:rPr>
          <w:rFonts w:ascii="Times New Roman" w:eastAsia="Calibri" w:hAnsi="Times New Roman" w:cs="Times New Roman"/>
          <w:sz w:val="12"/>
          <w:szCs w:val="12"/>
          <w:lang w:val="x-none"/>
        </w:rPr>
      </w:pPr>
      <w:r w:rsidRPr="003800D7">
        <w:rPr>
          <w:rFonts w:ascii="Times New Roman" w:eastAsia="Calibri" w:hAnsi="Times New Roman" w:cs="Times New Roman"/>
          <w:sz w:val="12"/>
          <w:szCs w:val="12"/>
          <w:lang w:val="x-none"/>
        </w:rPr>
        <w:t>Рассмотрев представленный Администрацией сельского поселения Кутузовский бюджет сельского поселения Кутузовский на 2016 год и на плановый период 2017 и 2018 годов, Собрание Представителей сельского поселения Кутузовский.</w:t>
      </w:r>
    </w:p>
    <w:p w:rsidR="003800D7" w:rsidRPr="003800D7" w:rsidRDefault="003800D7" w:rsidP="00102FED">
      <w:pPr>
        <w:tabs>
          <w:tab w:val="left" w:pos="284"/>
        </w:tabs>
        <w:spacing w:after="0" w:line="240" w:lineRule="auto"/>
        <w:ind w:firstLine="284"/>
        <w:jc w:val="both"/>
        <w:rPr>
          <w:rFonts w:ascii="Times New Roman" w:eastAsia="Calibri" w:hAnsi="Times New Roman" w:cs="Times New Roman"/>
          <w:b/>
          <w:sz w:val="12"/>
          <w:szCs w:val="12"/>
          <w:lang w:val="x-none"/>
        </w:rPr>
      </w:pPr>
      <w:r w:rsidRPr="003800D7">
        <w:rPr>
          <w:rFonts w:ascii="Times New Roman" w:eastAsia="Calibri" w:hAnsi="Times New Roman" w:cs="Times New Roman"/>
          <w:b/>
          <w:sz w:val="12"/>
          <w:szCs w:val="12"/>
          <w:lang w:val="x-none"/>
        </w:rPr>
        <w:t>РЕШИЛО:</w:t>
      </w:r>
    </w:p>
    <w:p w:rsidR="003800D7" w:rsidRPr="003800D7" w:rsidRDefault="003800D7" w:rsidP="00102FED">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Pr="003800D7">
        <w:rPr>
          <w:rFonts w:ascii="Times New Roman" w:eastAsia="Calibri" w:hAnsi="Times New Roman" w:cs="Times New Roman"/>
          <w:sz w:val="12"/>
          <w:szCs w:val="12"/>
          <w:lang w:val="x-none"/>
        </w:rPr>
        <w:t>Внести в решение Собрания Представителей сельского поселения Кутузовский от 23.12.2015 г. № 18 «О бюджете сельского поселения Кутузовский на 2016 год и плановый период 2017 и 2018 годов» следующие изменения и дополнения:</w:t>
      </w:r>
    </w:p>
    <w:p w:rsidR="003800D7" w:rsidRPr="003800D7" w:rsidRDefault="003800D7" w:rsidP="00102FED">
      <w:pPr>
        <w:tabs>
          <w:tab w:val="left" w:pos="284"/>
        </w:tabs>
        <w:spacing w:after="0" w:line="240" w:lineRule="auto"/>
        <w:ind w:firstLine="284"/>
        <w:jc w:val="both"/>
        <w:rPr>
          <w:rFonts w:ascii="Times New Roman" w:eastAsia="Calibri" w:hAnsi="Times New Roman" w:cs="Times New Roman"/>
          <w:sz w:val="12"/>
          <w:szCs w:val="12"/>
          <w:lang w:val="x-none"/>
        </w:rPr>
      </w:pPr>
      <w:r w:rsidRPr="003800D7">
        <w:rPr>
          <w:rFonts w:ascii="Times New Roman" w:eastAsia="Calibri" w:hAnsi="Times New Roman" w:cs="Times New Roman"/>
          <w:sz w:val="12"/>
          <w:szCs w:val="12"/>
          <w:lang w:val="x-none"/>
        </w:rPr>
        <w:t>Приложения 4,6 изложить в новой редакции (прилагаются).</w:t>
      </w:r>
    </w:p>
    <w:p w:rsidR="003800D7" w:rsidRPr="003800D7" w:rsidRDefault="003800D7" w:rsidP="00102FED">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Pr="003800D7">
        <w:rPr>
          <w:rFonts w:ascii="Times New Roman" w:eastAsia="Calibri" w:hAnsi="Times New Roman" w:cs="Times New Roman"/>
          <w:sz w:val="12"/>
          <w:szCs w:val="12"/>
          <w:lang w:val="x-none"/>
        </w:rPr>
        <w:t>Настоящее решение опубликовать в газете «Сергиевский вестник».</w:t>
      </w:r>
    </w:p>
    <w:p w:rsidR="003800D7" w:rsidRPr="003800D7" w:rsidRDefault="003800D7" w:rsidP="00102FED">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Pr="003800D7">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CE1B3B" w:rsidRDefault="00CE1B3B" w:rsidP="003800D7">
      <w:pPr>
        <w:tabs>
          <w:tab w:val="left" w:pos="284"/>
        </w:tabs>
        <w:spacing w:after="0" w:line="240" w:lineRule="auto"/>
        <w:jc w:val="right"/>
        <w:rPr>
          <w:rFonts w:ascii="Times New Roman" w:eastAsia="Calibri" w:hAnsi="Times New Roman" w:cs="Times New Roman"/>
          <w:sz w:val="12"/>
          <w:szCs w:val="12"/>
        </w:rPr>
      </w:pPr>
    </w:p>
    <w:p w:rsidR="003800D7" w:rsidRPr="003800D7" w:rsidRDefault="003800D7" w:rsidP="003800D7">
      <w:pPr>
        <w:tabs>
          <w:tab w:val="left" w:pos="284"/>
        </w:tabs>
        <w:spacing w:after="0" w:line="240" w:lineRule="auto"/>
        <w:jc w:val="right"/>
        <w:rPr>
          <w:rFonts w:ascii="Times New Roman" w:eastAsia="Calibri" w:hAnsi="Times New Roman" w:cs="Times New Roman"/>
          <w:sz w:val="12"/>
          <w:szCs w:val="12"/>
        </w:rPr>
      </w:pPr>
      <w:r w:rsidRPr="003800D7">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3800D7">
        <w:rPr>
          <w:rFonts w:ascii="Times New Roman" w:eastAsia="Calibri" w:hAnsi="Times New Roman" w:cs="Times New Roman"/>
          <w:sz w:val="12"/>
          <w:szCs w:val="12"/>
        </w:rPr>
        <w:t>сельского поселения Кутузовский</w:t>
      </w:r>
    </w:p>
    <w:p w:rsidR="003800D7" w:rsidRDefault="003800D7" w:rsidP="003800D7">
      <w:pPr>
        <w:tabs>
          <w:tab w:val="left" w:pos="284"/>
        </w:tabs>
        <w:spacing w:after="0" w:line="240" w:lineRule="auto"/>
        <w:jc w:val="right"/>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муниципального района </w:t>
      </w:r>
      <w:r w:rsidRPr="003800D7">
        <w:rPr>
          <w:rFonts w:ascii="Times New Roman" w:eastAsia="Calibri" w:hAnsi="Times New Roman" w:cs="Times New Roman"/>
          <w:sz w:val="12"/>
          <w:szCs w:val="12"/>
        </w:rPr>
        <w:fldChar w:fldCharType="begin"/>
      </w:r>
      <w:r w:rsidRPr="003800D7">
        <w:rPr>
          <w:rFonts w:ascii="Times New Roman" w:eastAsia="Calibri" w:hAnsi="Times New Roman" w:cs="Times New Roman"/>
          <w:sz w:val="12"/>
          <w:szCs w:val="12"/>
        </w:rPr>
        <w:instrText xml:space="preserve"> MERGEFIELD "Название_района" </w:instrText>
      </w:r>
      <w:r w:rsidRPr="003800D7">
        <w:rPr>
          <w:rFonts w:ascii="Times New Roman" w:eastAsia="Calibri" w:hAnsi="Times New Roman" w:cs="Times New Roman"/>
          <w:sz w:val="12"/>
          <w:szCs w:val="12"/>
        </w:rPr>
        <w:fldChar w:fldCharType="separate"/>
      </w:r>
      <w:r w:rsidRPr="003800D7">
        <w:rPr>
          <w:rFonts w:ascii="Times New Roman" w:eastAsia="Calibri" w:hAnsi="Times New Roman" w:cs="Times New Roman"/>
          <w:sz w:val="12"/>
          <w:szCs w:val="12"/>
        </w:rPr>
        <w:t>Сергиевский</w:t>
      </w:r>
      <w:r w:rsidRPr="003800D7">
        <w:rPr>
          <w:rFonts w:ascii="Times New Roman" w:eastAsia="Calibri" w:hAnsi="Times New Roman" w:cs="Times New Roman"/>
          <w:sz w:val="12"/>
          <w:szCs w:val="12"/>
        </w:rPr>
        <w:fldChar w:fldCharType="end"/>
      </w:r>
    </w:p>
    <w:p w:rsidR="003800D7" w:rsidRPr="003800D7" w:rsidRDefault="003800D7" w:rsidP="003800D7">
      <w:pPr>
        <w:tabs>
          <w:tab w:val="left" w:pos="284"/>
        </w:tabs>
        <w:spacing w:after="0" w:line="240" w:lineRule="auto"/>
        <w:jc w:val="right"/>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А.Н. </w:t>
      </w:r>
      <w:proofErr w:type="spellStart"/>
      <w:r w:rsidRPr="003800D7">
        <w:rPr>
          <w:rFonts w:ascii="Times New Roman" w:eastAsia="Calibri" w:hAnsi="Times New Roman" w:cs="Times New Roman"/>
          <w:sz w:val="12"/>
          <w:szCs w:val="12"/>
        </w:rPr>
        <w:t>Шмонин</w:t>
      </w:r>
      <w:proofErr w:type="spellEnd"/>
    </w:p>
    <w:p w:rsidR="003800D7" w:rsidRPr="003800D7" w:rsidRDefault="003800D7" w:rsidP="003800D7">
      <w:pPr>
        <w:tabs>
          <w:tab w:val="left" w:pos="284"/>
        </w:tabs>
        <w:spacing w:after="0" w:line="240" w:lineRule="auto"/>
        <w:jc w:val="right"/>
        <w:rPr>
          <w:rFonts w:ascii="Times New Roman" w:eastAsia="Calibri" w:hAnsi="Times New Roman" w:cs="Times New Roman"/>
          <w:sz w:val="12"/>
          <w:szCs w:val="12"/>
        </w:rPr>
      </w:pPr>
    </w:p>
    <w:p w:rsidR="003800D7" w:rsidRPr="003800D7" w:rsidRDefault="003800D7" w:rsidP="003800D7">
      <w:pPr>
        <w:tabs>
          <w:tab w:val="left" w:pos="284"/>
        </w:tabs>
        <w:spacing w:after="0" w:line="240" w:lineRule="auto"/>
        <w:jc w:val="right"/>
        <w:rPr>
          <w:rFonts w:ascii="Times New Roman" w:eastAsia="Calibri" w:hAnsi="Times New Roman" w:cs="Times New Roman"/>
          <w:sz w:val="12"/>
          <w:szCs w:val="12"/>
        </w:rPr>
      </w:pPr>
      <w:r w:rsidRPr="003800D7">
        <w:rPr>
          <w:rFonts w:ascii="Times New Roman" w:eastAsia="Calibri" w:hAnsi="Times New Roman" w:cs="Times New Roman"/>
          <w:sz w:val="12"/>
          <w:szCs w:val="12"/>
        </w:rPr>
        <w:t>Глава сельского поселения Кутузовский</w:t>
      </w:r>
    </w:p>
    <w:p w:rsidR="003800D7" w:rsidRDefault="003800D7" w:rsidP="003800D7">
      <w:pPr>
        <w:tabs>
          <w:tab w:val="left" w:pos="284"/>
        </w:tabs>
        <w:spacing w:after="0" w:line="240" w:lineRule="auto"/>
        <w:jc w:val="right"/>
        <w:rPr>
          <w:rFonts w:ascii="Times New Roman" w:eastAsia="Calibri" w:hAnsi="Times New Roman" w:cs="Times New Roman"/>
          <w:sz w:val="12"/>
          <w:szCs w:val="12"/>
        </w:rPr>
      </w:pPr>
      <w:r w:rsidRPr="003800D7">
        <w:rPr>
          <w:rFonts w:ascii="Times New Roman" w:eastAsia="Calibri" w:hAnsi="Times New Roman" w:cs="Times New Roman"/>
          <w:sz w:val="12"/>
          <w:szCs w:val="12"/>
        </w:rPr>
        <w:t>муниципального района Сергиевский</w:t>
      </w:r>
    </w:p>
    <w:p w:rsidR="003800D7" w:rsidRDefault="003800D7" w:rsidP="003800D7">
      <w:pPr>
        <w:tabs>
          <w:tab w:val="left" w:pos="284"/>
        </w:tabs>
        <w:spacing w:after="0" w:line="240" w:lineRule="auto"/>
        <w:jc w:val="right"/>
        <w:rPr>
          <w:rFonts w:ascii="Times New Roman" w:eastAsia="Calibri" w:hAnsi="Times New Roman" w:cs="Times New Roman"/>
          <w:sz w:val="12"/>
          <w:szCs w:val="12"/>
        </w:rPr>
      </w:pPr>
      <w:r w:rsidRPr="003800D7">
        <w:rPr>
          <w:rFonts w:ascii="Times New Roman" w:eastAsia="Calibri" w:hAnsi="Times New Roman" w:cs="Times New Roman"/>
          <w:sz w:val="12"/>
          <w:szCs w:val="12"/>
        </w:rPr>
        <w:t>А.В. Сабельникова</w:t>
      </w:r>
    </w:p>
    <w:p w:rsidR="003800D7" w:rsidRPr="003800D7" w:rsidRDefault="003800D7" w:rsidP="003800D7">
      <w:pPr>
        <w:tabs>
          <w:tab w:val="left" w:pos="284"/>
        </w:tabs>
        <w:spacing w:after="0" w:line="240" w:lineRule="auto"/>
        <w:jc w:val="right"/>
        <w:rPr>
          <w:rFonts w:ascii="Times New Roman" w:eastAsia="Calibri" w:hAnsi="Times New Roman" w:cs="Times New Roman"/>
          <w:sz w:val="12"/>
          <w:szCs w:val="12"/>
          <w:lang w:val="x-none"/>
        </w:rPr>
      </w:pPr>
    </w:p>
    <w:p w:rsidR="003800D7" w:rsidRPr="003F0D52" w:rsidRDefault="003800D7" w:rsidP="003800D7">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4</w:t>
      </w:r>
    </w:p>
    <w:p w:rsidR="003800D7" w:rsidRPr="003F0D52" w:rsidRDefault="003800D7" w:rsidP="003800D7">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Кутузовский</w:t>
      </w:r>
    </w:p>
    <w:p w:rsidR="003800D7" w:rsidRPr="0008637F" w:rsidRDefault="003800D7" w:rsidP="003800D7">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3800D7" w:rsidRDefault="003800D7" w:rsidP="003800D7">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№1</w:t>
      </w:r>
      <w:r>
        <w:rPr>
          <w:rFonts w:ascii="Times New Roman" w:eastAsia="Calibri" w:hAnsi="Times New Roman" w:cs="Times New Roman"/>
          <w:i/>
          <w:sz w:val="12"/>
          <w:szCs w:val="12"/>
        </w:rPr>
        <w:t>7</w:t>
      </w:r>
      <w:r w:rsidRPr="0008637F">
        <w:rPr>
          <w:rFonts w:ascii="Times New Roman" w:eastAsia="Calibri" w:hAnsi="Times New Roman" w:cs="Times New Roman"/>
          <w:i/>
          <w:sz w:val="12"/>
          <w:szCs w:val="12"/>
        </w:rPr>
        <w:t xml:space="preserve"> от “31” августа 2016 г.</w:t>
      </w:r>
    </w:p>
    <w:p w:rsidR="00CE1B3B" w:rsidRPr="0008637F" w:rsidRDefault="00CE1B3B" w:rsidP="003800D7">
      <w:pPr>
        <w:tabs>
          <w:tab w:val="left" w:pos="284"/>
        </w:tabs>
        <w:spacing w:after="0" w:line="240" w:lineRule="auto"/>
        <w:jc w:val="right"/>
        <w:rPr>
          <w:rFonts w:ascii="Times New Roman" w:eastAsia="Calibri" w:hAnsi="Times New Roman" w:cs="Times New Roman"/>
          <w:i/>
          <w:sz w:val="12"/>
          <w:szCs w:val="12"/>
        </w:rPr>
      </w:pPr>
    </w:p>
    <w:p w:rsidR="003800D7" w:rsidRDefault="003800D7" w:rsidP="003800D7">
      <w:pPr>
        <w:tabs>
          <w:tab w:val="left" w:pos="284"/>
        </w:tabs>
        <w:spacing w:after="0" w:line="240" w:lineRule="auto"/>
        <w:jc w:val="center"/>
        <w:rPr>
          <w:rFonts w:ascii="Times New Roman" w:eastAsia="Calibri" w:hAnsi="Times New Roman" w:cs="Times New Roman"/>
          <w:b/>
          <w:sz w:val="12"/>
          <w:szCs w:val="12"/>
        </w:rPr>
      </w:pPr>
      <w:r w:rsidRPr="003800D7">
        <w:rPr>
          <w:rFonts w:ascii="Times New Roman" w:eastAsia="Calibri" w:hAnsi="Times New Roman" w:cs="Times New Roman"/>
          <w:b/>
          <w:sz w:val="12"/>
          <w:szCs w:val="12"/>
        </w:rPr>
        <w:t xml:space="preserve">Ведомственная структура расходов бюджета сельского поселения Кутузовский </w:t>
      </w:r>
    </w:p>
    <w:p w:rsidR="0008637F" w:rsidRDefault="003800D7" w:rsidP="003800D7">
      <w:pPr>
        <w:tabs>
          <w:tab w:val="left" w:pos="284"/>
        </w:tabs>
        <w:spacing w:after="0" w:line="240" w:lineRule="auto"/>
        <w:jc w:val="center"/>
        <w:rPr>
          <w:rFonts w:ascii="Times New Roman" w:eastAsia="Calibri" w:hAnsi="Times New Roman" w:cs="Times New Roman"/>
          <w:b/>
          <w:sz w:val="12"/>
          <w:szCs w:val="12"/>
        </w:rPr>
      </w:pPr>
      <w:r w:rsidRPr="003800D7">
        <w:rPr>
          <w:rFonts w:ascii="Times New Roman" w:eastAsia="Calibri" w:hAnsi="Times New Roman" w:cs="Times New Roman"/>
          <w:b/>
          <w:sz w:val="12"/>
          <w:szCs w:val="12"/>
        </w:rPr>
        <w:t xml:space="preserve"> муниципального района Сергиевский Самарской области на 2016 год</w:t>
      </w:r>
    </w:p>
    <w:p w:rsidR="00CE1B3B" w:rsidRPr="003800D7" w:rsidRDefault="00CE1B3B" w:rsidP="003800D7">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3800D7" w:rsidRPr="003800D7" w:rsidTr="0047691D">
        <w:trPr>
          <w:trHeight w:val="20"/>
        </w:trPr>
        <w:tc>
          <w:tcPr>
            <w:tcW w:w="426" w:type="dxa"/>
            <w:vMerge w:val="restart"/>
            <w:hideMark/>
          </w:tcPr>
          <w:p w:rsidR="003800D7" w:rsidRPr="007F2BB0" w:rsidRDefault="003800D7" w:rsidP="003800D7">
            <w:pPr>
              <w:tabs>
                <w:tab w:val="left" w:pos="284"/>
              </w:tabs>
              <w:rPr>
                <w:rFonts w:ascii="Times New Roman" w:eastAsia="Calibri" w:hAnsi="Times New Roman" w:cs="Times New Roman"/>
                <w:bCs/>
                <w:sz w:val="10"/>
                <w:szCs w:val="10"/>
              </w:rPr>
            </w:pPr>
            <w:r w:rsidRPr="007F2BB0">
              <w:rPr>
                <w:rFonts w:ascii="Times New Roman" w:eastAsia="Calibri" w:hAnsi="Times New Roman" w:cs="Times New Roman"/>
                <w:bCs/>
                <w:sz w:val="10"/>
                <w:szCs w:val="10"/>
              </w:rPr>
              <w:t xml:space="preserve">Код главного распорядителя бюджетных средств </w:t>
            </w:r>
          </w:p>
        </w:tc>
        <w:tc>
          <w:tcPr>
            <w:tcW w:w="3969" w:type="dxa"/>
            <w:vMerge w:val="restart"/>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3800D7" w:rsidRPr="003800D7" w:rsidRDefault="003800D7" w:rsidP="003800D7">
            <w:pPr>
              <w:tabs>
                <w:tab w:val="left" w:pos="284"/>
              </w:tabs>
              <w:rPr>
                <w:rFonts w:ascii="Times New Roman" w:eastAsia="Calibri" w:hAnsi="Times New Roman" w:cs="Times New Roman"/>
                <w:bCs/>
                <w:sz w:val="12"/>
                <w:szCs w:val="12"/>
              </w:rPr>
            </w:pPr>
            <w:proofErr w:type="spellStart"/>
            <w:r w:rsidRPr="003800D7">
              <w:rPr>
                <w:rFonts w:ascii="Times New Roman" w:eastAsia="Calibri" w:hAnsi="Times New Roman" w:cs="Times New Roman"/>
                <w:bCs/>
                <w:sz w:val="12"/>
                <w:szCs w:val="12"/>
              </w:rPr>
              <w:t>Рз</w:t>
            </w:r>
            <w:proofErr w:type="spellEnd"/>
          </w:p>
        </w:tc>
        <w:tc>
          <w:tcPr>
            <w:tcW w:w="425" w:type="dxa"/>
            <w:vMerge w:val="restart"/>
            <w:hideMark/>
          </w:tcPr>
          <w:p w:rsidR="003800D7" w:rsidRPr="003800D7" w:rsidRDefault="003800D7" w:rsidP="003800D7">
            <w:pPr>
              <w:tabs>
                <w:tab w:val="left" w:pos="284"/>
              </w:tabs>
              <w:rPr>
                <w:rFonts w:ascii="Times New Roman" w:eastAsia="Calibri" w:hAnsi="Times New Roman" w:cs="Times New Roman"/>
                <w:bCs/>
                <w:sz w:val="12"/>
                <w:szCs w:val="12"/>
              </w:rPr>
            </w:pPr>
            <w:proofErr w:type="gramStart"/>
            <w:r w:rsidRPr="003800D7">
              <w:rPr>
                <w:rFonts w:ascii="Times New Roman" w:eastAsia="Calibri" w:hAnsi="Times New Roman" w:cs="Times New Roman"/>
                <w:bCs/>
                <w:sz w:val="12"/>
                <w:szCs w:val="12"/>
              </w:rPr>
              <w:t>ПР</w:t>
            </w:r>
            <w:proofErr w:type="gramEnd"/>
          </w:p>
        </w:tc>
        <w:tc>
          <w:tcPr>
            <w:tcW w:w="851" w:type="dxa"/>
            <w:vMerge w:val="restart"/>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ЦСР</w:t>
            </w:r>
          </w:p>
        </w:tc>
        <w:tc>
          <w:tcPr>
            <w:tcW w:w="425" w:type="dxa"/>
            <w:vMerge w:val="restart"/>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ВР</w:t>
            </w:r>
          </w:p>
        </w:tc>
        <w:tc>
          <w:tcPr>
            <w:tcW w:w="992" w:type="dxa"/>
            <w:gridSpan w:val="2"/>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Сумма, тыс. рублей</w:t>
            </w:r>
          </w:p>
        </w:tc>
      </w:tr>
      <w:tr w:rsidR="003800D7" w:rsidRPr="003800D7" w:rsidTr="0047691D">
        <w:trPr>
          <w:trHeight w:val="20"/>
        </w:trPr>
        <w:tc>
          <w:tcPr>
            <w:tcW w:w="426" w:type="dxa"/>
            <w:vMerge/>
            <w:hideMark/>
          </w:tcPr>
          <w:p w:rsidR="003800D7" w:rsidRPr="003800D7" w:rsidRDefault="003800D7" w:rsidP="003800D7">
            <w:pPr>
              <w:tabs>
                <w:tab w:val="left" w:pos="284"/>
              </w:tabs>
              <w:rPr>
                <w:rFonts w:ascii="Times New Roman" w:eastAsia="Calibri" w:hAnsi="Times New Roman" w:cs="Times New Roman"/>
                <w:bCs/>
                <w:sz w:val="12"/>
                <w:szCs w:val="12"/>
              </w:rPr>
            </w:pPr>
          </w:p>
        </w:tc>
        <w:tc>
          <w:tcPr>
            <w:tcW w:w="3969" w:type="dxa"/>
            <w:vMerge/>
            <w:hideMark/>
          </w:tcPr>
          <w:p w:rsidR="003800D7" w:rsidRPr="003800D7" w:rsidRDefault="003800D7" w:rsidP="003800D7">
            <w:pPr>
              <w:tabs>
                <w:tab w:val="left" w:pos="284"/>
              </w:tabs>
              <w:rPr>
                <w:rFonts w:ascii="Times New Roman" w:eastAsia="Calibri" w:hAnsi="Times New Roman" w:cs="Times New Roman"/>
                <w:bCs/>
                <w:sz w:val="12"/>
                <w:szCs w:val="12"/>
              </w:rPr>
            </w:pPr>
          </w:p>
        </w:tc>
        <w:tc>
          <w:tcPr>
            <w:tcW w:w="425" w:type="dxa"/>
            <w:vMerge/>
            <w:hideMark/>
          </w:tcPr>
          <w:p w:rsidR="003800D7" w:rsidRPr="003800D7" w:rsidRDefault="003800D7" w:rsidP="003800D7">
            <w:pPr>
              <w:tabs>
                <w:tab w:val="left" w:pos="284"/>
              </w:tabs>
              <w:rPr>
                <w:rFonts w:ascii="Times New Roman" w:eastAsia="Calibri" w:hAnsi="Times New Roman" w:cs="Times New Roman"/>
                <w:bCs/>
                <w:sz w:val="12"/>
                <w:szCs w:val="12"/>
              </w:rPr>
            </w:pPr>
          </w:p>
        </w:tc>
        <w:tc>
          <w:tcPr>
            <w:tcW w:w="425" w:type="dxa"/>
            <w:vMerge/>
            <w:hideMark/>
          </w:tcPr>
          <w:p w:rsidR="003800D7" w:rsidRPr="003800D7" w:rsidRDefault="003800D7" w:rsidP="003800D7">
            <w:pPr>
              <w:tabs>
                <w:tab w:val="left" w:pos="284"/>
              </w:tabs>
              <w:rPr>
                <w:rFonts w:ascii="Times New Roman" w:eastAsia="Calibri" w:hAnsi="Times New Roman" w:cs="Times New Roman"/>
                <w:bCs/>
                <w:sz w:val="12"/>
                <w:szCs w:val="12"/>
              </w:rPr>
            </w:pPr>
          </w:p>
        </w:tc>
        <w:tc>
          <w:tcPr>
            <w:tcW w:w="851" w:type="dxa"/>
            <w:vMerge/>
            <w:hideMark/>
          </w:tcPr>
          <w:p w:rsidR="003800D7" w:rsidRPr="003800D7" w:rsidRDefault="003800D7" w:rsidP="003800D7">
            <w:pPr>
              <w:tabs>
                <w:tab w:val="left" w:pos="284"/>
              </w:tabs>
              <w:rPr>
                <w:rFonts w:ascii="Times New Roman" w:eastAsia="Calibri" w:hAnsi="Times New Roman" w:cs="Times New Roman"/>
                <w:bCs/>
                <w:sz w:val="12"/>
                <w:szCs w:val="12"/>
              </w:rPr>
            </w:pPr>
          </w:p>
        </w:tc>
        <w:tc>
          <w:tcPr>
            <w:tcW w:w="425" w:type="dxa"/>
            <w:vMerge/>
            <w:hideMark/>
          </w:tcPr>
          <w:p w:rsidR="003800D7" w:rsidRPr="003800D7" w:rsidRDefault="003800D7" w:rsidP="003800D7">
            <w:pPr>
              <w:tabs>
                <w:tab w:val="left" w:pos="284"/>
              </w:tabs>
              <w:rPr>
                <w:rFonts w:ascii="Times New Roman" w:eastAsia="Calibri" w:hAnsi="Times New Roman" w:cs="Times New Roman"/>
                <w:bCs/>
                <w:sz w:val="12"/>
                <w:szCs w:val="12"/>
              </w:rPr>
            </w:pPr>
          </w:p>
        </w:tc>
        <w:tc>
          <w:tcPr>
            <w:tcW w:w="567"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всего</w:t>
            </w:r>
          </w:p>
        </w:tc>
        <w:tc>
          <w:tcPr>
            <w:tcW w:w="425" w:type="dxa"/>
            <w:hideMark/>
          </w:tcPr>
          <w:p w:rsidR="003800D7" w:rsidRPr="007F2BB0" w:rsidRDefault="003800D7" w:rsidP="003800D7">
            <w:pPr>
              <w:tabs>
                <w:tab w:val="left" w:pos="284"/>
              </w:tabs>
              <w:rPr>
                <w:rFonts w:ascii="Times New Roman" w:eastAsia="Calibri" w:hAnsi="Times New Roman" w:cs="Times New Roman"/>
                <w:bCs/>
                <w:sz w:val="10"/>
                <w:szCs w:val="10"/>
              </w:rPr>
            </w:pPr>
            <w:r w:rsidRPr="007F2BB0">
              <w:rPr>
                <w:rFonts w:ascii="Times New Roman" w:eastAsia="Calibri" w:hAnsi="Times New Roman" w:cs="Times New Roman"/>
                <w:bCs/>
                <w:sz w:val="10"/>
                <w:szCs w:val="10"/>
              </w:rPr>
              <w:t>в том числе за счет безвозмездных поступлений</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428</w:t>
            </w:r>
          </w:p>
        </w:tc>
        <w:tc>
          <w:tcPr>
            <w:tcW w:w="7087" w:type="dxa"/>
            <w:gridSpan w:val="7"/>
            <w:hideMark/>
          </w:tcPr>
          <w:p w:rsidR="003800D7" w:rsidRPr="003800D7" w:rsidRDefault="003800D7" w:rsidP="007F2BB0">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Администрация с</w:t>
            </w:r>
            <w:r w:rsidR="007F2BB0">
              <w:rPr>
                <w:rFonts w:ascii="Times New Roman" w:eastAsia="Calibri" w:hAnsi="Times New Roman" w:cs="Times New Roman"/>
                <w:bCs/>
                <w:sz w:val="12"/>
                <w:szCs w:val="12"/>
              </w:rPr>
              <w:t>ельского поселения Кутузовский</w:t>
            </w:r>
            <w:r w:rsidRPr="003800D7">
              <w:rPr>
                <w:rFonts w:ascii="Times New Roman" w:eastAsia="Calibri" w:hAnsi="Times New Roman" w:cs="Times New Roman"/>
                <w:bCs/>
                <w:sz w:val="12"/>
                <w:szCs w:val="12"/>
              </w:rPr>
              <w:t xml:space="preserve"> муниципального района Сергиевский Самарской области</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02</w:t>
            </w:r>
          </w:p>
        </w:tc>
        <w:tc>
          <w:tcPr>
            <w:tcW w:w="851"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668</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02</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668</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02</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668</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Функционирование местных администраций</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04</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1 596</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1 541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1 124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393</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18</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Уплата налогов, сборов и иных платежей</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850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6</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4000000000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4000000000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06</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59</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06</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59</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06</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59</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Резервные фонды</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10</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9900000000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Резервные средства</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9900000000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870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Другие общегосударственные вопросы</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658</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306</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260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46</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230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230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4600000000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122</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4600000000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122</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02</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03</w:t>
            </w:r>
          </w:p>
        </w:tc>
        <w:tc>
          <w:tcPr>
            <w:tcW w:w="851"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77</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77</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"Совершенствование муниципального </w:t>
            </w:r>
            <w:r w:rsidRPr="003800D7">
              <w:rPr>
                <w:rFonts w:ascii="Times New Roman" w:eastAsia="Calibri" w:hAnsi="Times New Roman" w:cs="Times New Roman"/>
                <w:sz w:val="12"/>
                <w:szCs w:val="12"/>
              </w:rPr>
              <w:lastRenderedPageBreak/>
              <w:t xml:space="preserve">управления сельского поселения Кутузовский  муниципального района Сергиевский "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02</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77</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77</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02</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02</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09</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617</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09</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4100000000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617</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09</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4100000000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607</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Уплата налогов, сборов и иных платежей</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09</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4100000000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850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Национальная безопасность и правоохранительная деятельность</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03</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14</w:t>
            </w:r>
          </w:p>
        </w:tc>
        <w:tc>
          <w:tcPr>
            <w:tcW w:w="851"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Елшанка муниципального района Сергиевский"" на 2016-2018гг</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14</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4500000000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14</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4500000000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Сельское хозяйство и рыболовство</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74</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74</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Кутузовский муниципального района Сергиевский Самарской области"</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4700000000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74</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4700000000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810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74</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Дорожное хозяйство (дорожные фонды)</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09</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784</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Кутузовский муниципального района Сергиевский"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09</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4300000000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784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09</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4300000000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784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Благоустройство</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1 751</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569</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Муниципальная программа "Благоустройство территории сельского  поселения Кутузовский муниципального района Сергиевский"</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3900000000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1 697</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569</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3900000000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1 693</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569</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Уплата налогов, сборов и иных платежей</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3900000000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850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"Содержание улично-дорожной сети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4300000000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05</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4300000000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06</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10</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"Благоустройство территории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06</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3900000000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06</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3900000000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8</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Уплата налогов, сборов и иных платежей</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06</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03</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3900000000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850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Молодежная политика и оздоровление детей</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07</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07</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11</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07</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07</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4400000000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07</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07</w:t>
            </w:r>
          </w:p>
        </w:tc>
        <w:tc>
          <w:tcPr>
            <w:tcW w:w="851"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4400000000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Культура</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08</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655</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127</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08</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4400000000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528</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08</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4400000000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390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08</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4400000000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138</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w:t>
            </w:r>
            <w:proofErr w:type="gramStart"/>
            <w:r w:rsidRPr="003800D7">
              <w:rPr>
                <w:rFonts w:ascii="Times New Roman" w:eastAsia="Calibri" w:hAnsi="Times New Roman" w:cs="Times New Roman"/>
                <w:sz w:val="12"/>
                <w:szCs w:val="12"/>
              </w:rPr>
              <w:t>о(</w:t>
            </w:r>
            <w:proofErr w:type="gramEnd"/>
            <w:r w:rsidRPr="003800D7">
              <w:rPr>
                <w:rFonts w:ascii="Times New Roman" w:eastAsia="Calibri" w:hAnsi="Times New Roman" w:cs="Times New Roman"/>
                <w:sz w:val="12"/>
                <w:szCs w:val="12"/>
              </w:rPr>
              <w:t>городского) поселения муниципального района Сергиевский" на 2016-2018гг.</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08</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4600000000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127</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127</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08</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4600000000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240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127</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127</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Физическая культура</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11</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499</w:t>
            </w:r>
          </w:p>
        </w:tc>
        <w:tc>
          <w:tcPr>
            <w:tcW w:w="425" w:type="dxa"/>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xml:space="preserve">Муниципальная программа "Развитие физической культуры и спорта на территории сельского поселения Кутузовский муниципального района Сергиевский" </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4800000000</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499</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428</w:t>
            </w:r>
          </w:p>
        </w:tc>
        <w:tc>
          <w:tcPr>
            <w:tcW w:w="3969"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Иные межбюджетные трансферты</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11</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01</w:t>
            </w:r>
          </w:p>
        </w:tc>
        <w:tc>
          <w:tcPr>
            <w:tcW w:w="851"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4800000000</w:t>
            </w:r>
          </w:p>
        </w:tc>
        <w:tc>
          <w:tcPr>
            <w:tcW w:w="425"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540</w:t>
            </w:r>
          </w:p>
        </w:tc>
        <w:tc>
          <w:tcPr>
            <w:tcW w:w="567"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499</w:t>
            </w:r>
          </w:p>
        </w:tc>
        <w:tc>
          <w:tcPr>
            <w:tcW w:w="425" w:type="dxa"/>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0</w:t>
            </w:r>
          </w:p>
        </w:tc>
      </w:tr>
      <w:tr w:rsidR="003800D7" w:rsidRPr="003800D7" w:rsidTr="0047691D">
        <w:trPr>
          <w:trHeight w:val="20"/>
        </w:trPr>
        <w:tc>
          <w:tcPr>
            <w:tcW w:w="426" w:type="dxa"/>
            <w:noWrap/>
            <w:hideMark/>
          </w:tcPr>
          <w:p w:rsidR="003800D7" w:rsidRPr="003800D7" w:rsidRDefault="003800D7" w:rsidP="003800D7">
            <w:pPr>
              <w:tabs>
                <w:tab w:val="left" w:pos="284"/>
              </w:tabs>
              <w:rPr>
                <w:rFonts w:ascii="Times New Roman" w:eastAsia="Calibri" w:hAnsi="Times New Roman" w:cs="Times New Roman"/>
                <w:sz w:val="12"/>
                <w:szCs w:val="12"/>
              </w:rPr>
            </w:pPr>
            <w:r w:rsidRPr="003800D7">
              <w:rPr>
                <w:rFonts w:ascii="Times New Roman" w:eastAsia="Calibri" w:hAnsi="Times New Roman" w:cs="Times New Roman"/>
                <w:sz w:val="12"/>
                <w:szCs w:val="12"/>
              </w:rPr>
              <w:t> </w:t>
            </w:r>
          </w:p>
        </w:tc>
        <w:tc>
          <w:tcPr>
            <w:tcW w:w="3969" w:type="dxa"/>
            <w:noWrap/>
            <w:hideMark/>
          </w:tcPr>
          <w:p w:rsidR="003800D7" w:rsidRPr="003800D7" w:rsidRDefault="003800D7" w:rsidP="003800D7">
            <w:pPr>
              <w:tabs>
                <w:tab w:val="left" w:pos="284"/>
              </w:tabs>
              <w:rPr>
                <w:rFonts w:ascii="Times New Roman" w:eastAsia="Calibri" w:hAnsi="Times New Roman" w:cs="Times New Roman"/>
                <w:bCs/>
                <w:sz w:val="12"/>
                <w:szCs w:val="12"/>
              </w:rPr>
            </w:pPr>
            <w:proofErr w:type="gramStart"/>
            <w:r w:rsidRPr="003800D7">
              <w:rPr>
                <w:rFonts w:ascii="Times New Roman" w:eastAsia="Calibri" w:hAnsi="Times New Roman" w:cs="Times New Roman"/>
                <w:bCs/>
                <w:sz w:val="12"/>
                <w:szCs w:val="12"/>
              </w:rPr>
              <w:t>В</w:t>
            </w:r>
            <w:proofErr w:type="gramEnd"/>
            <w:r w:rsidRPr="003800D7">
              <w:rPr>
                <w:rFonts w:ascii="Times New Roman" w:eastAsia="Calibri" w:hAnsi="Times New Roman" w:cs="Times New Roman"/>
                <w:bCs/>
                <w:sz w:val="12"/>
                <w:szCs w:val="12"/>
              </w:rPr>
              <w:t xml:space="preserve"> С Е Г О расходов  </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851"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 </w:t>
            </w:r>
          </w:p>
        </w:tc>
        <w:tc>
          <w:tcPr>
            <w:tcW w:w="567"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7 469</w:t>
            </w:r>
          </w:p>
        </w:tc>
        <w:tc>
          <w:tcPr>
            <w:tcW w:w="425" w:type="dxa"/>
            <w:noWrap/>
            <w:hideMark/>
          </w:tcPr>
          <w:p w:rsidR="003800D7" w:rsidRPr="003800D7" w:rsidRDefault="003800D7" w:rsidP="003800D7">
            <w:pPr>
              <w:tabs>
                <w:tab w:val="left" w:pos="284"/>
              </w:tabs>
              <w:rPr>
                <w:rFonts w:ascii="Times New Roman" w:eastAsia="Calibri" w:hAnsi="Times New Roman" w:cs="Times New Roman"/>
                <w:bCs/>
                <w:sz w:val="12"/>
                <w:szCs w:val="12"/>
              </w:rPr>
            </w:pPr>
            <w:r w:rsidRPr="003800D7">
              <w:rPr>
                <w:rFonts w:ascii="Times New Roman" w:eastAsia="Calibri" w:hAnsi="Times New Roman" w:cs="Times New Roman"/>
                <w:bCs/>
                <w:sz w:val="12"/>
                <w:szCs w:val="12"/>
              </w:rPr>
              <w:t>848</w:t>
            </w:r>
          </w:p>
        </w:tc>
      </w:tr>
    </w:tbl>
    <w:p w:rsidR="0047691D" w:rsidRPr="003F0D52" w:rsidRDefault="0047691D" w:rsidP="0047691D">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6</w:t>
      </w:r>
    </w:p>
    <w:p w:rsidR="0047691D" w:rsidRPr="003F0D52" w:rsidRDefault="0047691D" w:rsidP="0047691D">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сельского поселения </w:t>
      </w:r>
      <w:r>
        <w:rPr>
          <w:rFonts w:ascii="Times New Roman" w:eastAsia="Calibri" w:hAnsi="Times New Roman" w:cs="Times New Roman"/>
          <w:i/>
          <w:sz w:val="12"/>
          <w:szCs w:val="12"/>
        </w:rPr>
        <w:t>Кутузовский</w:t>
      </w:r>
    </w:p>
    <w:p w:rsidR="0047691D" w:rsidRPr="0008637F" w:rsidRDefault="0047691D" w:rsidP="0047691D">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47691D" w:rsidRPr="0008637F" w:rsidRDefault="0047691D" w:rsidP="0047691D">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№1</w:t>
      </w:r>
      <w:r>
        <w:rPr>
          <w:rFonts w:ascii="Times New Roman" w:eastAsia="Calibri" w:hAnsi="Times New Roman" w:cs="Times New Roman"/>
          <w:i/>
          <w:sz w:val="12"/>
          <w:szCs w:val="12"/>
        </w:rPr>
        <w:t>7</w:t>
      </w:r>
      <w:r w:rsidRPr="0008637F">
        <w:rPr>
          <w:rFonts w:ascii="Times New Roman" w:eastAsia="Calibri" w:hAnsi="Times New Roman" w:cs="Times New Roman"/>
          <w:i/>
          <w:sz w:val="12"/>
          <w:szCs w:val="12"/>
        </w:rPr>
        <w:t xml:space="preserve"> от “31” августа 2016 г.</w:t>
      </w:r>
    </w:p>
    <w:p w:rsidR="0047691D" w:rsidRDefault="0047691D" w:rsidP="0047691D">
      <w:pPr>
        <w:tabs>
          <w:tab w:val="left" w:pos="284"/>
        </w:tabs>
        <w:spacing w:after="0" w:line="240" w:lineRule="auto"/>
        <w:jc w:val="center"/>
        <w:rPr>
          <w:rFonts w:ascii="Times New Roman" w:eastAsia="Calibri" w:hAnsi="Times New Roman" w:cs="Times New Roman"/>
          <w:b/>
          <w:sz w:val="12"/>
          <w:szCs w:val="12"/>
        </w:rPr>
      </w:pPr>
      <w:proofErr w:type="gramStart"/>
      <w:r w:rsidRPr="0047691D">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47691D" w:rsidRDefault="0047691D" w:rsidP="0047691D">
      <w:pPr>
        <w:tabs>
          <w:tab w:val="left" w:pos="284"/>
        </w:tabs>
        <w:spacing w:after="0" w:line="240" w:lineRule="auto"/>
        <w:jc w:val="center"/>
        <w:rPr>
          <w:rFonts w:ascii="Times New Roman" w:eastAsia="Calibri" w:hAnsi="Times New Roman" w:cs="Times New Roman"/>
          <w:b/>
          <w:sz w:val="12"/>
          <w:szCs w:val="12"/>
        </w:rPr>
      </w:pPr>
      <w:r w:rsidRPr="0047691D">
        <w:rPr>
          <w:rFonts w:ascii="Times New Roman" w:eastAsia="Calibri" w:hAnsi="Times New Roman" w:cs="Times New Roman"/>
          <w:b/>
          <w:sz w:val="12"/>
          <w:szCs w:val="12"/>
        </w:rPr>
        <w:t>муниципального района Сергиевский и непрограммным направлениям деятельности), группам и</w:t>
      </w:r>
    </w:p>
    <w:p w:rsidR="0008637F" w:rsidRPr="0047691D" w:rsidRDefault="0047691D" w:rsidP="0047691D">
      <w:pPr>
        <w:tabs>
          <w:tab w:val="left" w:pos="284"/>
        </w:tabs>
        <w:spacing w:after="0" w:line="240" w:lineRule="auto"/>
        <w:jc w:val="center"/>
        <w:rPr>
          <w:rFonts w:ascii="Times New Roman" w:eastAsia="Calibri" w:hAnsi="Times New Roman" w:cs="Times New Roman"/>
          <w:b/>
          <w:sz w:val="12"/>
          <w:szCs w:val="12"/>
        </w:rPr>
      </w:pPr>
      <w:r w:rsidRPr="0047691D">
        <w:rPr>
          <w:rFonts w:ascii="Times New Roman" w:eastAsia="Calibri" w:hAnsi="Times New Roman" w:cs="Times New Roman"/>
          <w:b/>
          <w:sz w:val="12"/>
          <w:szCs w:val="12"/>
        </w:rPr>
        <w:t xml:space="preserve"> подгруппам </w:t>
      </w:r>
      <w:proofErr w:type="gramStart"/>
      <w:r w:rsidRPr="0047691D">
        <w:rPr>
          <w:rFonts w:ascii="Times New Roman" w:eastAsia="Calibri" w:hAnsi="Times New Roman" w:cs="Times New Roman"/>
          <w:b/>
          <w:sz w:val="12"/>
          <w:szCs w:val="12"/>
        </w:rPr>
        <w:t>видов расходов классификации расходов местного бюджета</w:t>
      </w:r>
      <w:proofErr w:type="gramEnd"/>
      <w:r w:rsidRPr="0047691D">
        <w:rPr>
          <w:rFonts w:ascii="Times New Roman" w:eastAsia="Calibri" w:hAnsi="Times New Roman" w:cs="Times New Roman"/>
          <w:b/>
          <w:sz w:val="12"/>
          <w:szCs w:val="12"/>
        </w:rPr>
        <w:t xml:space="preserve"> на 2016 год</w:t>
      </w:r>
    </w:p>
    <w:tbl>
      <w:tblPr>
        <w:tblStyle w:val="af1"/>
        <w:tblW w:w="7513" w:type="dxa"/>
        <w:tblInd w:w="108" w:type="dxa"/>
        <w:tblLayout w:type="fixed"/>
        <w:tblLook w:val="04A0" w:firstRow="1" w:lastRow="0" w:firstColumn="1" w:lastColumn="0" w:noHBand="0" w:noVBand="1"/>
      </w:tblPr>
      <w:tblGrid>
        <w:gridCol w:w="5103"/>
        <w:gridCol w:w="851"/>
        <w:gridCol w:w="567"/>
        <w:gridCol w:w="567"/>
        <w:gridCol w:w="425"/>
      </w:tblGrid>
      <w:tr w:rsidR="0047691D" w:rsidRPr="0047691D" w:rsidTr="0047691D">
        <w:trPr>
          <w:trHeight w:val="20"/>
        </w:trPr>
        <w:tc>
          <w:tcPr>
            <w:tcW w:w="5103" w:type="dxa"/>
            <w:vMerge w:val="restart"/>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Наименование</w:t>
            </w:r>
          </w:p>
        </w:tc>
        <w:tc>
          <w:tcPr>
            <w:tcW w:w="851" w:type="dxa"/>
            <w:vMerge w:val="restart"/>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ЦСР</w:t>
            </w:r>
          </w:p>
        </w:tc>
        <w:tc>
          <w:tcPr>
            <w:tcW w:w="567" w:type="dxa"/>
            <w:vMerge w:val="restart"/>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ВР</w:t>
            </w:r>
          </w:p>
        </w:tc>
        <w:tc>
          <w:tcPr>
            <w:tcW w:w="992" w:type="dxa"/>
            <w:gridSpan w:val="2"/>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Сумма, тыс. рублей</w:t>
            </w:r>
          </w:p>
        </w:tc>
      </w:tr>
      <w:tr w:rsidR="0047691D" w:rsidRPr="0047691D" w:rsidTr="0047691D">
        <w:trPr>
          <w:trHeight w:val="20"/>
        </w:trPr>
        <w:tc>
          <w:tcPr>
            <w:tcW w:w="5103"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851"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567"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всего</w:t>
            </w:r>
          </w:p>
        </w:tc>
        <w:tc>
          <w:tcPr>
            <w:tcW w:w="425" w:type="dxa"/>
            <w:hideMark/>
          </w:tcPr>
          <w:p w:rsidR="0047691D" w:rsidRPr="0047691D" w:rsidRDefault="0047691D" w:rsidP="0047691D">
            <w:pPr>
              <w:tabs>
                <w:tab w:val="left" w:pos="284"/>
              </w:tabs>
              <w:rPr>
                <w:rFonts w:ascii="Times New Roman" w:eastAsia="Calibri" w:hAnsi="Times New Roman" w:cs="Times New Roman"/>
                <w:bCs/>
                <w:sz w:val="10"/>
                <w:szCs w:val="10"/>
              </w:rPr>
            </w:pPr>
            <w:r w:rsidRPr="0047691D">
              <w:rPr>
                <w:rFonts w:ascii="Times New Roman" w:eastAsia="Calibri" w:hAnsi="Times New Roman" w:cs="Times New Roman"/>
                <w:bCs/>
                <w:sz w:val="10"/>
                <w:szCs w:val="10"/>
              </w:rPr>
              <w:t>в том числе за счет безвозмездных поступлений</w:t>
            </w:r>
          </w:p>
        </w:tc>
      </w:tr>
      <w:tr w:rsidR="0047691D" w:rsidRPr="0047691D" w:rsidTr="0047691D">
        <w:trPr>
          <w:trHeight w:val="20"/>
        </w:trPr>
        <w:tc>
          <w:tcPr>
            <w:tcW w:w="7513" w:type="dxa"/>
            <w:gridSpan w:val="5"/>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Администрация се</w:t>
            </w:r>
            <w:r>
              <w:rPr>
                <w:rFonts w:ascii="Times New Roman" w:eastAsia="Calibri" w:hAnsi="Times New Roman" w:cs="Times New Roman"/>
                <w:bCs/>
                <w:sz w:val="12"/>
                <w:szCs w:val="12"/>
              </w:rPr>
              <w:t>льского поселения Кутузовский</w:t>
            </w:r>
            <w:r w:rsidRPr="0047691D">
              <w:rPr>
                <w:rFonts w:ascii="Times New Roman" w:eastAsia="Calibri" w:hAnsi="Times New Roman" w:cs="Times New Roman"/>
                <w:bCs/>
                <w:sz w:val="12"/>
                <w:szCs w:val="12"/>
              </w:rPr>
              <w:t xml:space="preserve">  муниципального района Сергиевский Самарской области</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Кутузовский  муниципального района Сергиевский " </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3800000000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2 652</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77</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1 863</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70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660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7</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123</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Уплата налогов, сборов и иных платежей</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850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Муниципальная программа "Благоустройство территории сельского  поселения Кутузовский муниципального района Сергиевский"</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3900000000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1 707</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569</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1 701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569</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Уплата налогов, сборов и иных платежей</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850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Кутузовский  муниципального района Сергиевский" </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4000000000</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284</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4000000000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230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4000000000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Кутузовский муниципального района Сергиевский" </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4100000000</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617</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4100000000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607</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Уплата налогов, сборов и иных платежей</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4100000000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850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Муниципальная программа "Содержание улично-дорожной сети сельского поселения Кутузовский муниципального района Сергиевский"</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4300000000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838</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4300000000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838</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Кутузовский муниципального района Сергиевский" </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4400000000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539</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4400000000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4400000000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149</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Муниципальная программа "Противодействия коррупции на территории сельского поселения Кутузовский муниципального района Сергиевский"</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4500000000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4500000000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Кутузовский муниципального района Сергиевский" </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4600000000</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249</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127</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4600000000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249</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127</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4600000000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249</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127</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Кутузовский муниципального района Сергиевский Самарской области"</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4700000000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74</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74</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4700000000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810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74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74</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поселения Кутузовский муниципального района Сергиевский" </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4800000000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499</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4800000000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499</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9900000000</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10</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47691D">
        <w:trPr>
          <w:trHeight w:val="20"/>
        </w:trPr>
        <w:tc>
          <w:tcPr>
            <w:tcW w:w="5103"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Резервные средства</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9900000000</w:t>
            </w:r>
          </w:p>
        </w:tc>
        <w:tc>
          <w:tcPr>
            <w:tcW w:w="567"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870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47691D">
        <w:trPr>
          <w:trHeight w:val="20"/>
        </w:trPr>
        <w:tc>
          <w:tcPr>
            <w:tcW w:w="5103" w:type="dxa"/>
            <w:noWrap/>
            <w:hideMark/>
          </w:tcPr>
          <w:p w:rsidR="0047691D" w:rsidRPr="0047691D" w:rsidRDefault="0047691D" w:rsidP="0047691D">
            <w:pPr>
              <w:tabs>
                <w:tab w:val="left" w:pos="284"/>
              </w:tabs>
              <w:rPr>
                <w:rFonts w:ascii="Times New Roman" w:eastAsia="Calibri" w:hAnsi="Times New Roman" w:cs="Times New Roman"/>
                <w:bCs/>
                <w:sz w:val="12"/>
                <w:szCs w:val="12"/>
              </w:rPr>
            </w:pPr>
            <w:proofErr w:type="gramStart"/>
            <w:r w:rsidRPr="0047691D">
              <w:rPr>
                <w:rFonts w:ascii="Times New Roman" w:eastAsia="Calibri" w:hAnsi="Times New Roman" w:cs="Times New Roman"/>
                <w:bCs/>
                <w:sz w:val="12"/>
                <w:szCs w:val="12"/>
              </w:rPr>
              <w:t>В</w:t>
            </w:r>
            <w:proofErr w:type="gramEnd"/>
            <w:r w:rsidRPr="0047691D">
              <w:rPr>
                <w:rFonts w:ascii="Times New Roman" w:eastAsia="Calibri" w:hAnsi="Times New Roman" w:cs="Times New Roman"/>
                <w:bCs/>
                <w:sz w:val="12"/>
                <w:szCs w:val="12"/>
              </w:rPr>
              <w:t xml:space="preserve"> С Е Г О расходов  </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7 469</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848</w:t>
            </w:r>
          </w:p>
        </w:tc>
      </w:tr>
    </w:tbl>
    <w:p w:rsidR="0008637F" w:rsidRDefault="0008637F" w:rsidP="006D4521">
      <w:pPr>
        <w:tabs>
          <w:tab w:val="left" w:pos="284"/>
        </w:tabs>
        <w:spacing w:after="0" w:line="240" w:lineRule="auto"/>
        <w:jc w:val="both"/>
        <w:rPr>
          <w:rFonts w:ascii="Times New Roman" w:eastAsia="Calibri" w:hAnsi="Times New Roman" w:cs="Times New Roman"/>
          <w:sz w:val="12"/>
          <w:szCs w:val="12"/>
        </w:rPr>
      </w:pPr>
    </w:p>
    <w:p w:rsidR="0047691D" w:rsidRPr="003F0D52" w:rsidRDefault="0047691D" w:rsidP="0047691D">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lastRenderedPageBreak/>
        <w:t>СОБРАНИЕ ПРЕДСТАВИТЕЛЕЙ</w:t>
      </w:r>
    </w:p>
    <w:p w:rsidR="0047691D" w:rsidRDefault="0047691D" w:rsidP="0047691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3F0D52">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СУХОДОЛ</w:t>
      </w:r>
    </w:p>
    <w:p w:rsidR="0047691D" w:rsidRPr="003F0D52" w:rsidRDefault="0047691D" w:rsidP="0047691D">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МУНИЦИПАЛЬНОГО РАЙОНА СЕРГИЕВСКИЙ</w:t>
      </w:r>
    </w:p>
    <w:p w:rsidR="0047691D" w:rsidRPr="003F0D52" w:rsidRDefault="0047691D" w:rsidP="0047691D">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САМАРСКОЙ ОБЛАСТИ</w:t>
      </w:r>
    </w:p>
    <w:p w:rsidR="0047691D" w:rsidRPr="003F0D52" w:rsidRDefault="0047691D" w:rsidP="0047691D">
      <w:pPr>
        <w:tabs>
          <w:tab w:val="left" w:pos="284"/>
        </w:tabs>
        <w:spacing w:after="0" w:line="240" w:lineRule="auto"/>
        <w:jc w:val="center"/>
        <w:rPr>
          <w:rFonts w:ascii="Times New Roman" w:eastAsia="Calibri" w:hAnsi="Times New Roman" w:cs="Times New Roman"/>
          <w:sz w:val="12"/>
          <w:szCs w:val="12"/>
        </w:rPr>
      </w:pPr>
    </w:p>
    <w:p w:rsidR="0047691D" w:rsidRPr="003F0D52" w:rsidRDefault="0047691D" w:rsidP="0047691D">
      <w:pPr>
        <w:tabs>
          <w:tab w:val="left" w:pos="284"/>
        </w:tabs>
        <w:spacing w:after="0" w:line="240" w:lineRule="auto"/>
        <w:jc w:val="center"/>
        <w:rPr>
          <w:rFonts w:ascii="Times New Roman" w:eastAsia="Calibri" w:hAnsi="Times New Roman" w:cs="Times New Roman"/>
          <w:sz w:val="12"/>
          <w:szCs w:val="12"/>
        </w:rPr>
      </w:pPr>
      <w:r w:rsidRPr="003F0D52">
        <w:rPr>
          <w:rFonts w:ascii="Times New Roman" w:eastAsia="Calibri" w:hAnsi="Times New Roman" w:cs="Times New Roman"/>
          <w:sz w:val="12"/>
          <w:szCs w:val="12"/>
        </w:rPr>
        <w:t>РЕШЕНИЕ</w:t>
      </w:r>
    </w:p>
    <w:p w:rsidR="0008637F" w:rsidRDefault="0047691D" w:rsidP="0047691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3F0D52">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20</w:t>
      </w:r>
    </w:p>
    <w:p w:rsidR="0047691D" w:rsidRPr="0047691D" w:rsidRDefault="0047691D" w:rsidP="0047691D">
      <w:pPr>
        <w:tabs>
          <w:tab w:val="left" w:pos="284"/>
        </w:tabs>
        <w:spacing w:after="0" w:line="240" w:lineRule="auto"/>
        <w:jc w:val="center"/>
        <w:rPr>
          <w:rFonts w:ascii="Times New Roman" w:eastAsia="Calibri" w:hAnsi="Times New Roman" w:cs="Times New Roman"/>
          <w:b/>
          <w:bCs/>
          <w:sz w:val="12"/>
          <w:szCs w:val="12"/>
        </w:rPr>
      </w:pPr>
      <w:r w:rsidRPr="0047691D">
        <w:rPr>
          <w:rFonts w:ascii="Times New Roman" w:eastAsia="Calibri" w:hAnsi="Times New Roman" w:cs="Times New Roman"/>
          <w:b/>
          <w:bCs/>
          <w:sz w:val="12"/>
          <w:szCs w:val="12"/>
          <w:lang w:val="x-none"/>
        </w:rPr>
        <w:t>О внесении изменений и дополнений в бюджет</w:t>
      </w:r>
      <w:r>
        <w:rPr>
          <w:rFonts w:ascii="Times New Roman" w:eastAsia="Calibri" w:hAnsi="Times New Roman" w:cs="Times New Roman"/>
          <w:b/>
          <w:bCs/>
          <w:sz w:val="12"/>
          <w:szCs w:val="12"/>
        </w:rPr>
        <w:t xml:space="preserve"> </w:t>
      </w:r>
      <w:r w:rsidRPr="0047691D">
        <w:rPr>
          <w:rFonts w:ascii="Times New Roman" w:eastAsia="Calibri" w:hAnsi="Times New Roman" w:cs="Times New Roman"/>
          <w:b/>
          <w:bCs/>
          <w:sz w:val="12"/>
          <w:szCs w:val="12"/>
        </w:rPr>
        <w:t>городского</w:t>
      </w:r>
      <w:r w:rsidRPr="0047691D">
        <w:rPr>
          <w:rFonts w:ascii="Times New Roman" w:eastAsia="Calibri" w:hAnsi="Times New Roman" w:cs="Times New Roman"/>
          <w:b/>
          <w:bCs/>
          <w:sz w:val="12"/>
          <w:szCs w:val="12"/>
          <w:lang w:val="x-none"/>
        </w:rPr>
        <w:t xml:space="preserve"> поселения  </w:t>
      </w:r>
      <w:r w:rsidRPr="0047691D">
        <w:rPr>
          <w:rFonts w:ascii="Times New Roman" w:eastAsia="Calibri" w:hAnsi="Times New Roman" w:cs="Times New Roman"/>
          <w:b/>
          <w:bCs/>
          <w:sz w:val="12"/>
          <w:szCs w:val="12"/>
        </w:rPr>
        <w:t>Суходол</w:t>
      </w:r>
    </w:p>
    <w:p w:rsidR="0047691D" w:rsidRPr="0047691D" w:rsidRDefault="0047691D" w:rsidP="0047691D">
      <w:pPr>
        <w:tabs>
          <w:tab w:val="left" w:pos="284"/>
        </w:tabs>
        <w:spacing w:after="0" w:line="240" w:lineRule="auto"/>
        <w:jc w:val="center"/>
        <w:rPr>
          <w:rFonts w:ascii="Times New Roman" w:eastAsia="Calibri" w:hAnsi="Times New Roman" w:cs="Times New Roman"/>
          <w:b/>
          <w:bCs/>
          <w:sz w:val="12"/>
          <w:szCs w:val="12"/>
          <w:lang w:val="x-none"/>
        </w:rPr>
      </w:pPr>
      <w:r w:rsidRPr="0047691D">
        <w:rPr>
          <w:rFonts w:ascii="Times New Roman" w:eastAsia="Calibri" w:hAnsi="Times New Roman" w:cs="Times New Roman"/>
          <w:b/>
          <w:bCs/>
          <w:sz w:val="12"/>
          <w:szCs w:val="12"/>
          <w:lang w:val="x-none"/>
        </w:rPr>
        <w:t>на 201</w:t>
      </w:r>
      <w:r w:rsidRPr="0047691D">
        <w:rPr>
          <w:rFonts w:ascii="Times New Roman" w:eastAsia="Calibri" w:hAnsi="Times New Roman" w:cs="Times New Roman"/>
          <w:b/>
          <w:bCs/>
          <w:sz w:val="12"/>
          <w:szCs w:val="12"/>
        </w:rPr>
        <w:t>6</w:t>
      </w:r>
      <w:r w:rsidRPr="0047691D">
        <w:rPr>
          <w:rFonts w:ascii="Times New Roman" w:eastAsia="Calibri" w:hAnsi="Times New Roman" w:cs="Times New Roman"/>
          <w:b/>
          <w:bCs/>
          <w:sz w:val="12"/>
          <w:szCs w:val="12"/>
          <w:lang w:val="x-none"/>
        </w:rPr>
        <w:t xml:space="preserve"> год и на плановый период 201</w:t>
      </w:r>
      <w:r w:rsidRPr="0047691D">
        <w:rPr>
          <w:rFonts w:ascii="Times New Roman" w:eastAsia="Calibri" w:hAnsi="Times New Roman" w:cs="Times New Roman"/>
          <w:b/>
          <w:bCs/>
          <w:sz w:val="12"/>
          <w:szCs w:val="12"/>
        </w:rPr>
        <w:t>7</w:t>
      </w:r>
      <w:r w:rsidRPr="0047691D">
        <w:rPr>
          <w:rFonts w:ascii="Times New Roman" w:eastAsia="Calibri" w:hAnsi="Times New Roman" w:cs="Times New Roman"/>
          <w:b/>
          <w:bCs/>
          <w:sz w:val="12"/>
          <w:szCs w:val="12"/>
          <w:lang w:val="x-none"/>
        </w:rPr>
        <w:t xml:space="preserve"> и 201</w:t>
      </w:r>
      <w:r w:rsidRPr="0047691D">
        <w:rPr>
          <w:rFonts w:ascii="Times New Roman" w:eastAsia="Calibri" w:hAnsi="Times New Roman" w:cs="Times New Roman"/>
          <w:b/>
          <w:bCs/>
          <w:sz w:val="12"/>
          <w:szCs w:val="12"/>
        </w:rPr>
        <w:t>8</w:t>
      </w:r>
      <w:r w:rsidRPr="0047691D">
        <w:rPr>
          <w:rFonts w:ascii="Times New Roman" w:eastAsia="Calibri" w:hAnsi="Times New Roman" w:cs="Times New Roman"/>
          <w:b/>
          <w:bCs/>
          <w:sz w:val="12"/>
          <w:szCs w:val="12"/>
          <w:lang w:val="x-none"/>
        </w:rPr>
        <w:t xml:space="preserve"> годов</w:t>
      </w:r>
    </w:p>
    <w:p w:rsidR="0047691D" w:rsidRPr="0047691D" w:rsidRDefault="0047691D" w:rsidP="0047691D">
      <w:pPr>
        <w:tabs>
          <w:tab w:val="left" w:pos="284"/>
        </w:tabs>
        <w:spacing w:after="0" w:line="240" w:lineRule="auto"/>
        <w:jc w:val="both"/>
        <w:rPr>
          <w:rFonts w:ascii="Times New Roman" w:eastAsia="Calibri" w:hAnsi="Times New Roman" w:cs="Times New Roman"/>
          <w:bCs/>
          <w:sz w:val="12"/>
          <w:szCs w:val="12"/>
          <w:lang w:val="x-none"/>
        </w:rPr>
      </w:pP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sz w:val="12"/>
          <w:szCs w:val="12"/>
        </w:rPr>
      </w:pPr>
      <w:r w:rsidRPr="0047691D">
        <w:rPr>
          <w:rFonts w:ascii="Times New Roman" w:eastAsia="Calibri" w:hAnsi="Times New Roman" w:cs="Times New Roman"/>
          <w:bCs/>
          <w:sz w:val="12"/>
          <w:szCs w:val="12"/>
        </w:rPr>
        <w:t>Принято Собранием Представителей городского поселения Суходол</w:t>
      </w: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sz w:val="12"/>
          <w:szCs w:val="12"/>
        </w:rPr>
      </w:pPr>
      <w:r w:rsidRPr="0047691D">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2016 год и на плановый период 2017 и 2018 годов, Собрание Представителей сельского поселения Суходол.</w:t>
      </w: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b/>
          <w:sz w:val="12"/>
          <w:szCs w:val="12"/>
        </w:rPr>
      </w:pPr>
      <w:r w:rsidRPr="0047691D">
        <w:rPr>
          <w:rFonts w:ascii="Times New Roman" w:eastAsia="Calibri" w:hAnsi="Times New Roman" w:cs="Times New Roman"/>
          <w:b/>
          <w:sz w:val="12"/>
          <w:szCs w:val="12"/>
        </w:rPr>
        <w:t>РЕШИЛО:</w:t>
      </w: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7691D">
        <w:rPr>
          <w:rFonts w:ascii="Times New Roman" w:eastAsia="Calibri" w:hAnsi="Times New Roman" w:cs="Times New Roman"/>
          <w:sz w:val="12"/>
          <w:szCs w:val="12"/>
        </w:rPr>
        <w:t>Внести в решение Собрания Представителей городского поселения Суходол  от 23.12.2015 г. № 17 «О бюджете городского поселения Суходол  на 2016 год и плановый период 2017 и 2018 годов» следующие изменения и дополнения:</w:t>
      </w: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7691D">
        <w:rPr>
          <w:rFonts w:ascii="Times New Roman" w:eastAsia="Calibri" w:hAnsi="Times New Roman" w:cs="Times New Roman"/>
          <w:sz w:val="12"/>
          <w:szCs w:val="12"/>
        </w:rPr>
        <w:t>В статье 1 в пункте 1   сумму «73 500» заменить суммой «73 740»;</w:t>
      </w:r>
      <w:r>
        <w:rPr>
          <w:rFonts w:ascii="Times New Roman" w:eastAsia="Calibri" w:hAnsi="Times New Roman" w:cs="Times New Roman"/>
          <w:sz w:val="12"/>
          <w:szCs w:val="12"/>
        </w:rPr>
        <w:t xml:space="preserve"> </w:t>
      </w:r>
      <w:r w:rsidRPr="0047691D">
        <w:rPr>
          <w:rFonts w:ascii="Times New Roman" w:eastAsia="Calibri" w:hAnsi="Times New Roman" w:cs="Times New Roman"/>
          <w:sz w:val="12"/>
          <w:szCs w:val="12"/>
        </w:rPr>
        <w:t>сумму «75 528» заменить суммой «75 865»; сумму «2 028» заменить суммой «2 125».</w:t>
      </w: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7691D">
        <w:rPr>
          <w:rFonts w:ascii="Times New Roman" w:eastAsia="Calibri" w:hAnsi="Times New Roman" w:cs="Times New Roman"/>
          <w:sz w:val="12"/>
          <w:szCs w:val="12"/>
        </w:rPr>
        <w:t xml:space="preserve">В статье  14 сумму «978 » заменить суммой «1 070»; </w:t>
      </w:r>
      <w:r>
        <w:rPr>
          <w:rFonts w:ascii="Times New Roman" w:eastAsia="Calibri" w:hAnsi="Times New Roman" w:cs="Times New Roman"/>
          <w:sz w:val="12"/>
          <w:szCs w:val="12"/>
        </w:rPr>
        <w:t>с</w:t>
      </w:r>
      <w:r w:rsidRPr="0047691D">
        <w:rPr>
          <w:rFonts w:ascii="Times New Roman" w:eastAsia="Calibri" w:hAnsi="Times New Roman" w:cs="Times New Roman"/>
          <w:sz w:val="12"/>
          <w:szCs w:val="12"/>
        </w:rPr>
        <w:t>умму «978» заменить суммой «1 070»; сумму «978» заменить суммой «1 070»;</w:t>
      </w:r>
      <w:r>
        <w:rPr>
          <w:rFonts w:ascii="Times New Roman" w:eastAsia="Calibri" w:hAnsi="Times New Roman" w:cs="Times New Roman"/>
          <w:sz w:val="12"/>
          <w:szCs w:val="12"/>
        </w:rPr>
        <w:t xml:space="preserve"> </w:t>
      </w:r>
      <w:r w:rsidRPr="0047691D">
        <w:rPr>
          <w:rFonts w:ascii="Times New Roman" w:eastAsia="Calibri" w:hAnsi="Times New Roman" w:cs="Times New Roman"/>
          <w:sz w:val="12"/>
          <w:szCs w:val="12"/>
        </w:rPr>
        <w:t>сумму «978» заменить суммой «1 070»; сумму «1 956» заменить суммой «2 140»; сумму «1 956» заменить суммой «2 140».</w:t>
      </w: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7691D">
        <w:rPr>
          <w:rFonts w:ascii="Times New Roman" w:eastAsia="Calibri" w:hAnsi="Times New Roman" w:cs="Times New Roman"/>
          <w:sz w:val="12"/>
          <w:szCs w:val="12"/>
        </w:rPr>
        <w:t>Приложения 4,6,8,9 изложить в новой редакции (прилагаются).</w:t>
      </w: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7691D">
        <w:rPr>
          <w:rFonts w:ascii="Times New Roman" w:eastAsia="Calibri" w:hAnsi="Times New Roman" w:cs="Times New Roman"/>
          <w:sz w:val="12"/>
          <w:szCs w:val="12"/>
        </w:rPr>
        <w:t>Настоящее решение опубликовать в газете «Сергиевский вестник».</w:t>
      </w:r>
    </w:p>
    <w:p w:rsidR="0047691D" w:rsidRPr="0047691D" w:rsidRDefault="0047691D" w:rsidP="0047691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47691D">
        <w:rPr>
          <w:rFonts w:ascii="Times New Roman" w:eastAsia="Calibri" w:hAnsi="Times New Roman" w:cs="Times New Roman"/>
          <w:sz w:val="12"/>
          <w:szCs w:val="12"/>
        </w:rPr>
        <w:t>Настоящее решение вступает в силу со дня его официального опубликования.</w:t>
      </w:r>
    </w:p>
    <w:p w:rsidR="0047691D" w:rsidRPr="0047691D" w:rsidRDefault="0047691D" w:rsidP="0047691D">
      <w:pPr>
        <w:tabs>
          <w:tab w:val="left" w:pos="284"/>
        </w:tabs>
        <w:spacing w:after="0" w:line="240" w:lineRule="auto"/>
        <w:jc w:val="right"/>
        <w:rPr>
          <w:rFonts w:ascii="Times New Roman" w:eastAsia="Calibri" w:hAnsi="Times New Roman" w:cs="Times New Roman"/>
          <w:sz w:val="12"/>
          <w:szCs w:val="12"/>
        </w:rPr>
      </w:pPr>
      <w:r w:rsidRPr="0047691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47691D">
        <w:rPr>
          <w:rFonts w:ascii="Times New Roman" w:eastAsia="Calibri" w:hAnsi="Times New Roman" w:cs="Times New Roman"/>
          <w:sz w:val="12"/>
          <w:szCs w:val="12"/>
        </w:rPr>
        <w:t xml:space="preserve">городского поселения </w:t>
      </w:r>
      <w:r w:rsidRPr="0047691D">
        <w:rPr>
          <w:rFonts w:ascii="Times New Roman" w:eastAsia="Calibri" w:hAnsi="Times New Roman" w:cs="Times New Roman"/>
          <w:bCs/>
          <w:sz w:val="12"/>
          <w:szCs w:val="12"/>
        </w:rPr>
        <w:t>Суходол</w:t>
      </w:r>
    </w:p>
    <w:p w:rsidR="0047691D" w:rsidRDefault="0047691D" w:rsidP="0047691D">
      <w:pPr>
        <w:tabs>
          <w:tab w:val="left" w:pos="284"/>
        </w:tabs>
        <w:spacing w:after="0" w:line="240" w:lineRule="auto"/>
        <w:jc w:val="right"/>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муниципального района </w:t>
      </w:r>
      <w:r w:rsidRPr="0047691D">
        <w:rPr>
          <w:rFonts w:ascii="Times New Roman" w:eastAsia="Calibri" w:hAnsi="Times New Roman" w:cs="Times New Roman"/>
          <w:sz w:val="12"/>
          <w:szCs w:val="12"/>
        </w:rPr>
        <w:fldChar w:fldCharType="begin"/>
      </w:r>
      <w:r w:rsidRPr="0047691D">
        <w:rPr>
          <w:rFonts w:ascii="Times New Roman" w:eastAsia="Calibri" w:hAnsi="Times New Roman" w:cs="Times New Roman"/>
          <w:sz w:val="12"/>
          <w:szCs w:val="12"/>
        </w:rPr>
        <w:instrText xml:space="preserve"> MERGEFIELD "Название_района" </w:instrText>
      </w:r>
      <w:r w:rsidRPr="0047691D">
        <w:rPr>
          <w:rFonts w:ascii="Times New Roman" w:eastAsia="Calibri" w:hAnsi="Times New Roman" w:cs="Times New Roman"/>
          <w:sz w:val="12"/>
          <w:szCs w:val="12"/>
        </w:rPr>
        <w:fldChar w:fldCharType="separate"/>
      </w:r>
      <w:r w:rsidRPr="0047691D">
        <w:rPr>
          <w:rFonts w:ascii="Times New Roman" w:eastAsia="Calibri" w:hAnsi="Times New Roman" w:cs="Times New Roman"/>
          <w:sz w:val="12"/>
          <w:szCs w:val="12"/>
        </w:rPr>
        <w:t>Сергиевский</w:t>
      </w:r>
      <w:r w:rsidRPr="0047691D">
        <w:rPr>
          <w:rFonts w:ascii="Times New Roman" w:eastAsia="Calibri" w:hAnsi="Times New Roman" w:cs="Times New Roman"/>
          <w:sz w:val="12"/>
          <w:szCs w:val="12"/>
        </w:rPr>
        <w:fldChar w:fldCharType="end"/>
      </w:r>
    </w:p>
    <w:p w:rsidR="0047691D" w:rsidRPr="0047691D" w:rsidRDefault="0047691D" w:rsidP="0047691D">
      <w:pPr>
        <w:tabs>
          <w:tab w:val="left" w:pos="284"/>
        </w:tabs>
        <w:spacing w:after="0" w:line="240" w:lineRule="auto"/>
        <w:jc w:val="right"/>
        <w:rPr>
          <w:rFonts w:ascii="Times New Roman" w:eastAsia="Calibri" w:hAnsi="Times New Roman" w:cs="Times New Roman"/>
          <w:sz w:val="12"/>
          <w:szCs w:val="12"/>
        </w:rPr>
      </w:pPr>
      <w:r w:rsidRPr="0047691D">
        <w:rPr>
          <w:rFonts w:ascii="Times New Roman" w:eastAsia="Calibri" w:hAnsi="Times New Roman" w:cs="Times New Roman"/>
          <w:sz w:val="12"/>
          <w:szCs w:val="12"/>
        </w:rPr>
        <w:t>С.И. Баранов</w:t>
      </w:r>
    </w:p>
    <w:p w:rsidR="0047691D" w:rsidRPr="0047691D" w:rsidRDefault="0047691D" w:rsidP="0047691D">
      <w:pPr>
        <w:tabs>
          <w:tab w:val="left" w:pos="284"/>
        </w:tabs>
        <w:spacing w:after="0" w:line="240" w:lineRule="auto"/>
        <w:jc w:val="right"/>
        <w:rPr>
          <w:rFonts w:ascii="Times New Roman" w:eastAsia="Calibri" w:hAnsi="Times New Roman" w:cs="Times New Roman"/>
          <w:sz w:val="12"/>
          <w:szCs w:val="12"/>
        </w:rPr>
      </w:pPr>
    </w:p>
    <w:p w:rsidR="0047691D" w:rsidRPr="0047691D" w:rsidRDefault="0047691D" w:rsidP="0047691D">
      <w:pPr>
        <w:tabs>
          <w:tab w:val="left" w:pos="284"/>
        </w:tabs>
        <w:spacing w:after="0" w:line="240" w:lineRule="auto"/>
        <w:jc w:val="right"/>
        <w:rPr>
          <w:rFonts w:ascii="Times New Roman" w:eastAsia="Calibri" w:hAnsi="Times New Roman" w:cs="Times New Roman"/>
          <w:sz w:val="12"/>
          <w:szCs w:val="12"/>
        </w:rPr>
      </w:pPr>
      <w:r w:rsidRPr="0047691D">
        <w:rPr>
          <w:rFonts w:ascii="Times New Roman" w:eastAsia="Calibri" w:hAnsi="Times New Roman" w:cs="Times New Roman"/>
          <w:sz w:val="12"/>
          <w:szCs w:val="12"/>
        </w:rPr>
        <w:t>Глава городского поселения Суходол</w:t>
      </w:r>
    </w:p>
    <w:p w:rsidR="0047691D" w:rsidRDefault="0047691D" w:rsidP="0047691D">
      <w:pPr>
        <w:tabs>
          <w:tab w:val="left" w:pos="284"/>
        </w:tabs>
        <w:spacing w:after="0" w:line="240" w:lineRule="auto"/>
        <w:jc w:val="right"/>
        <w:rPr>
          <w:rFonts w:ascii="Times New Roman" w:eastAsia="Calibri" w:hAnsi="Times New Roman" w:cs="Times New Roman"/>
          <w:sz w:val="12"/>
          <w:szCs w:val="12"/>
        </w:rPr>
      </w:pPr>
      <w:r w:rsidRPr="0047691D">
        <w:rPr>
          <w:rFonts w:ascii="Times New Roman" w:eastAsia="Calibri" w:hAnsi="Times New Roman" w:cs="Times New Roman"/>
          <w:sz w:val="12"/>
          <w:szCs w:val="12"/>
        </w:rPr>
        <w:t>муниципального района Сергиевский</w:t>
      </w:r>
    </w:p>
    <w:p w:rsidR="0047691D" w:rsidRPr="0047691D" w:rsidRDefault="0047691D" w:rsidP="0047691D">
      <w:pPr>
        <w:tabs>
          <w:tab w:val="left" w:pos="284"/>
        </w:tabs>
        <w:spacing w:after="0" w:line="240" w:lineRule="auto"/>
        <w:jc w:val="right"/>
        <w:rPr>
          <w:rFonts w:ascii="Times New Roman" w:eastAsia="Calibri" w:hAnsi="Times New Roman" w:cs="Times New Roman"/>
          <w:sz w:val="12"/>
          <w:szCs w:val="12"/>
        </w:rPr>
      </w:pPr>
      <w:r w:rsidRPr="0047691D">
        <w:rPr>
          <w:rFonts w:ascii="Times New Roman" w:eastAsia="Calibri" w:hAnsi="Times New Roman" w:cs="Times New Roman"/>
          <w:sz w:val="12"/>
          <w:szCs w:val="12"/>
        </w:rPr>
        <w:t>А.Н. Малышев</w:t>
      </w:r>
    </w:p>
    <w:p w:rsidR="0008637F" w:rsidRDefault="0008637F" w:rsidP="0047691D">
      <w:pPr>
        <w:tabs>
          <w:tab w:val="left" w:pos="284"/>
        </w:tabs>
        <w:spacing w:after="0" w:line="240" w:lineRule="auto"/>
        <w:jc w:val="right"/>
        <w:rPr>
          <w:rFonts w:ascii="Times New Roman" w:eastAsia="Calibri" w:hAnsi="Times New Roman" w:cs="Times New Roman"/>
          <w:sz w:val="12"/>
          <w:szCs w:val="12"/>
        </w:rPr>
      </w:pPr>
    </w:p>
    <w:p w:rsidR="0047691D" w:rsidRPr="003F0D52" w:rsidRDefault="0047691D" w:rsidP="0047691D">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sidR="002E505E">
        <w:rPr>
          <w:rFonts w:ascii="Times New Roman" w:eastAsia="Calibri" w:hAnsi="Times New Roman" w:cs="Times New Roman"/>
          <w:i/>
          <w:sz w:val="12"/>
          <w:szCs w:val="12"/>
        </w:rPr>
        <w:t>4</w:t>
      </w:r>
    </w:p>
    <w:p w:rsidR="0047691D" w:rsidRPr="003F0D52" w:rsidRDefault="0047691D" w:rsidP="0047691D">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3F0D52">
        <w:rPr>
          <w:rFonts w:ascii="Times New Roman" w:eastAsia="Calibri" w:hAnsi="Times New Roman" w:cs="Times New Roman"/>
          <w:i/>
          <w:sz w:val="12"/>
          <w:szCs w:val="12"/>
        </w:rPr>
        <w:t xml:space="preserve"> поселения</w:t>
      </w:r>
      <w:r>
        <w:rPr>
          <w:rFonts w:ascii="Times New Roman" w:eastAsia="Calibri" w:hAnsi="Times New Roman" w:cs="Times New Roman"/>
          <w:i/>
          <w:sz w:val="12"/>
          <w:szCs w:val="12"/>
        </w:rPr>
        <w:t xml:space="preserve"> Суходол</w:t>
      </w:r>
    </w:p>
    <w:p w:rsidR="0047691D" w:rsidRPr="0008637F" w:rsidRDefault="0047691D" w:rsidP="0047691D">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47691D" w:rsidRPr="0008637F" w:rsidRDefault="0047691D" w:rsidP="0047691D">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08637F">
        <w:rPr>
          <w:rFonts w:ascii="Times New Roman" w:eastAsia="Calibri" w:hAnsi="Times New Roman" w:cs="Times New Roman"/>
          <w:i/>
          <w:sz w:val="12"/>
          <w:szCs w:val="12"/>
        </w:rPr>
        <w:t xml:space="preserve"> от “31” августа 2016 г.</w:t>
      </w:r>
    </w:p>
    <w:p w:rsidR="0047691D" w:rsidRDefault="0047691D" w:rsidP="0047691D">
      <w:pPr>
        <w:tabs>
          <w:tab w:val="left" w:pos="284"/>
        </w:tabs>
        <w:spacing w:after="0" w:line="240" w:lineRule="auto"/>
        <w:jc w:val="center"/>
        <w:rPr>
          <w:rFonts w:ascii="Times New Roman" w:eastAsia="Calibri" w:hAnsi="Times New Roman" w:cs="Times New Roman"/>
          <w:b/>
          <w:sz w:val="12"/>
          <w:szCs w:val="12"/>
        </w:rPr>
      </w:pPr>
      <w:r w:rsidRPr="0047691D">
        <w:rPr>
          <w:rFonts w:ascii="Times New Roman" w:eastAsia="Calibri" w:hAnsi="Times New Roman" w:cs="Times New Roman"/>
          <w:b/>
          <w:sz w:val="12"/>
          <w:szCs w:val="12"/>
        </w:rPr>
        <w:t>Ведомственная структура расходов бюджет</w:t>
      </w:r>
      <w:r>
        <w:rPr>
          <w:rFonts w:ascii="Times New Roman" w:eastAsia="Calibri" w:hAnsi="Times New Roman" w:cs="Times New Roman"/>
          <w:b/>
          <w:sz w:val="12"/>
          <w:szCs w:val="12"/>
        </w:rPr>
        <w:t xml:space="preserve">а городского поселения Суходол </w:t>
      </w:r>
    </w:p>
    <w:p w:rsidR="0008637F" w:rsidRPr="0047691D" w:rsidRDefault="0047691D" w:rsidP="0047691D">
      <w:pPr>
        <w:tabs>
          <w:tab w:val="left" w:pos="284"/>
        </w:tabs>
        <w:spacing w:after="0" w:line="240" w:lineRule="auto"/>
        <w:jc w:val="center"/>
        <w:rPr>
          <w:rFonts w:ascii="Times New Roman" w:eastAsia="Calibri" w:hAnsi="Times New Roman" w:cs="Times New Roman"/>
          <w:b/>
          <w:sz w:val="12"/>
          <w:szCs w:val="12"/>
        </w:rPr>
      </w:pPr>
      <w:r w:rsidRPr="0047691D">
        <w:rPr>
          <w:rFonts w:ascii="Times New Roman" w:eastAsia="Calibri" w:hAnsi="Times New Roman" w:cs="Times New Roman"/>
          <w:b/>
          <w:sz w:val="12"/>
          <w:szCs w:val="12"/>
        </w:rPr>
        <w:t xml:space="preserve"> муниципального района Сергиевский Самарской области на 2016 год</w:t>
      </w:r>
    </w:p>
    <w:tbl>
      <w:tblPr>
        <w:tblStyle w:val="af1"/>
        <w:tblW w:w="7513" w:type="dxa"/>
        <w:tblInd w:w="108" w:type="dxa"/>
        <w:tblLayout w:type="fixed"/>
        <w:tblLook w:val="04A0" w:firstRow="1" w:lastRow="0" w:firstColumn="1" w:lastColumn="0" w:noHBand="0" w:noVBand="1"/>
      </w:tblPr>
      <w:tblGrid>
        <w:gridCol w:w="426"/>
        <w:gridCol w:w="3969"/>
        <w:gridCol w:w="425"/>
        <w:gridCol w:w="425"/>
        <w:gridCol w:w="851"/>
        <w:gridCol w:w="425"/>
        <w:gridCol w:w="567"/>
        <w:gridCol w:w="425"/>
      </w:tblGrid>
      <w:tr w:rsidR="0047691D" w:rsidRPr="0047691D" w:rsidTr="002E505E">
        <w:trPr>
          <w:trHeight w:val="20"/>
        </w:trPr>
        <w:tc>
          <w:tcPr>
            <w:tcW w:w="426" w:type="dxa"/>
            <w:vMerge w:val="restart"/>
            <w:hideMark/>
          </w:tcPr>
          <w:p w:rsidR="0047691D" w:rsidRPr="0047691D" w:rsidRDefault="0047691D" w:rsidP="0047691D">
            <w:pPr>
              <w:tabs>
                <w:tab w:val="left" w:pos="284"/>
              </w:tabs>
              <w:rPr>
                <w:rFonts w:ascii="Times New Roman" w:eastAsia="Calibri" w:hAnsi="Times New Roman" w:cs="Times New Roman"/>
                <w:bCs/>
                <w:sz w:val="10"/>
                <w:szCs w:val="10"/>
              </w:rPr>
            </w:pPr>
            <w:r w:rsidRPr="0047691D">
              <w:rPr>
                <w:rFonts w:ascii="Times New Roman" w:eastAsia="Calibri" w:hAnsi="Times New Roman" w:cs="Times New Roman"/>
                <w:bCs/>
                <w:sz w:val="10"/>
                <w:szCs w:val="10"/>
              </w:rPr>
              <w:t xml:space="preserve">Код главного распорядителя бюджетных средств </w:t>
            </w:r>
          </w:p>
        </w:tc>
        <w:tc>
          <w:tcPr>
            <w:tcW w:w="3969" w:type="dxa"/>
            <w:vMerge w:val="restart"/>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47691D" w:rsidRPr="0047691D" w:rsidRDefault="0047691D" w:rsidP="0047691D">
            <w:pPr>
              <w:tabs>
                <w:tab w:val="left" w:pos="284"/>
              </w:tabs>
              <w:rPr>
                <w:rFonts w:ascii="Times New Roman" w:eastAsia="Calibri" w:hAnsi="Times New Roman" w:cs="Times New Roman"/>
                <w:bCs/>
                <w:sz w:val="12"/>
                <w:szCs w:val="12"/>
              </w:rPr>
            </w:pPr>
            <w:proofErr w:type="spellStart"/>
            <w:r w:rsidRPr="0047691D">
              <w:rPr>
                <w:rFonts w:ascii="Times New Roman" w:eastAsia="Calibri" w:hAnsi="Times New Roman" w:cs="Times New Roman"/>
                <w:bCs/>
                <w:sz w:val="12"/>
                <w:szCs w:val="12"/>
              </w:rPr>
              <w:t>Рз</w:t>
            </w:r>
            <w:proofErr w:type="spellEnd"/>
          </w:p>
        </w:tc>
        <w:tc>
          <w:tcPr>
            <w:tcW w:w="425" w:type="dxa"/>
            <w:vMerge w:val="restart"/>
            <w:hideMark/>
          </w:tcPr>
          <w:p w:rsidR="0047691D" w:rsidRPr="0047691D" w:rsidRDefault="0047691D" w:rsidP="0047691D">
            <w:pPr>
              <w:tabs>
                <w:tab w:val="left" w:pos="284"/>
              </w:tabs>
              <w:rPr>
                <w:rFonts w:ascii="Times New Roman" w:eastAsia="Calibri" w:hAnsi="Times New Roman" w:cs="Times New Roman"/>
                <w:bCs/>
                <w:sz w:val="12"/>
                <w:szCs w:val="12"/>
              </w:rPr>
            </w:pPr>
            <w:proofErr w:type="gramStart"/>
            <w:r w:rsidRPr="0047691D">
              <w:rPr>
                <w:rFonts w:ascii="Times New Roman" w:eastAsia="Calibri" w:hAnsi="Times New Roman" w:cs="Times New Roman"/>
                <w:bCs/>
                <w:sz w:val="12"/>
                <w:szCs w:val="12"/>
              </w:rPr>
              <w:t>ПР</w:t>
            </w:r>
            <w:proofErr w:type="gramEnd"/>
          </w:p>
        </w:tc>
        <w:tc>
          <w:tcPr>
            <w:tcW w:w="851" w:type="dxa"/>
            <w:vMerge w:val="restart"/>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ЦСР</w:t>
            </w:r>
          </w:p>
        </w:tc>
        <w:tc>
          <w:tcPr>
            <w:tcW w:w="425" w:type="dxa"/>
            <w:vMerge w:val="restart"/>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ВР</w:t>
            </w:r>
          </w:p>
        </w:tc>
        <w:tc>
          <w:tcPr>
            <w:tcW w:w="992" w:type="dxa"/>
            <w:gridSpan w:val="2"/>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Сумма, тыс. рублей</w:t>
            </w:r>
          </w:p>
        </w:tc>
      </w:tr>
      <w:tr w:rsidR="0047691D" w:rsidRPr="0047691D" w:rsidTr="002E505E">
        <w:trPr>
          <w:trHeight w:val="20"/>
        </w:trPr>
        <w:tc>
          <w:tcPr>
            <w:tcW w:w="426"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3969"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425"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425"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851"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425" w:type="dxa"/>
            <w:vMerge/>
            <w:hideMark/>
          </w:tcPr>
          <w:p w:rsidR="0047691D" w:rsidRPr="0047691D" w:rsidRDefault="0047691D" w:rsidP="0047691D">
            <w:pPr>
              <w:tabs>
                <w:tab w:val="left" w:pos="284"/>
              </w:tabs>
              <w:rPr>
                <w:rFonts w:ascii="Times New Roman" w:eastAsia="Calibri" w:hAnsi="Times New Roman" w:cs="Times New Roman"/>
                <w:bCs/>
                <w:sz w:val="12"/>
                <w:szCs w:val="12"/>
              </w:rPr>
            </w:pP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всего</w:t>
            </w:r>
          </w:p>
        </w:tc>
        <w:tc>
          <w:tcPr>
            <w:tcW w:w="425" w:type="dxa"/>
            <w:hideMark/>
          </w:tcPr>
          <w:p w:rsidR="002E505E" w:rsidRPr="0047691D" w:rsidRDefault="0047691D" w:rsidP="0047691D">
            <w:pPr>
              <w:tabs>
                <w:tab w:val="left" w:pos="284"/>
              </w:tabs>
              <w:rPr>
                <w:rFonts w:ascii="Times New Roman" w:eastAsia="Calibri" w:hAnsi="Times New Roman" w:cs="Times New Roman"/>
                <w:bCs/>
                <w:sz w:val="10"/>
                <w:szCs w:val="10"/>
              </w:rPr>
            </w:pPr>
            <w:r w:rsidRPr="0047691D">
              <w:rPr>
                <w:rFonts w:ascii="Times New Roman" w:eastAsia="Calibri" w:hAnsi="Times New Roman" w:cs="Times New Roman"/>
                <w:bCs/>
                <w:sz w:val="10"/>
                <w:szCs w:val="10"/>
              </w:rPr>
              <w:t>в том числе за счет безвозмездных поступлений</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7087" w:type="dxa"/>
            <w:gridSpan w:val="7"/>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Администраци</w:t>
            </w:r>
            <w:r>
              <w:rPr>
                <w:rFonts w:ascii="Times New Roman" w:eastAsia="Calibri" w:hAnsi="Times New Roman" w:cs="Times New Roman"/>
                <w:bCs/>
                <w:sz w:val="12"/>
                <w:szCs w:val="12"/>
              </w:rPr>
              <w:t xml:space="preserve">я городского поселения Суходол </w:t>
            </w:r>
            <w:r w:rsidRPr="0047691D">
              <w:rPr>
                <w:rFonts w:ascii="Times New Roman" w:eastAsia="Calibri" w:hAnsi="Times New Roman" w:cs="Times New Roman"/>
                <w:bCs/>
                <w:sz w:val="12"/>
                <w:szCs w:val="12"/>
              </w:rPr>
              <w:t>муниципального района Сергиевский Самарской области</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02</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1 174</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02</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1 174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02</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1 174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Функционирование местных администраций</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5 230</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4 615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3 611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720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228</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Уплата налогов, сборов и иных платежей</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850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57</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4000000000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614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4000000000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614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06</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657</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"Совершенствование муниципального </w:t>
            </w:r>
            <w:r w:rsidRPr="0047691D">
              <w:rPr>
                <w:rFonts w:ascii="Times New Roman" w:eastAsia="Calibri" w:hAnsi="Times New Roman" w:cs="Times New Roman"/>
                <w:sz w:val="12"/>
                <w:szCs w:val="12"/>
              </w:rPr>
              <w:lastRenderedPageBreak/>
              <w:t xml:space="preserve">управления городского поселения Суходол  муниципального района Сергиевский "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lastRenderedPageBreak/>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06</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657</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lastRenderedPageBreak/>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06</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657</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Резервные фонды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10</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9900000000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Резервные средства</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9900000000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870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Другие общегосударственные вопросы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1 708</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1 316</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516</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4000000000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4000000000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4600000000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312</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4600000000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312</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02</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03</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577</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577</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02</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577</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577</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02</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525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525</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02</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52</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52</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09</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183</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09</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4100000000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183</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09</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4100000000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183</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03</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14</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Муниципальная программа ""Противодействия коррупции на территории городского поселения Суходол  муниципального района Сергиевский"" на 2016-2018гг</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14</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4500000000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14</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4500000000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Дорожное хозяйство (дорожные фонды)</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09</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24 546</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19 789</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09</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4300000000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24 546</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19 789</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04</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09</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4300000000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24 546</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19 789</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Жилищное хозяйство</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13 897</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"Переселение граждан из аварийного жилищного фонда  на территории городского  поселения Суходол муниципального  района Сергиевский Самарской области"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4200000000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13 897</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4200000000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13 897</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Коммунальное хозяйство</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05</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02</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1 390</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02</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1 390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02</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810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1 390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Благоустройство</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20 581</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8 033</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8 033</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"Содержание улично-дорожной сети городского поселения Суходол муниципального района Сергиевский" </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4300000000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12 548</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4300000000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12 548</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06</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39</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lastRenderedPageBreak/>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"Благоустройство территории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06</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06</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32</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Уплата налогов, сборов и иных платежей</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06</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03</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3900000000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850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7</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Молодежная политика и оздоровление детей</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07</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07</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119</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07</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07</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4400000000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119</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07</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07</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4400000000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119</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Культура</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08</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1 645</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08</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4400000000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1 645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08</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4400000000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240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170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08</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4400000000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1 475</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Физическая культура</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4 048</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городского поселения Суходол муниципального района Сергиевский"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4800000000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4 048</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Иные межбюджетные трансферты</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11</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4800000000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540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4 048</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Обслуживание внутреннего государственного и муниципального долга</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13</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01</w:t>
            </w:r>
          </w:p>
        </w:tc>
        <w:tc>
          <w:tcPr>
            <w:tcW w:w="851"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60</w:t>
            </w:r>
          </w:p>
        </w:tc>
        <w:tc>
          <w:tcPr>
            <w:tcW w:w="425" w:type="dxa"/>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418</w:t>
            </w:r>
          </w:p>
        </w:tc>
        <w:tc>
          <w:tcPr>
            <w:tcW w:w="3969"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Обслуживание муниципального долга</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13</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01</w:t>
            </w:r>
          </w:p>
        </w:tc>
        <w:tc>
          <w:tcPr>
            <w:tcW w:w="851"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3800000000</w:t>
            </w:r>
          </w:p>
        </w:tc>
        <w:tc>
          <w:tcPr>
            <w:tcW w:w="425"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730</w:t>
            </w:r>
          </w:p>
        </w:tc>
        <w:tc>
          <w:tcPr>
            <w:tcW w:w="567"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60</w:t>
            </w:r>
          </w:p>
        </w:tc>
        <w:tc>
          <w:tcPr>
            <w:tcW w:w="425" w:type="dxa"/>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0</w:t>
            </w:r>
          </w:p>
        </w:tc>
      </w:tr>
      <w:tr w:rsidR="0047691D" w:rsidRPr="0047691D" w:rsidTr="002E505E">
        <w:trPr>
          <w:trHeight w:val="20"/>
        </w:trPr>
        <w:tc>
          <w:tcPr>
            <w:tcW w:w="426" w:type="dxa"/>
            <w:noWrap/>
            <w:hideMark/>
          </w:tcPr>
          <w:p w:rsidR="0047691D" w:rsidRPr="0047691D" w:rsidRDefault="0047691D" w:rsidP="0047691D">
            <w:pPr>
              <w:tabs>
                <w:tab w:val="left" w:pos="284"/>
              </w:tabs>
              <w:rPr>
                <w:rFonts w:ascii="Times New Roman" w:eastAsia="Calibri" w:hAnsi="Times New Roman" w:cs="Times New Roman"/>
                <w:sz w:val="12"/>
                <w:szCs w:val="12"/>
              </w:rPr>
            </w:pPr>
            <w:r w:rsidRPr="0047691D">
              <w:rPr>
                <w:rFonts w:ascii="Times New Roman" w:eastAsia="Calibri" w:hAnsi="Times New Roman" w:cs="Times New Roman"/>
                <w:sz w:val="12"/>
                <w:szCs w:val="12"/>
              </w:rPr>
              <w:t> </w:t>
            </w:r>
          </w:p>
        </w:tc>
        <w:tc>
          <w:tcPr>
            <w:tcW w:w="3969" w:type="dxa"/>
            <w:noWrap/>
            <w:hideMark/>
          </w:tcPr>
          <w:p w:rsidR="0047691D" w:rsidRPr="0047691D" w:rsidRDefault="0047691D" w:rsidP="0047691D">
            <w:pPr>
              <w:tabs>
                <w:tab w:val="left" w:pos="284"/>
              </w:tabs>
              <w:rPr>
                <w:rFonts w:ascii="Times New Roman" w:eastAsia="Calibri" w:hAnsi="Times New Roman" w:cs="Times New Roman"/>
                <w:bCs/>
                <w:sz w:val="12"/>
                <w:szCs w:val="12"/>
              </w:rPr>
            </w:pPr>
            <w:proofErr w:type="gramStart"/>
            <w:r w:rsidRPr="0047691D">
              <w:rPr>
                <w:rFonts w:ascii="Times New Roman" w:eastAsia="Calibri" w:hAnsi="Times New Roman" w:cs="Times New Roman"/>
                <w:bCs/>
                <w:sz w:val="12"/>
                <w:szCs w:val="12"/>
              </w:rPr>
              <w:t>В</w:t>
            </w:r>
            <w:proofErr w:type="gramEnd"/>
            <w:r w:rsidRPr="0047691D">
              <w:rPr>
                <w:rFonts w:ascii="Times New Roman" w:eastAsia="Calibri" w:hAnsi="Times New Roman" w:cs="Times New Roman"/>
                <w:bCs/>
                <w:sz w:val="12"/>
                <w:szCs w:val="12"/>
              </w:rPr>
              <w:t xml:space="preserve"> С Е Г О расходов  </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851"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 </w:t>
            </w:r>
          </w:p>
        </w:tc>
        <w:tc>
          <w:tcPr>
            <w:tcW w:w="567"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75 865</w:t>
            </w:r>
          </w:p>
        </w:tc>
        <w:tc>
          <w:tcPr>
            <w:tcW w:w="425" w:type="dxa"/>
            <w:noWrap/>
            <w:hideMark/>
          </w:tcPr>
          <w:p w:rsidR="0047691D" w:rsidRPr="0047691D" w:rsidRDefault="0047691D" w:rsidP="0047691D">
            <w:pPr>
              <w:tabs>
                <w:tab w:val="left" w:pos="284"/>
              </w:tabs>
              <w:rPr>
                <w:rFonts w:ascii="Times New Roman" w:eastAsia="Calibri" w:hAnsi="Times New Roman" w:cs="Times New Roman"/>
                <w:bCs/>
                <w:sz w:val="12"/>
                <w:szCs w:val="12"/>
              </w:rPr>
            </w:pPr>
            <w:r w:rsidRPr="0047691D">
              <w:rPr>
                <w:rFonts w:ascii="Times New Roman" w:eastAsia="Calibri" w:hAnsi="Times New Roman" w:cs="Times New Roman"/>
                <w:bCs/>
                <w:sz w:val="12"/>
                <w:szCs w:val="12"/>
              </w:rPr>
              <w:t>20 367</w:t>
            </w:r>
          </w:p>
        </w:tc>
      </w:tr>
    </w:tbl>
    <w:p w:rsidR="00FD5A9A" w:rsidRDefault="00FD5A9A" w:rsidP="002E505E">
      <w:pPr>
        <w:tabs>
          <w:tab w:val="left" w:pos="284"/>
        </w:tabs>
        <w:spacing w:after="0" w:line="240" w:lineRule="auto"/>
        <w:jc w:val="right"/>
        <w:rPr>
          <w:rFonts w:ascii="Times New Roman" w:eastAsia="Calibri" w:hAnsi="Times New Roman" w:cs="Times New Roman"/>
          <w:i/>
          <w:sz w:val="12"/>
          <w:szCs w:val="12"/>
        </w:rPr>
      </w:pPr>
    </w:p>
    <w:p w:rsidR="002E505E" w:rsidRPr="003F0D52" w:rsidRDefault="002E505E" w:rsidP="002E505E">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2E505E" w:rsidRPr="003F0D52" w:rsidRDefault="002E505E" w:rsidP="002E505E">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3F0D52">
        <w:rPr>
          <w:rFonts w:ascii="Times New Roman" w:eastAsia="Calibri" w:hAnsi="Times New Roman" w:cs="Times New Roman"/>
          <w:i/>
          <w:sz w:val="12"/>
          <w:szCs w:val="12"/>
        </w:rPr>
        <w:t xml:space="preserve"> поселения</w:t>
      </w:r>
      <w:r>
        <w:rPr>
          <w:rFonts w:ascii="Times New Roman" w:eastAsia="Calibri" w:hAnsi="Times New Roman" w:cs="Times New Roman"/>
          <w:i/>
          <w:sz w:val="12"/>
          <w:szCs w:val="12"/>
        </w:rPr>
        <w:t xml:space="preserve"> Суходол</w:t>
      </w:r>
    </w:p>
    <w:p w:rsidR="002E505E" w:rsidRPr="0008637F" w:rsidRDefault="002E505E" w:rsidP="002E505E">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2E505E" w:rsidRDefault="002E505E" w:rsidP="002E505E">
      <w:pPr>
        <w:tabs>
          <w:tab w:val="left" w:pos="284"/>
        </w:tabs>
        <w:spacing w:after="0" w:line="240" w:lineRule="auto"/>
        <w:jc w:val="right"/>
        <w:rPr>
          <w:rFonts w:ascii="Times New Roman" w:eastAsia="Calibri" w:hAnsi="Times New Roman" w:cs="Times New Roman"/>
          <w:sz w:val="12"/>
          <w:szCs w:val="12"/>
        </w:rPr>
      </w:pPr>
      <w:r w:rsidRPr="0008637F">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08637F">
        <w:rPr>
          <w:rFonts w:ascii="Times New Roman" w:eastAsia="Calibri" w:hAnsi="Times New Roman" w:cs="Times New Roman"/>
          <w:i/>
          <w:sz w:val="12"/>
          <w:szCs w:val="12"/>
        </w:rPr>
        <w:t xml:space="preserve"> от “31” августа 2016 г.</w:t>
      </w:r>
    </w:p>
    <w:p w:rsidR="002E505E" w:rsidRDefault="002E505E" w:rsidP="002E505E">
      <w:pPr>
        <w:tabs>
          <w:tab w:val="left" w:pos="284"/>
        </w:tabs>
        <w:spacing w:after="0" w:line="240" w:lineRule="auto"/>
        <w:jc w:val="center"/>
        <w:rPr>
          <w:rFonts w:ascii="Times New Roman" w:eastAsia="Calibri" w:hAnsi="Times New Roman" w:cs="Times New Roman"/>
          <w:b/>
          <w:sz w:val="12"/>
          <w:szCs w:val="12"/>
        </w:rPr>
      </w:pPr>
      <w:proofErr w:type="gramStart"/>
      <w:r w:rsidRPr="002E505E">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roofErr w:type="gramEnd"/>
    </w:p>
    <w:p w:rsidR="002E505E" w:rsidRDefault="002E505E" w:rsidP="002E505E">
      <w:pPr>
        <w:tabs>
          <w:tab w:val="left" w:pos="284"/>
        </w:tabs>
        <w:spacing w:after="0" w:line="240" w:lineRule="auto"/>
        <w:jc w:val="center"/>
        <w:rPr>
          <w:rFonts w:ascii="Times New Roman" w:eastAsia="Calibri" w:hAnsi="Times New Roman" w:cs="Times New Roman"/>
          <w:b/>
          <w:sz w:val="12"/>
          <w:szCs w:val="12"/>
        </w:rPr>
      </w:pPr>
      <w:r w:rsidRPr="002E505E">
        <w:rPr>
          <w:rFonts w:ascii="Times New Roman" w:eastAsia="Calibri" w:hAnsi="Times New Roman" w:cs="Times New Roman"/>
          <w:b/>
          <w:sz w:val="12"/>
          <w:szCs w:val="12"/>
        </w:rPr>
        <w:t xml:space="preserve"> муниципального района Сергиевский и непрограммным направлениям деятельности), группам и</w:t>
      </w:r>
    </w:p>
    <w:p w:rsidR="002E505E" w:rsidRPr="002E505E" w:rsidRDefault="002E505E" w:rsidP="002E505E">
      <w:pPr>
        <w:tabs>
          <w:tab w:val="left" w:pos="284"/>
        </w:tabs>
        <w:spacing w:after="0" w:line="240" w:lineRule="auto"/>
        <w:jc w:val="center"/>
        <w:rPr>
          <w:rFonts w:ascii="Times New Roman" w:eastAsia="Calibri" w:hAnsi="Times New Roman" w:cs="Times New Roman"/>
          <w:b/>
          <w:sz w:val="12"/>
          <w:szCs w:val="12"/>
        </w:rPr>
      </w:pPr>
      <w:r w:rsidRPr="002E505E">
        <w:rPr>
          <w:rFonts w:ascii="Times New Roman" w:eastAsia="Calibri" w:hAnsi="Times New Roman" w:cs="Times New Roman"/>
          <w:b/>
          <w:sz w:val="12"/>
          <w:szCs w:val="12"/>
        </w:rPr>
        <w:t xml:space="preserve"> подгруппам </w:t>
      </w:r>
      <w:proofErr w:type="gramStart"/>
      <w:r w:rsidRPr="002E505E">
        <w:rPr>
          <w:rFonts w:ascii="Times New Roman" w:eastAsia="Calibri" w:hAnsi="Times New Roman" w:cs="Times New Roman"/>
          <w:b/>
          <w:sz w:val="12"/>
          <w:szCs w:val="12"/>
        </w:rPr>
        <w:t>видов расходов классификации расходов местного бюджета</w:t>
      </w:r>
      <w:proofErr w:type="gramEnd"/>
      <w:r w:rsidRPr="002E505E">
        <w:rPr>
          <w:rFonts w:ascii="Times New Roman" w:eastAsia="Calibri" w:hAnsi="Times New Roman" w:cs="Times New Roman"/>
          <w:b/>
          <w:sz w:val="12"/>
          <w:szCs w:val="12"/>
        </w:rPr>
        <w:t xml:space="preserve"> на 2016 год</w:t>
      </w:r>
    </w:p>
    <w:tbl>
      <w:tblPr>
        <w:tblStyle w:val="af1"/>
        <w:tblW w:w="7513" w:type="dxa"/>
        <w:tblInd w:w="108" w:type="dxa"/>
        <w:tblLayout w:type="fixed"/>
        <w:tblLook w:val="04A0" w:firstRow="1" w:lastRow="0" w:firstColumn="1" w:lastColumn="0" w:noHBand="0" w:noVBand="1"/>
      </w:tblPr>
      <w:tblGrid>
        <w:gridCol w:w="5103"/>
        <w:gridCol w:w="851"/>
        <w:gridCol w:w="425"/>
        <w:gridCol w:w="567"/>
        <w:gridCol w:w="567"/>
      </w:tblGrid>
      <w:tr w:rsidR="002E505E" w:rsidRPr="002E505E" w:rsidTr="00E62854">
        <w:trPr>
          <w:trHeight w:val="20"/>
        </w:trPr>
        <w:tc>
          <w:tcPr>
            <w:tcW w:w="5103" w:type="dxa"/>
            <w:vMerge w:val="restart"/>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Наименование </w:t>
            </w:r>
          </w:p>
        </w:tc>
        <w:tc>
          <w:tcPr>
            <w:tcW w:w="851" w:type="dxa"/>
            <w:vMerge w:val="restart"/>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ЦСР</w:t>
            </w:r>
          </w:p>
        </w:tc>
        <w:tc>
          <w:tcPr>
            <w:tcW w:w="425" w:type="dxa"/>
            <w:vMerge w:val="restart"/>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ВР</w:t>
            </w:r>
          </w:p>
        </w:tc>
        <w:tc>
          <w:tcPr>
            <w:tcW w:w="1134" w:type="dxa"/>
            <w:gridSpan w:val="2"/>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Сумма, тыс. рублей</w:t>
            </w:r>
          </w:p>
        </w:tc>
      </w:tr>
      <w:tr w:rsidR="002E505E" w:rsidRPr="002E505E" w:rsidTr="00E62854">
        <w:trPr>
          <w:trHeight w:val="20"/>
        </w:trPr>
        <w:tc>
          <w:tcPr>
            <w:tcW w:w="5103" w:type="dxa"/>
            <w:vMerge/>
            <w:hideMark/>
          </w:tcPr>
          <w:p w:rsidR="002E505E" w:rsidRPr="002E505E" w:rsidRDefault="002E505E" w:rsidP="002E505E">
            <w:pPr>
              <w:tabs>
                <w:tab w:val="left" w:pos="284"/>
              </w:tabs>
              <w:rPr>
                <w:rFonts w:ascii="Times New Roman" w:eastAsia="Calibri" w:hAnsi="Times New Roman" w:cs="Times New Roman"/>
                <w:bCs/>
                <w:sz w:val="12"/>
                <w:szCs w:val="12"/>
              </w:rPr>
            </w:pPr>
          </w:p>
        </w:tc>
        <w:tc>
          <w:tcPr>
            <w:tcW w:w="851" w:type="dxa"/>
            <w:vMerge/>
            <w:hideMark/>
          </w:tcPr>
          <w:p w:rsidR="002E505E" w:rsidRPr="002E505E" w:rsidRDefault="002E505E" w:rsidP="002E505E">
            <w:pPr>
              <w:tabs>
                <w:tab w:val="left" w:pos="284"/>
              </w:tabs>
              <w:rPr>
                <w:rFonts w:ascii="Times New Roman" w:eastAsia="Calibri" w:hAnsi="Times New Roman" w:cs="Times New Roman"/>
                <w:bCs/>
                <w:sz w:val="12"/>
                <w:szCs w:val="12"/>
              </w:rPr>
            </w:pPr>
          </w:p>
        </w:tc>
        <w:tc>
          <w:tcPr>
            <w:tcW w:w="425" w:type="dxa"/>
            <w:vMerge/>
            <w:hideMark/>
          </w:tcPr>
          <w:p w:rsidR="002E505E" w:rsidRPr="002E505E" w:rsidRDefault="002E505E" w:rsidP="002E505E">
            <w:pPr>
              <w:tabs>
                <w:tab w:val="left" w:pos="284"/>
              </w:tabs>
              <w:rPr>
                <w:rFonts w:ascii="Times New Roman" w:eastAsia="Calibri" w:hAnsi="Times New Roman" w:cs="Times New Roman"/>
                <w:bCs/>
                <w:sz w:val="12"/>
                <w:szCs w:val="12"/>
              </w:rPr>
            </w:pPr>
          </w:p>
        </w:tc>
        <w:tc>
          <w:tcPr>
            <w:tcW w:w="567"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всего</w:t>
            </w:r>
          </w:p>
        </w:tc>
        <w:tc>
          <w:tcPr>
            <w:tcW w:w="567" w:type="dxa"/>
            <w:hideMark/>
          </w:tcPr>
          <w:p w:rsidR="002E505E" w:rsidRPr="002E505E" w:rsidRDefault="002E505E" w:rsidP="002E505E">
            <w:pPr>
              <w:tabs>
                <w:tab w:val="left" w:pos="284"/>
              </w:tabs>
              <w:rPr>
                <w:rFonts w:ascii="Times New Roman" w:eastAsia="Calibri" w:hAnsi="Times New Roman" w:cs="Times New Roman"/>
                <w:bCs/>
                <w:sz w:val="10"/>
                <w:szCs w:val="10"/>
              </w:rPr>
            </w:pPr>
            <w:r w:rsidRPr="002E505E">
              <w:rPr>
                <w:rFonts w:ascii="Times New Roman" w:eastAsia="Calibri" w:hAnsi="Times New Roman" w:cs="Times New Roman"/>
                <w:bCs/>
                <w:sz w:val="10"/>
                <w:szCs w:val="10"/>
              </w:rPr>
              <w:t>в том числе за счет безвозмездных поступлений</w:t>
            </w:r>
          </w:p>
        </w:tc>
      </w:tr>
      <w:tr w:rsidR="002E505E" w:rsidRPr="002E505E" w:rsidTr="00E62854">
        <w:trPr>
          <w:trHeight w:val="20"/>
        </w:trPr>
        <w:tc>
          <w:tcPr>
            <w:tcW w:w="7513" w:type="dxa"/>
            <w:gridSpan w:val="5"/>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Администрация </w:t>
            </w:r>
            <w:r>
              <w:rPr>
                <w:rFonts w:ascii="Times New Roman" w:eastAsia="Calibri" w:hAnsi="Times New Roman" w:cs="Times New Roman"/>
                <w:bCs/>
                <w:sz w:val="12"/>
                <w:szCs w:val="12"/>
              </w:rPr>
              <w:t xml:space="preserve">городского поселения Суходол </w:t>
            </w:r>
            <w:r w:rsidRPr="002E505E">
              <w:rPr>
                <w:rFonts w:ascii="Times New Roman" w:eastAsia="Calibri" w:hAnsi="Times New Roman" w:cs="Times New Roman"/>
                <w:bCs/>
                <w:sz w:val="12"/>
                <w:szCs w:val="12"/>
              </w:rPr>
              <w:t xml:space="preserve"> муниципального района Сергиевский Самарской области</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Муниципальная программа "Совершенствование муниципального управления городского поселения Суходол  муниципального района Сергиевский " </w:t>
            </w:r>
          </w:p>
        </w:tc>
        <w:tc>
          <w:tcPr>
            <w:tcW w:w="851"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3800000000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8 400</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577</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3800000000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120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5 310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525</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3800000000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240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1 572</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52</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межбюджетные трансферты</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3800000000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1 401</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Обслуживание муниципального долга</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3800000000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730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60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Уплата налогов, сборов и иных платежей</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3800000000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850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57</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Муниципальная программа "Благоустройство территории городского  поселения Суходол муниципального района Сергиевский"</w:t>
            </w:r>
          </w:p>
        </w:tc>
        <w:tc>
          <w:tcPr>
            <w:tcW w:w="851"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3900000000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9 462</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3900000000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240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8 065</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3900000000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810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1 390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 </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Уплата налогов, сборов и иных платежей</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3900000000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850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городского  поселения  Суходол  муниципального района Сергиевский" </w:t>
            </w:r>
          </w:p>
        </w:tc>
        <w:tc>
          <w:tcPr>
            <w:tcW w:w="851"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4000000000</w:t>
            </w:r>
          </w:p>
        </w:tc>
        <w:tc>
          <w:tcPr>
            <w:tcW w:w="425"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694</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4000000000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240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80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межбюджетные трансферты</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4000000000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614</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w:t>
            </w:r>
          </w:p>
        </w:tc>
        <w:tc>
          <w:tcPr>
            <w:tcW w:w="851"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4100000000</w:t>
            </w:r>
          </w:p>
        </w:tc>
        <w:tc>
          <w:tcPr>
            <w:tcW w:w="425"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183</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240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183</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lastRenderedPageBreak/>
              <w:t xml:space="preserve">Муниципальная  программа "Переселение граждан из аварийного жилищного фонда  на территории городского  поселения Суходол муниципального  района Сергиевский Самарской области" </w:t>
            </w:r>
          </w:p>
        </w:tc>
        <w:tc>
          <w:tcPr>
            <w:tcW w:w="851"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4200000000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13 897</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межбюджетные трансферты</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4200000000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13 897</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Муниципальная программа "Содержание улично-дорожной сети городского поселения Суходол муниципального района Сергиевский"</w:t>
            </w:r>
          </w:p>
        </w:tc>
        <w:tc>
          <w:tcPr>
            <w:tcW w:w="851"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4300000000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37 094</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19 789</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межбюджетные трансферты</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4300000000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37 094</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19 789</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городского   поселения Суходол муниципального района Сергиевский" </w:t>
            </w:r>
          </w:p>
        </w:tc>
        <w:tc>
          <w:tcPr>
            <w:tcW w:w="851"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4400000000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1 764</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4400000000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240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170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межбюджетные трансферты</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4400000000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1 594</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Муниципальная программа "Противодействия коррупции на территории городского поселения Суходол  муниципального района Сергиевский"</w:t>
            </w:r>
          </w:p>
        </w:tc>
        <w:tc>
          <w:tcPr>
            <w:tcW w:w="851"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4500000000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1</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4500000000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240</w:t>
            </w:r>
          </w:p>
        </w:tc>
        <w:tc>
          <w:tcPr>
            <w:tcW w:w="567"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городского поселения Суходол муниципального района Сергиевский" </w:t>
            </w:r>
          </w:p>
        </w:tc>
        <w:tc>
          <w:tcPr>
            <w:tcW w:w="851"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4600000000</w:t>
            </w:r>
          </w:p>
        </w:tc>
        <w:tc>
          <w:tcPr>
            <w:tcW w:w="425"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312</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4600000000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312</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4600000000</w:t>
            </w:r>
          </w:p>
        </w:tc>
        <w:tc>
          <w:tcPr>
            <w:tcW w:w="425"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240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312</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городского поселения Суходол муниципального района Сергиевский" </w:t>
            </w:r>
          </w:p>
        </w:tc>
        <w:tc>
          <w:tcPr>
            <w:tcW w:w="851"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4800000000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4 048</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Иные межбюджетные трансферты</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4800000000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540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4 048</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9900000000</w:t>
            </w:r>
          </w:p>
        </w:tc>
        <w:tc>
          <w:tcPr>
            <w:tcW w:w="425"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10</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w:t>
            </w:r>
          </w:p>
        </w:tc>
      </w:tr>
      <w:tr w:rsidR="002E505E" w:rsidRPr="002E505E" w:rsidTr="00E62854">
        <w:trPr>
          <w:trHeight w:val="20"/>
        </w:trPr>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Резервные средства</w:t>
            </w:r>
          </w:p>
        </w:tc>
        <w:tc>
          <w:tcPr>
            <w:tcW w:w="851"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9900000000</w:t>
            </w:r>
          </w:p>
        </w:tc>
        <w:tc>
          <w:tcPr>
            <w:tcW w:w="425"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870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10</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w:t>
            </w:r>
          </w:p>
        </w:tc>
      </w:tr>
      <w:tr w:rsidR="002E505E" w:rsidRPr="002E505E" w:rsidTr="00E62854">
        <w:trPr>
          <w:trHeight w:val="20"/>
        </w:trPr>
        <w:tc>
          <w:tcPr>
            <w:tcW w:w="5103" w:type="dxa"/>
            <w:noWrap/>
            <w:hideMark/>
          </w:tcPr>
          <w:p w:rsidR="002E505E" w:rsidRPr="002E505E" w:rsidRDefault="002E505E" w:rsidP="002E505E">
            <w:pPr>
              <w:tabs>
                <w:tab w:val="left" w:pos="284"/>
              </w:tabs>
              <w:rPr>
                <w:rFonts w:ascii="Times New Roman" w:eastAsia="Calibri" w:hAnsi="Times New Roman" w:cs="Times New Roman"/>
                <w:bCs/>
                <w:sz w:val="12"/>
                <w:szCs w:val="12"/>
              </w:rPr>
            </w:pPr>
            <w:proofErr w:type="gramStart"/>
            <w:r w:rsidRPr="002E505E">
              <w:rPr>
                <w:rFonts w:ascii="Times New Roman" w:eastAsia="Calibri" w:hAnsi="Times New Roman" w:cs="Times New Roman"/>
                <w:bCs/>
                <w:sz w:val="12"/>
                <w:szCs w:val="12"/>
              </w:rPr>
              <w:t>В</w:t>
            </w:r>
            <w:proofErr w:type="gramEnd"/>
            <w:r w:rsidRPr="002E505E">
              <w:rPr>
                <w:rFonts w:ascii="Times New Roman" w:eastAsia="Calibri" w:hAnsi="Times New Roman" w:cs="Times New Roman"/>
                <w:bCs/>
                <w:sz w:val="12"/>
                <w:szCs w:val="12"/>
              </w:rPr>
              <w:t xml:space="preserve"> С Е Г О расходов  </w:t>
            </w:r>
          </w:p>
        </w:tc>
        <w:tc>
          <w:tcPr>
            <w:tcW w:w="851"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425"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w:t>
            </w:r>
          </w:p>
        </w:tc>
        <w:tc>
          <w:tcPr>
            <w:tcW w:w="567"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75 865</w:t>
            </w:r>
          </w:p>
        </w:tc>
        <w:tc>
          <w:tcPr>
            <w:tcW w:w="567" w:type="dxa"/>
            <w:noWrap/>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20 367</w:t>
            </w:r>
          </w:p>
        </w:tc>
      </w:tr>
    </w:tbl>
    <w:p w:rsidR="002E505E" w:rsidRDefault="002E505E" w:rsidP="002E505E">
      <w:pPr>
        <w:tabs>
          <w:tab w:val="left" w:pos="284"/>
        </w:tabs>
        <w:spacing w:after="0" w:line="240" w:lineRule="auto"/>
        <w:jc w:val="right"/>
        <w:rPr>
          <w:rFonts w:ascii="Times New Roman" w:eastAsia="Calibri" w:hAnsi="Times New Roman" w:cs="Times New Roman"/>
          <w:i/>
          <w:sz w:val="12"/>
          <w:szCs w:val="12"/>
        </w:rPr>
      </w:pPr>
    </w:p>
    <w:p w:rsidR="002E505E" w:rsidRPr="003F0D52" w:rsidRDefault="002E505E" w:rsidP="002E505E">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2E505E" w:rsidRPr="003F0D52" w:rsidRDefault="002E505E" w:rsidP="002E505E">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3F0D52">
        <w:rPr>
          <w:rFonts w:ascii="Times New Roman" w:eastAsia="Calibri" w:hAnsi="Times New Roman" w:cs="Times New Roman"/>
          <w:i/>
          <w:sz w:val="12"/>
          <w:szCs w:val="12"/>
        </w:rPr>
        <w:t xml:space="preserve"> поселения</w:t>
      </w:r>
      <w:r>
        <w:rPr>
          <w:rFonts w:ascii="Times New Roman" w:eastAsia="Calibri" w:hAnsi="Times New Roman" w:cs="Times New Roman"/>
          <w:i/>
          <w:sz w:val="12"/>
          <w:szCs w:val="12"/>
        </w:rPr>
        <w:t xml:space="preserve"> Суходол</w:t>
      </w:r>
    </w:p>
    <w:p w:rsidR="002E505E" w:rsidRPr="0008637F" w:rsidRDefault="002E505E" w:rsidP="002E505E">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08637F" w:rsidRDefault="002E505E" w:rsidP="002E505E">
      <w:pPr>
        <w:tabs>
          <w:tab w:val="left" w:pos="284"/>
        </w:tabs>
        <w:spacing w:after="0" w:line="240" w:lineRule="auto"/>
        <w:jc w:val="right"/>
        <w:rPr>
          <w:rFonts w:ascii="Times New Roman" w:eastAsia="Calibri" w:hAnsi="Times New Roman" w:cs="Times New Roman"/>
          <w:sz w:val="12"/>
          <w:szCs w:val="12"/>
        </w:rPr>
      </w:pPr>
      <w:r w:rsidRPr="0008637F">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08637F">
        <w:rPr>
          <w:rFonts w:ascii="Times New Roman" w:eastAsia="Calibri" w:hAnsi="Times New Roman" w:cs="Times New Roman"/>
          <w:i/>
          <w:sz w:val="12"/>
          <w:szCs w:val="12"/>
        </w:rPr>
        <w:t xml:space="preserve"> от “31” августа 2016 г.</w:t>
      </w:r>
    </w:p>
    <w:p w:rsidR="0047691D" w:rsidRPr="002E505E" w:rsidRDefault="002E505E" w:rsidP="002E505E">
      <w:pPr>
        <w:tabs>
          <w:tab w:val="left" w:pos="284"/>
        </w:tabs>
        <w:spacing w:after="0" w:line="240" w:lineRule="auto"/>
        <w:jc w:val="center"/>
        <w:rPr>
          <w:rFonts w:ascii="Times New Roman" w:eastAsia="Calibri" w:hAnsi="Times New Roman" w:cs="Times New Roman"/>
          <w:b/>
          <w:sz w:val="12"/>
          <w:szCs w:val="12"/>
        </w:rPr>
      </w:pPr>
      <w:r w:rsidRPr="002E505E">
        <w:rPr>
          <w:rFonts w:ascii="Times New Roman" w:eastAsia="Calibri" w:hAnsi="Times New Roman" w:cs="Times New Roman"/>
          <w:b/>
          <w:sz w:val="12"/>
          <w:szCs w:val="12"/>
        </w:rPr>
        <w:t>Источники внутреннего финансирования дефицита местного бюджета  на 2016 год</w:t>
      </w:r>
    </w:p>
    <w:tbl>
      <w:tblPr>
        <w:tblStyle w:val="af1"/>
        <w:tblW w:w="7513" w:type="dxa"/>
        <w:tblInd w:w="108" w:type="dxa"/>
        <w:tblLayout w:type="fixed"/>
        <w:tblLook w:val="04A0" w:firstRow="1" w:lastRow="0" w:firstColumn="1" w:lastColumn="0" w:noHBand="0" w:noVBand="1"/>
      </w:tblPr>
      <w:tblGrid>
        <w:gridCol w:w="426"/>
        <w:gridCol w:w="1417"/>
        <w:gridCol w:w="5103"/>
        <w:gridCol w:w="567"/>
      </w:tblGrid>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bCs/>
                <w:sz w:val="10"/>
                <w:szCs w:val="10"/>
              </w:rPr>
            </w:pPr>
            <w:r w:rsidRPr="002E505E">
              <w:rPr>
                <w:rFonts w:ascii="Times New Roman" w:eastAsia="Calibri" w:hAnsi="Times New Roman" w:cs="Times New Roman"/>
                <w:bCs/>
                <w:sz w:val="10"/>
                <w:szCs w:val="10"/>
              </w:rPr>
              <w:t>Код администратора</w:t>
            </w:r>
          </w:p>
        </w:tc>
        <w:tc>
          <w:tcPr>
            <w:tcW w:w="141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Код</w:t>
            </w:r>
          </w:p>
        </w:tc>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Наименование </w:t>
            </w:r>
          </w:p>
        </w:tc>
        <w:tc>
          <w:tcPr>
            <w:tcW w:w="567" w:type="dxa"/>
            <w:hideMark/>
          </w:tcPr>
          <w:p w:rsidR="002E505E" w:rsidRPr="002E505E" w:rsidRDefault="002E505E" w:rsidP="002E505E">
            <w:pPr>
              <w:tabs>
                <w:tab w:val="left" w:pos="284"/>
              </w:tabs>
              <w:rPr>
                <w:rFonts w:ascii="Times New Roman" w:eastAsia="Calibri" w:hAnsi="Times New Roman" w:cs="Times New Roman"/>
                <w:bCs/>
                <w:sz w:val="10"/>
                <w:szCs w:val="10"/>
              </w:rPr>
            </w:pPr>
            <w:r w:rsidRPr="002E505E">
              <w:rPr>
                <w:rFonts w:ascii="Times New Roman" w:eastAsia="Calibri" w:hAnsi="Times New Roman" w:cs="Times New Roman"/>
                <w:bCs/>
                <w:sz w:val="10"/>
                <w:szCs w:val="10"/>
              </w:rPr>
              <w:t>Сумма, тыс.рублей</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01 00 00 00 00 0000 000</w:t>
            </w:r>
          </w:p>
        </w:tc>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2125</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01 03 00 00 00 0000 000</w:t>
            </w:r>
          </w:p>
        </w:tc>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1070</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01 03 01 00 00 0000 700</w:t>
            </w:r>
          </w:p>
        </w:tc>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1070</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418</w:t>
            </w:r>
          </w:p>
        </w:tc>
        <w:tc>
          <w:tcPr>
            <w:tcW w:w="1417"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01 03 01 00 13 0000 710</w:t>
            </w:r>
          </w:p>
        </w:tc>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1070</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01 05 00 00 00 0000 000</w:t>
            </w:r>
          </w:p>
        </w:tc>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1055</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01 05 00 00 00 0000 500</w:t>
            </w:r>
          </w:p>
        </w:tc>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-74810</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01 05 02 00 00 0000 500</w:t>
            </w:r>
          </w:p>
        </w:tc>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Увеличение прочих остатков средств бюджетов</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-74810</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01 05 02 01 00 0000 510</w:t>
            </w:r>
          </w:p>
        </w:tc>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-74810</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418</w:t>
            </w:r>
          </w:p>
        </w:tc>
        <w:tc>
          <w:tcPr>
            <w:tcW w:w="1417"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01 05 02 01 13 0000 510</w:t>
            </w:r>
          </w:p>
        </w:tc>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-74810</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01 05 00 00 00 0000 600</w:t>
            </w:r>
          </w:p>
        </w:tc>
        <w:tc>
          <w:tcPr>
            <w:tcW w:w="5103" w:type="dxa"/>
            <w:hideMark/>
          </w:tcPr>
          <w:p w:rsidR="002E505E" w:rsidRPr="002E505E" w:rsidRDefault="002E505E" w:rsidP="002E505E">
            <w:pPr>
              <w:tabs>
                <w:tab w:val="left" w:pos="284"/>
              </w:tabs>
              <w:rPr>
                <w:rFonts w:ascii="Times New Roman" w:eastAsia="Calibri" w:hAnsi="Times New Roman" w:cs="Times New Roman"/>
                <w:bCs/>
                <w:sz w:val="12"/>
                <w:szCs w:val="12"/>
              </w:rPr>
            </w:pPr>
            <w:r w:rsidRPr="002E505E">
              <w:rPr>
                <w:rFonts w:ascii="Times New Roman" w:eastAsia="Calibri" w:hAnsi="Times New Roman" w:cs="Times New Roman"/>
                <w:bCs/>
                <w:sz w:val="12"/>
                <w:szCs w:val="12"/>
              </w:rPr>
              <w:t>Уменьшение остатков средств бюджетов</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75865</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01 05 02 00 00 0000 600</w:t>
            </w:r>
          </w:p>
        </w:tc>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Уменьшение прочих остатков средств бюджетов</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75865</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418</w:t>
            </w:r>
          </w:p>
        </w:tc>
        <w:tc>
          <w:tcPr>
            <w:tcW w:w="141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01 05 02 01 00 0000 610</w:t>
            </w:r>
          </w:p>
        </w:tc>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75865</w:t>
            </w:r>
          </w:p>
        </w:tc>
      </w:tr>
      <w:tr w:rsidR="002E505E" w:rsidRPr="002E505E" w:rsidTr="002E505E">
        <w:trPr>
          <w:trHeight w:val="20"/>
        </w:trPr>
        <w:tc>
          <w:tcPr>
            <w:tcW w:w="426"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418</w:t>
            </w:r>
          </w:p>
        </w:tc>
        <w:tc>
          <w:tcPr>
            <w:tcW w:w="1417" w:type="dxa"/>
            <w:noWrap/>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01 05 02 01 13 0000 610</w:t>
            </w:r>
          </w:p>
        </w:tc>
        <w:tc>
          <w:tcPr>
            <w:tcW w:w="5103"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567" w:type="dxa"/>
            <w:hideMark/>
          </w:tcPr>
          <w:p w:rsidR="002E505E" w:rsidRPr="002E505E" w:rsidRDefault="002E505E" w:rsidP="002E505E">
            <w:pPr>
              <w:tabs>
                <w:tab w:val="left" w:pos="284"/>
              </w:tabs>
              <w:rPr>
                <w:rFonts w:ascii="Times New Roman" w:eastAsia="Calibri" w:hAnsi="Times New Roman" w:cs="Times New Roman"/>
                <w:sz w:val="12"/>
                <w:szCs w:val="12"/>
              </w:rPr>
            </w:pPr>
            <w:r w:rsidRPr="002E505E">
              <w:rPr>
                <w:rFonts w:ascii="Times New Roman" w:eastAsia="Calibri" w:hAnsi="Times New Roman" w:cs="Times New Roman"/>
                <w:sz w:val="12"/>
                <w:szCs w:val="12"/>
              </w:rPr>
              <w:t>75865</w:t>
            </w:r>
          </w:p>
        </w:tc>
      </w:tr>
    </w:tbl>
    <w:p w:rsidR="00FD5A9A" w:rsidRDefault="00FD5A9A" w:rsidP="00E62854">
      <w:pPr>
        <w:tabs>
          <w:tab w:val="left" w:pos="284"/>
        </w:tabs>
        <w:spacing w:after="0" w:line="240" w:lineRule="auto"/>
        <w:jc w:val="right"/>
        <w:rPr>
          <w:rFonts w:ascii="Times New Roman" w:eastAsia="Calibri" w:hAnsi="Times New Roman" w:cs="Times New Roman"/>
          <w:i/>
          <w:sz w:val="12"/>
          <w:szCs w:val="12"/>
        </w:rPr>
      </w:pPr>
    </w:p>
    <w:p w:rsidR="00E62854" w:rsidRPr="003F0D52" w:rsidRDefault="00E62854" w:rsidP="00E62854">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9</w:t>
      </w:r>
    </w:p>
    <w:p w:rsidR="00E62854" w:rsidRPr="003F0D52" w:rsidRDefault="00E62854" w:rsidP="00E62854">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городского</w:t>
      </w:r>
      <w:r w:rsidRPr="003F0D52">
        <w:rPr>
          <w:rFonts w:ascii="Times New Roman" w:eastAsia="Calibri" w:hAnsi="Times New Roman" w:cs="Times New Roman"/>
          <w:i/>
          <w:sz w:val="12"/>
          <w:szCs w:val="12"/>
        </w:rPr>
        <w:t xml:space="preserve"> поселения</w:t>
      </w:r>
      <w:r>
        <w:rPr>
          <w:rFonts w:ascii="Times New Roman" w:eastAsia="Calibri" w:hAnsi="Times New Roman" w:cs="Times New Roman"/>
          <w:i/>
          <w:sz w:val="12"/>
          <w:szCs w:val="12"/>
        </w:rPr>
        <w:t xml:space="preserve"> Суходол</w:t>
      </w:r>
    </w:p>
    <w:p w:rsidR="00E62854" w:rsidRPr="0008637F" w:rsidRDefault="00E62854" w:rsidP="00E62854">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E62854" w:rsidRDefault="00E62854" w:rsidP="00E62854">
      <w:pPr>
        <w:tabs>
          <w:tab w:val="left" w:pos="284"/>
        </w:tabs>
        <w:spacing w:after="0" w:line="240" w:lineRule="auto"/>
        <w:jc w:val="right"/>
        <w:rPr>
          <w:rFonts w:ascii="Times New Roman" w:eastAsia="Calibri" w:hAnsi="Times New Roman" w:cs="Times New Roman"/>
          <w:sz w:val="12"/>
          <w:szCs w:val="12"/>
        </w:rPr>
      </w:pPr>
      <w:r w:rsidRPr="0008637F">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08637F">
        <w:rPr>
          <w:rFonts w:ascii="Times New Roman" w:eastAsia="Calibri" w:hAnsi="Times New Roman" w:cs="Times New Roman"/>
          <w:i/>
          <w:sz w:val="12"/>
          <w:szCs w:val="12"/>
        </w:rPr>
        <w:t xml:space="preserve"> от “31” августа 2016 г.</w:t>
      </w:r>
    </w:p>
    <w:p w:rsidR="0047691D" w:rsidRPr="00E62854" w:rsidRDefault="00E62854" w:rsidP="00E62854">
      <w:pPr>
        <w:tabs>
          <w:tab w:val="left" w:pos="284"/>
        </w:tabs>
        <w:spacing w:after="0" w:line="240" w:lineRule="auto"/>
        <w:jc w:val="center"/>
        <w:rPr>
          <w:rFonts w:ascii="Times New Roman" w:eastAsia="Calibri" w:hAnsi="Times New Roman" w:cs="Times New Roman"/>
          <w:b/>
          <w:sz w:val="12"/>
          <w:szCs w:val="12"/>
        </w:rPr>
      </w:pPr>
      <w:r w:rsidRPr="00E6285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2017 и 2018 годов</w:t>
      </w:r>
    </w:p>
    <w:tbl>
      <w:tblPr>
        <w:tblStyle w:val="af1"/>
        <w:tblW w:w="7513" w:type="dxa"/>
        <w:tblInd w:w="108" w:type="dxa"/>
        <w:tblLayout w:type="fixed"/>
        <w:tblLook w:val="04A0" w:firstRow="1" w:lastRow="0" w:firstColumn="1" w:lastColumn="0" w:noHBand="0" w:noVBand="1"/>
      </w:tblPr>
      <w:tblGrid>
        <w:gridCol w:w="426"/>
        <w:gridCol w:w="1417"/>
        <w:gridCol w:w="4411"/>
        <w:gridCol w:w="692"/>
        <w:gridCol w:w="567"/>
      </w:tblGrid>
      <w:tr w:rsidR="00E62854" w:rsidRPr="00E62854" w:rsidTr="00E62854">
        <w:trPr>
          <w:trHeight w:val="20"/>
        </w:trPr>
        <w:tc>
          <w:tcPr>
            <w:tcW w:w="426" w:type="dxa"/>
            <w:vMerge w:val="restart"/>
            <w:hideMark/>
          </w:tcPr>
          <w:p w:rsidR="00E62854" w:rsidRPr="00E62854" w:rsidRDefault="00E62854" w:rsidP="00E62854">
            <w:pPr>
              <w:tabs>
                <w:tab w:val="left" w:pos="284"/>
              </w:tabs>
              <w:rPr>
                <w:rFonts w:ascii="Times New Roman" w:eastAsia="Calibri" w:hAnsi="Times New Roman" w:cs="Times New Roman"/>
                <w:bCs/>
                <w:sz w:val="10"/>
                <w:szCs w:val="10"/>
              </w:rPr>
            </w:pPr>
            <w:r w:rsidRPr="00E62854">
              <w:rPr>
                <w:rFonts w:ascii="Times New Roman" w:eastAsia="Calibri" w:hAnsi="Times New Roman" w:cs="Times New Roman"/>
                <w:bCs/>
                <w:sz w:val="10"/>
                <w:szCs w:val="10"/>
              </w:rPr>
              <w:t>Код администратора</w:t>
            </w:r>
          </w:p>
        </w:tc>
        <w:tc>
          <w:tcPr>
            <w:tcW w:w="1417" w:type="dxa"/>
            <w:vMerge w:val="restart"/>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Код</w:t>
            </w:r>
          </w:p>
        </w:tc>
        <w:tc>
          <w:tcPr>
            <w:tcW w:w="4411" w:type="dxa"/>
            <w:vMerge w:val="restart"/>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 xml:space="preserve">Наименование </w:t>
            </w:r>
          </w:p>
        </w:tc>
        <w:tc>
          <w:tcPr>
            <w:tcW w:w="1259" w:type="dxa"/>
            <w:gridSpan w:val="2"/>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Сумма, тыс. рублей</w:t>
            </w:r>
          </w:p>
        </w:tc>
      </w:tr>
      <w:tr w:rsidR="00E62854" w:rsidRPr="00E62854" w:rsidTr="00E62854">
        <w:trPr>
          <w:trHeight w:val="20"/>
        </w:trPr>
        <w:tc>
          <w:tcPr>
            <w:tcW w:w="426" w:type="dxa"/>
            <w:vMerge/>
            <w:hideMark/>
          </w:tcPr>
          <w:p w:rsidR="00E62854" w:rsidRPr="00E62854" w:rsidRDefault="00E62854" w:rsidP="00E62854">
            <w:pPr>
              <w:tabs>
                <w:tab w:val="left" w:pos="284"/>
              </w:tabs>
              <w:rPr>
                <w:rFonts w:ascii="Times New Roman" w:eastAsia="Calibri" w:hAnsi="Times New Roman" w:cs="Times New Roman"/>
                <w:bCs/>
                <w:sz w:val="12"/>
                <w:szCs w:val="12"/>
              </w:rPr>
            </w:pPr>
          </w:p>
        </w:tc>
        <w:tc>
          <w:tcPr>
            <w:tcW w:w="1417" w:type="dxa"/>
            <w:vMerge/>
            <w:hideMark/>
          </w:tcPr>
          <w:p w:rsidR="00E62854" w:rsidRPr="00E62854" w:rsidRDefault="00E62854" w:rsidP="00E62854">
            <w:pPr>
              <w:tabs>
                <w:tab w:val="left" w:pos="284"/>
              </w:tabs>
              <w:rPr>
                <w:rFonts w:ascii="Times New Roman" w:eastAsia="Calibri" w:hAnsi="Times New Roman" w:cs="Times New Roman"/>
                <w:bCs/>
                <w:sz w:val="12"/>
                <w:szCs w:val="12"/>
              </w:rPr>
            </w:pPr>
          </w:p>
        </w:tc>
        <w:tc>
          <w:tcPr>
            <w:tcW w:w="4411" w:type="dxa"/>
            <w:vMerge/>
            <w:hideMark/>
          </w:tcPr>
          <w:p w:rsidR="00E62854" w:rsidRPr="00E62854" w:rsidRDefault="00E62854" w:rsidP="00E62854">
            <w:pPr>
              <w:tabs>
                <w:tab w:val="left" w:pos="284"/>
              </w:tabs>
              <w:rPr>
                <w:rFonts w:ascii="Times New Roman" w:eastAsia="Calibri" w:hAnsi="Times New Roman" w:cs="Times New Roman"/>
                <w:bCs/>
                <w:sz w:val="12"/>
                <w:szCs w:val="12"/>
              </w:rPr>
            </w:pPr>
          </w:p>
        </w:tc>
        <w:tc>
          <w:tcPr>
            <w:tcW w:w="692"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2017 год</w:t>
            </w:r>
          </w:p>
        </w:tc>
        <w:tc>
          <w:tcPr>
            <w:tcW w:w="56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2018 год</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01 00 00 00 00 0000 000</w:t>
            </w:r>
          </w:p>
        </w:tc>
        <w:tc>
          <w:tcPr>
            <w:tcW w:w="4411"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ИСТОЧНИКИ ВНУТРЕННЕГО ФИНАНСИРОВАНИЯ ДЕФИЦИТОВ БЮДЖЕТОВ</w:t>
            </w:r>
          </w:p>
        </w:tc>
        <w:tc>
          <w:tcPr>
            <w:tcW w:w="692"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w:t>
            </w:r>
          </w:p>
        </w:tc>
        <w:tc>
          <w:tcPr>
            <w:tcW w:w="56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01 03 00 00 00 0000 000</w:t>
            </w:r>
          </w:p>
        </w:tc>
        <w:tc>
          <w:tcPr>
            <w:tcW w:w="4411"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92"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w:t>
            </w:r>
          </w:p>
        </w:tc>
        <w:tc>
          <w:tcPr>
            <w:tcW w:w="56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01 03 01 00 00 0000 700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1070</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1070</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noWrap/>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01 03 01 00 13 0000 710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1070</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1070</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01 03 01 00 00 0000 800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1070</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1070</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lastRenderedPageBreak/>
              <w:t>418</w:t>
            </w:r>
          </w:p>
        </w:tc>
        <w:tc>
          <w:tcPr>
            <w:tcW w:w="1417" w:type="dxa"/>
            <w:noWrap/>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01 03 01 00 13 0000 810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1070</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1070</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01 05 00 00 00 0000 000</w:t>
            </w:r>
          </w:p>
        </w:tc>
        <w:tc>
          <w:tcPr>
            <w:tcW w:w="4411"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Изменение остатков средств на счетах по учету средств бюджетов</w:t>
            </w:r>
          </w:p>
        </w:tc>
        <w:tc>
          <w:tcPr>
            <w:tcW w:w="692"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w:t>
            </w:r>
          </w:p>
        </w:tc>
        <w:tc>
          <w:tcPr>
            <w:tcW w:w="56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01 05 00 00 00 0000 500</w:t>
            </w:r>
          </w:p>
        </w:tc>
        <w:tc>
          <w:tcPr>
            <w:tcW w:w="4411"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 xml:space="preserve">Увеличение остатков средств бюджетов </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-50234</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-53553</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01 05 02 00 00 0000 500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Увеличение прочих остатков средств бюджетов</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-50234</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-53553</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01 05 02 01 00 0000 510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Увеличение прочих остатков денежных средств бюджетов</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-50234</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-53553</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noWrap/>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01 05 02 01 13 0000 510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-50234</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-53553</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01 05 00 00 00 0000 600</w:t>
            </w:r>
          </w:p>
        </w:tc>
        <w:tc>
          <w:tcPr>
            <w:tcW w:w="4411" w:type="dxa"/>
            <w:hideMark/>
          </w:tcPr>
          <w:p w:rsidR="00E62854" w:rsidRPr="00E62854" w:rsidRDefault="00E62854" w:rsidP="00E62854">
            <w:pPr>
              <w:tabs>
                <w:tab w:val="left" w:pos="284"/>
              </w:tabs>
              <w:rPr>
                <w:rFonts w:ascii="Times New Roman" w:eastAsia="Calibri" w:hAnsi="Times New Roman" w:cs="Times New Roman"/>
                <w:bCs/>
                <w:sz w:val="12"/>
                <w:szCs w:val="12"/>
              </w:rPr>
            </w:pPr>
            <w:r w:rsidRPr="00E62854">
              <w:rPr>
                <w:rFonts w:ascii="Times New Roman" w:eastAsia="Calibri" w:hAnsi="Times New Roman" w:cs="Times New Roman"/>
                <w:bCs/>
                <w:sz w:val="12"/>
                <w:szCs w:val="12"/>
              </w:rPr>
              <w:t>Уменьшение остатков средств бюджетов</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50234</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53553</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01 05 02 00 00 0000 600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Уменьшение прочих остатков средств бюджетов</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50234</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53553</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01 05 02 01 00 0000 610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Уменьшение прочих остатков денежных средств бюджетов</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50234</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53553</w:t>
            </w:r>
          </w:p>
        </w:tc>
      </w:tr>
      <w:tr w:rsidR="00E62854" w:rsidRPr="00E62854" w:rsidTr="00E62854">
        <w:trPr>
          <w:trHeight w:val="20"/>
        </w:trPr>
        <w:tc>
          <w:tcPr>
            <w:tcW w:w="426"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418</w:t>
            </w:r>
          </w:p>
        </w:tc>
        <w:tc>
          <w:tcPr>
            <w:tcW w:w="1417" w:type="dxa"/>
            <w:noWrap/>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01 05 02 01 13 0000 610</w:t>
            </w:r>
          </w:p>
        </w:tc>
        <w:tc>
          <w:tcPr>
            <w:tcW w:w="4411"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692"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50234</w:t>
            </w:r>
          </w:p>
        </w:tc>
        <w:tc>
          <w:tcPr>
            <w:tcW w:w="567" w:type="dxa"/>
            <w:hideMark/>
          </w:tcPr>
          <w:p w:rsidR="00E62854" w:rsidRPr="00E62854" w:rsidRDefault="00E62854" w:rsidP="00E62854">
            <w:pPr>
              <w:tabs>
                <w:tab w:val="left" w:pos="284"/>
              </w:tabs>
              <w:rPr>
                <w:rFonts w:ascii="Times New Roman" w:eastAsia="Calibri" w:hAnsi="Times New Roman" w:cs="Times New Roman"/>
                <w:sz w:val="12"/>
                <w:szCs w:val="12"/>
              </w:rPr>
            </w:pPr>
            <w:r w:rsidRPr="00E62854">
              <w:rPr>
                <w:rFonts w:ascii="Times New Roman" w:eastAsia="Calibri" w:hAnsi="Times New Roman" w:cs="Times New Roman"/>
                <w:sz w:val="12"/>
                <w:szCs w:val="12"/>
              </w:rPr>
              <w:t>53553</w:t>
            </w:r>
          </w:p>
        </w:tc>
      </w:tr>
    </w:tbl>
    <w:p w:rsidR="0047691D" w:rsidRDefault="0047691D" w:rsidP="006D4521">
      <w:pPr>
        <w:tabs>
          <w:tab w:val="left" w:pos="284"/>
        </w:tabs>
        <w:spacing w:after="0" w:line="240" w:lineRule="auto"/>
        <w:jc w:val="both"/>
        <w:rPr>
          <w:rFonts w:ascii="Times New Roman" w:eastAsia="Calibri" w:hAnsi="Times New Roman" w:cs="Times New Roman"/>
          <w:sz w:val="12"/>
          <w:szCs w:val="12"/>
        </w:rPr>
      </w:pPr>
    </w:p>
    <w:p w:rsidR="001F5B99" w:rsidRPr="003F0D52" w:rsidRDefault="001F5B99" w:rsidP="001F5B99">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СОБРАНИЕ ПРЕДСТАВИТЕЛЕЙ</w:t>
      </w:r>
    </w:p>
    <w:p w:rsidR="001F5B99" w:rsidRDefault="001F5B99" w:rsidP="001F5B9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w:t>
      </w:r>
      <w:r w:rsidRPr="003F0D52">
        <w:rPr>
          <w:rFonts w:ascii="Times New Roman" w:eastAsia="Calibri" w:hAnsi="Times New Roman" w:cs="Times New Roman"/>
          <w:b/>
          <w:sz w:val="12"/>
          <w:szCs w:val="12"/>
        </w:rPr>
        <w:t xml:space="preserve"> ПОСЕЛЕНИЯ </w:t>
      </w:r>
      <w:r>
        <w:rPr>
          <w:rFonts w:ascii="Times New Roman" w:eastAsia="Calibri" w:hAnsi="Times New Roman" w:cs="Times New Roman"/>
          <w:b/>
          <w:sz w:val="12"/>
          <w:szCs w:val="12"/>
        </w:rPr>
        <w:t>ЧЕРНОВКА</w:t>
      </w:r>
    </w:p>
    <w:p w:rsidR="001F5B99" w:rsidRPr="003F0D52" w:rsidRDefault="001F5B99" w:rsidP="001F5B99">
      <w:pPr>
        <w:tabs>
          <w:tab w:val="left" w:pos="284"/>
          <w:tab w:val="left" w:pos="3828"/>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МУНИЦИПАЛЬНОГО РАЙОНА СЕРГИЕВСКИЙ</w:t>
      </w:r>
    </w:p>
    <w:p w:rsidR="001F5B99" w:rsidRPr="003F0D52" w:rsidRDefault="001F5B99" w:rsidP="001F5B99">
      <w:pPr>
        <w:tabs>
          <w:tab w:val="left" w:pos="284"/>
        </w:tabs>
        <w:spacing w:after="0" w:line="240" w:lineRule="auto"/>
        <w:jc w:val="center"/>
        <w:rPr>
          <w:rFonts w:ascii="Times New Roman" w:eastAsia="Calibri" w:hAnsi="Times New Roman" w:cs="Times New Roman"/>
          <w:b/>
          <w:sz w:val="12"/>
          <w:szCs w:val="12"/>
        </w:rPr>
      </w:pPr>
      <w:r w:rsidRPr="003F0D52">
        <w:rPr>
          <w:rFonts w:ascii="Times New Roman" w:eastAsia="Calibri" w:hAnsi="Times New Roman" w:cs="Times New Roman"/>
          <w:b/>
          <w:sz w:val="12"/>
          <w:szCs w:val="12"/>
        </w:rPr>
        <w:t>САМАРСКОЙ ОБЛАСТИ</w:t>
      </w:r>
    </w:p>
    <w:p w:rsidR="001F5B99" w:rsidRPr="003F0D52" w:rsidRDefault="001F5B99" w:rsidP="001F5B99">
      <w:pPr>
        <w:tabs>
          <w:tab w:val="left" w:pos="284"/>
        </w:tabs>
        <w:spacing w:after="0" w:line="240" w:lineRule="auto"/>
        <w:jc w:val="center"/>
        <w:rPr>
          <w:rFonts w:ascii="Times New Roman" w:eastAsia="Calibri" w:hAnsi="Times New Roman" w:cs="Times New Roman"/>
          <w:sz w:val="12"/>
          <w:szCs w:val="12"/>
        </w:rPr>
      </w:pPr>
    </w:p>
    <w:p w:rsidR="001F5B99" w:rsidRPr="003F0D52" w:rsidRDefault="001F5B99" w:rsidP="001F5B99">
      <w:pPr>
        <w:tabs>
          <w:tab w:val="left" w:pos="284"/>
        </w:tabs>
        <w:spacing w:after="0" w:line="240" w:lineRule="auto"/>
        <w:jc w:val="center"/>
        <w:rPr>
          <w:rFonts w:ascii="Times New Roman" w:eastAsia="Calibri" w:hAnsi="Times New Roman" w:cs="Times New Roman"/>
          <w:sz w:val="12"/>
          <w:szCs w:val="12"/>
        </w:rPr>
      </w:pPr>
      <w:r w:rsidRPr="003F0D52">
        <w:rPr>
          <w:rFonts w:ascii="Times New Roman" w:eastAsia="Calibri" w:hAnsi="Times New Roman" w:cs="Times New Roman"/>
          <w:sz w:val="12"/>
          <w:szCs w:val="12"/>
        </w:rPr>
        <w:t>РЕШЕНИЕ</w:t>
      </w:r>
    </w:p>
    <w:p w:rsidR="001F5B99" w:rsidRDefault="001F5B99" w:rsidP="001F5B9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3F0D52">
        <w:rPr>
          <w:rFonts w:ascii="Times New Roman" w:eastAsia="Calibri" w:hAnsi="Times New Roman" w:cs="Times New Roman"/>
          <w:sz w:val="12"/>
          <w:szCs w:val="12"/>
        </w:rPr>
        <w:t xml:space="preserve"> </w:t>
      </w:r>
      <w:r>
        <w:rPr>
          <w:rFonts w:ascii="Times New Roman" w:eastAsia="Calibri" w:hAnsi="Times New Roman" w:cs="Times New Roman"/>
          <w:sz w:val="12"/>
          <w:szCs w:val="12"/>
        </w:rPr>
        <w:t>августа</w:t>
      </w:r>
      <w:r w:rsidRPr="003F0D52">
        <w:rPr>
          <w:rFonts w:ascii="Times New Roman" w:eastAsia="Calibri" w:hAnsi="Times New Roman" w:cs="Times New Roman"/>
          <w:sz w:val="12"/>
          <w:szCs w:val="12"/>
        </w:rPr>
        <w:t xml:space="preserve"> 2016г.</w:t>
      </w:r>
      <w:r>
        <w:rPr>
          <w:rFonts w:ascii="Times New Roman" w:eastAsia="Calibri" w:hAnsi="Times New Roman" w:cs="Times New Roman"/>
          <w:sz w:val="12"/>
          <w:szCs w:val="12"/>
        </w:rPr>
        <w:t xml:space="preserve"> </w:t>
      </w:r>
      <w:r w:rsidRPr="003F0D52">
        <w:rPr>
          <w:rFonts w:ascii="Times New Roman" w:eastAsia="Calibri" w:hAnsi="Times New Roman" w:cs="Times New Roman"/>
          <w:sz w:val="12"/>
          <w:szCs w:val="12"/>
        </w:rPr>
        <w:t xml:space="preserve">                                                                                                                                                                                                                    №</w:t>
      </w:r>
      <w:r w:rsidR="004A1923">
        <w:rPr>
          <w:rFonts w:ascii="Times New Roman" w:eastAsia="Calibri" w:hAnsi="Times New Roman" w:cs="Times New Roman"/>
          <w:sz w:val="12"/>
          <w:szCs w:val="12"/>
        </w:rPr>
        <w:t>15</w:t>
      </w:r>
    </w:p>
    <w:p w:rsidR="001F5B99" w:rsidRPr="001F5B99" w:rsidRDefault="001F5B99" w:rsidP="004A1923">
      <w:pPr>
        <w:tabs>
          <w:tab w:val="left" w:pos="284"/>
        </w:tabs>
        <w:spacing w:after="0" w:line="240" w:lineRule="auto"/>
        <w:jc w:val="center"/>
        <w:rPr>
          <w:rFonts w:ascii="Times New Roman" w:eastAsia="Calibri" w:hAnsi="Times New Roman" w:cs="Times New Roman"/>
          <w:b/>
          <w:bCs/>
          <w:sz w:val="12"/>
          <w:szCs w:val="12"/>
          <w:lang w:val="x-none"/>
        </w:rPr>
      </w:pPr>
      <w:r w:rsidRPr="001F5B99">
        <w:rPr>
          <w:rFonts w:ascii="Times New Roman" w:eastAsia="Calibri" w:hAnsi="Times New Roman" w:cs="Times New Roman"/>
          <w:b/>
          <w:bCs/>
          <w:sz w:val="12"/>
          <w:szCs w:val="12"/>
          <w:lang w:val="x-none"/>
        </w:rPr>
        <w:t>О внесении изменений и дополнений в бюджет</w:t>
      </w:r>
      <w:r w:rsidR="004A1923">
        <w:rPr>
          <w:rFonts w:ascii="Times New Roman" w:eastAsia="Calibri" w:hAnsi="Times New Roman" w:cs="Times New Roman"/>
          <w:b/>
          <w:bCs/>
          <w:sz w:val="12"/>
          <w:szCs w:val="12"/>
        </w:rPr>
        <w:t xml:space="preserve"> </w:t>
      </w:r>
      <w:r w:rsidRPr="001F5B99">
        <w:rPr>
          <w:rFonts w:ascii="Times New Roman" w:eastAsia="Calibri" w:hAnsi="Times New Roman" w:cs="Times New Roman"/>
          <w:b/>
          <w:bCs/>
          <w:sz w:val="12"/>
          <w:szCs w:val="12"/>
          <w:lang w:val="x-none"/>
        </w:rPr>
        <w:t>сельского  поселения  Черновка</w:t>
      </w:r>
    </w:p>
    <w:p w:rsidR="001F5B99" w:rsidRPr="001F5B99" w:rsidRDefault="001F5B99" w:rsidP="004A1923">
      <w:pPr>
        <w:tabs>
          <w:tab w:val="left" w:pos="284"/>
        </w:tabs>
        <w:spacing w:after="0" w:line="240" w:lineRule="auto"/>
        <w:jc w:val="center"/>
        <w:rPr>
          <w:rFonts w:ascii="Times New Roman" w:eastAsia="Calibri" w:hAnsi="Times New Roman" w:cs="Times New Roman"/>
          <w:b/>
          <w:bCs/>
          <w:sz w:val="12"/>
          <w:szCs w:val="12"/>
          <w:lang w:val="x-none"/>
        </w:rPr>
      </w:pPr>
      <w:r w:rsidRPr="001F5B99">
        <w:rPr>
          <w:rFonts w:ascii="Times New Roman" w:eastAsia="Calibri" w:hAnsi="Times New Roman" w:cs="Times New Roman"/>
          <w:b/>
          <w:bCs/>
          <w:sz w:val="12"/>
          <w:szCs w:val="12"/>
          <w:lang w:val="x-none"/>
        </w:rPr>
        <w:t>на 2016 год и на плановый период 2017 и 2018 годов</w:t>
      </w:r>
    </w:p>
    <w:p w:rsidR="001F5B99" w:rsidRPr="001F5B99" w:rsidRDefault="001F5B99" w:rsidP="001F5B99">
      <w:pPr>
        <w:tabs>
          <w:tab w:val="left" w:pos="284"/>
        </w:tabs>
        <w:spacing w:after="0" w:line="240" w:lineRule="auto"/>
        <w:jc w:val="both"/>
        <w:rPr>
          <w:rFonts w:ascii="Times New Roman" w:eastAsia="Calibri" w:hAnsi="Times New Roman" w:cs="Times New Roman"/>
          <w:sz w:val="12"/>
          <w:szCs w:val="12"/>
          <w:lang w:val="x-none"/>
        </w:rPr>
      </w:pPr>
    </w:p>
    <w:p w:rsidR="001F5B99" w:rsidRPr="001F5B99" w:rsidRDefault="001F5B99" w:rsidP="004A1923">
      <w:pPr>
        <w:tabs>
          <w:tab w:val="left" w:pos="284"/>
        </w:tabs>
        <w:spacing w:after="0" w:line="240" w:lineRule="auto"/>
        <w:ind w:firstLine="284"/>
        <w:jc w:val="both"/>
        <w:rPr>
          <w:rFonts w:ascii="Times New Roman" w:eastAsia="Calibri" w:hAnsi="Times New Roman" w:cs="Times New Roman"/>
          <w:sz w:val="12"/>
          <w:szCs w:val="12"/>
        </w:rPr>
      </w:pPr>
      <w:r w:rsidRPr="001F5B99">
        <w:rPr>
          <w:rFonts w:ascii="Times New Roman" w:eastAsia="Calibri" w:hAnsi="Times New Roman" w:cs="Times New Roman"/>
          <w:bCs/>
          <w:sz w:val="12"/>
          <w:szCs w:val="12"/>
        </w:rPr>
        <w:t>Принято Собранием Представителей сельского поселения Черновка</w:t>
      </w:r>
    </w:p>
    <w:p w:rsidR="001F5B99" w:rsidRPr="001F5B99" w:rsidRDefault="001F5B99" w:rsidP="004A1923">
      <w:pPr>
        <w:tabs>
          <w:tab w:val="left" w:pos="284"/>
        </w:tabs>
        <w:spacing w:after="0" w:line="240" w:lineRule="auto"/>
        <w:ind w:firstLine="284"/>
        <w:jc w:val="both"/>
        <w:rPr>
          <w:rFonts w:ascii="Times New Roman" w:eastAsia="Calibri" w:hAnsi="Times New Roman" w:cs="Times New Roman"/>
          <w:sz w:val="12"/>
          <w:szCs w:val="12"/>
          <w:lang w:val="x-none"/>
        </w:rPr>
      </w:pPr>
      <w:r w:rsidRPr="001F5B99">
        <w:rPr>
          <w:rFonts w:ascii="Times New Roman" w:eastAsia="Calibri" w:hAnsi="Times New Roman" w:cs="Times New Roman"/>
          <w:sz w:val="12"/>
          <w:szCs w:val="12"/>
          <w:lang w:val="x-none"/>
        </w:rPr>
        <w:t>Рассмотрев представленный Администрацией сельского поселения Черновка бюджет сельского поселения Черновка на 2016 год и на плановый период 2017 и 2018 годов, Собрание Представителей сельского поселения Черновка.</w:t>
      </w:r>
    </w:p>
    <w:p w:rsidR="001F5B99" w:rsidRPr="004A1923" w:rsidRDefault="001F5B99" w:rsidP="004A1923">
      <w:pPr>
        <w:tabs>
          <w:tab w:val="left" w:pos="284"/>
        </w:tabs>
        <w:spacing w:after="0" w:line="240" w:lineRule="auto"/>
        <w:ind w:firstLine="284"/>
        <w:jc w:val="both"/>
        <w:rPr>
          <w:rFonts w:ascii="Times New Roman" w:eastAsia="Calibri" w:hAnsi="Times New Roman" w:cs="Times New Roman"/>
          <w:b/>
          <w:sz w:val="12"/>
          <w:szCs w:val="12"/>
          <w:lang w:val="x-none"/>
        </w:rPr>
      </w:pPr>
      <w:r w:rsidRPr="004A1923">
        <w:rPr>
          <w:rFonts w:ascii="Times New Roman" w:eastAsia="Calibri" w:hAnsi="Times New Roman" w:cs="Times New Roman"/>
          <w:b/>
          <w:sz w:val="12"/>
          <w:szCs w:val="12"/>
          <w:lang w:val="x-none"/>
        </w:rPr>
        <w:t>РЕШИЛО:</w:t>
      </w:r>
    </w:p>
    <w:p w:rsidR="001F5B99" w:rsidRPr="001F5B99" w:rsidRDefault="004A1923" w:rsidP="004A1923">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 </w:t>
      </w:r>
      <w:r w:rsidR="001F5B99" w:rsidRPr="001F5B99">
        <w:rPr>
          <w:rFonts w:ascii="Times New Roman" w:eastAsia="Calibri" w:hAnsi="Times New Roman" w:cs="Times New Roman"/>
          <w:sz w:val="12"/>
          <w:szCs w:val="12"/>
          <w:lang w:val="x-none"/>
        </w:rPr>
        <w:t>Внести в решение Собрания Представителей сельского поселения Черновка от 23.12.2015 г. № 18 «О бюджете сельского поселения Черновка на 2016 год и плановый период 2017 и 2018 годов» следующие изменения и дополнения:</w:t>
      </w:r>
    </w:p>
    <w:p w:rsidR="001F5B99" w:rsidRPr="001F5B99" w:rsidRDefault="004A1923" w:rsidP="004A1923">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1.1. </w:t>
      </w:r>
      <w:r w:rsidR="001F5B99" w:rsidRPr="001F5B99">
        <w:rPr>
          <w:rFonts w:ascii="Times New Roman" w:eastAsia="Calibri" w:hAnsi="Times New Roman" w:cs="Times New Roman"/>
          <w:sz w:val="12"/>
          <w:szCs w:val="12"/>
          <w:lang w:val="x-none"/>
        </w:rPr>
        <w:t>В статье 1 в пункте 1 сумму «5 755» заменить суммой «5 769»; сумму «195» заменить суммой «209».</w:t>
      </w:r>
    </w:p>
    <w:p w:rsidR="001F5B99" w:rsidRPr="001F5B99" w:rsidRDefault="004A1923" w:rsidP="004A1923">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2. </w:t>
      </w:r>
      <w:r w:rsidR="001F5B99" w:rsidRPr="001F5B99">
        <w:rPr>
          <w:rFonts w:ascii="Times New Roman" w:eastAsia="Calibri" w:hAnsi="Times New Roman" w:cs="Times New Roman"/>
          <w:sz w:val="12"/>
          <w:szCs w:val="12"/>
          <w:lang w:val="x-none"/>
        </w:rPr>
        <w:t>Приложения 4,6,8 изложить в новой редакции (прилагаются).</w:t>
      </w:r>
    </w:p>
    <w:p w:rsidR="001F5B99" w:rsidRPr="001F5B99" w:rsidRDefault="004A1923" w:rsidP="004A1923">
      <w:pPr>
        <w:tabs>
          <w:tab w:val="left" w:pos="284"/>
        </w:tabs>
        <w:spacing w:after="0" w:line="240" w:lineRule="auto"/>
        <w:ind w:firstLine="284"/>
        <w:jc w:val="both"/>
        <w:rPr>
          <w:rFonts w:ascii="Times New Roman" w:eastAsia="Calibri" w:hAnsi="Times New Roman" w:cs="Times New Roman"/>
          <w:sz w:val="12"/>
          <w:szCs w:val="12"/>
          <w:lang w:val="x-none"/>
        </w:rPr>
      </w:pPr>
      <w:r>
        <w:rPr>
          <w:rFonts w:ascii="Times New Roman" w:eastAsia="Calibri" w:hAnsi="Times New Roman" w:cs="Times New Roman"/>
          <w:sz w:val="12"/>
          <w:szCs w:val="12"/>
        </w:rPr>
        <w:t xml:space="preserve">3. </w:t>
      </w:r>
      <w:r w:rsidR="001F5B99" w:rsidRPr="001F5B99">
        <w:rPr>
          <w:rFonts w:ascii="Times New Roman" w:eastAsia="Calibri" w:hAnsi="Times New Roman" w:cs="Times New Roman"/>
          <w:sz w:val="12"/>
          <w:szCs w:val="12"/>
          <w:lang w:val="x-none"/>
        </w:rPr>
        <w:t>Настоящее решение опубликовать в газете «Сергиевский вестник».</w:t>
      </w:r>
    </w:p>
    <w:p w:rsidR="001F5B99" w:rsidRDefault="004A1923" w:rsidP="004A192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1F5B99" w:rsidRPr="001F5B99">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1F5B99" w:rsidRPr="001F5B99" w:rsidRDefault="001F5B99" w:rsidP="004A1923">
      <w:pPr>
        <w:tabs>
          <w:tab w:val="left" w:pos="284"/>
        </w:tabs>
        <w:spacing w:after="0" w:line="240" w:lineRule="auto"/>
        <w:jc w:val="right"/>
        <w:rPr>
          <w:rFonts w:ascii="Times New Roman" w:eastAsia="Calibri" w:hAnsi="Times New Roman" w:cs="Times New Roman"/>
          <w:sz w:val="12"/>
          <w:szCs w:val="12"/>
        </w:rPr>
      </w:pPr>
      <w:r w:rsidRPr="001F5B99">
        <w:rPr>
          <w:rFonts w:ascii="Times New Roman" w:eastAsia="Calibri" w:hAnsi="Times New Roman" w:cs="Times New Roman"/>
          <w:sz w:val="12"/>
          <w:szCs w:val="12"/>
        </w:rPr>
        <w:t>Председатель собрания представителей</w:t>
      </w:r>
      <w:r w:rsidR="004A1923">
        <w:rPr>
          <w:rFonts w:ascii="Times New Roman" w:eastAsia="Calibri" w:hAnsi="Times New Roman" w:cs="Times New Roman"/>
          <w:sz w:val="12"/>
          <w:szCs w:val="12"/>
        </w:rPr>
        <w:t xml:space="preserve"> </w:t>
      </w:r>
      <w:r w:rsidRPr="001F5B99">
        <w:rPr>
          <w:rFonts w:ascii="Times New Roman" w:eastAsia="Calibri" w:hAnsi="Times New Roman" w:cs="Times New Roman"/>
          <w:sz w:val="12"/>
          <w:szCs w:val="12"/>
        </w:rPr>
        <w:t>сельского поселения Черновка</w:t>
      </w:r>
    </w:p>
    <w:p w:rsidR="004A1923" w:rsidRDefault="001F5B99" w:rsidP="004A1923">
      <w:pPr>
        <w:tabs>
          <w:tab w:val="left" w:pos="284"/>
        </w:tabs>
        <w:spacing w:after="0" w:line="240" w:lineRule="auto"/>
        <w:jc w:val="right"/>
        <w:rPr>
          <w:rFonts w:ascii="Times New Roman" w:eastAsia="Calibri" w:hAnsi="Times New Roman" w:cs="Times New Roman"/>
          <w:sz w:val="12"/>
          <w:szCs w:val="12"/>
        </w:rPr>
      </w:pPr>
      <w:r w:rsidRPr="001F5B99">
        <w:rPr>
          <w:rFonts w:ascii="Times New Roman" w:eastAsia="Calibri" w:hAnsi="Times New Roman" w:cs="Times New Roman"/>
          <w:sz w:val="12"/>
          <w:szCs w:val="12"/>
        </w:rPr>
        <w:t xml:space="preserve">муниципального района </w:t>
      </w:r>
      <w:r w:rsidRPr="001F5B99">
        <w:rPr>
          <w:rFonts w:ascii="Times New Roman" w:eastAsia="Calibri" w:hAnsi="Times New Roman" w:cs="Times New Roman"/>
          <w:sz w:val="12"/>
          <w:szCs w:val="12"/>
        </w:rPr>
        <w:fldChar w:fldCharType="begin"/>
      </w:r>
      <w:r w:rsidRPr="001F5B99">
        <w:rPr>
          <w:rFonts w:ascii="Times New Roman" w:eastAsia="Calibri" w:hAnsi="Times New Roman" w:cs="Times New Roman"/>
          <w:sz w:val="12"/>
          <w:szCs w:val="12"/>
        </w:rPr>
        <w:instrText xml:space="preserve"> MERGEFIELD "Название_района" </w:instrText>
      </w:r>
      <w:r w:rsidRPr="001F5B99">
        <w:rPr>
          <w:rFonts w:ascii="Times New Roman" w:eastAsia="Calibri" w:hAnsi="Times New Roman" w:cs="Times New Roman"/>
          <w:sz w:val="12"/>
          <w:szCs w:val="12"/>
        </w:rPr>
        <w:fldChar w:fldCharType="separate"/>
      </w:r>
      <w:r w:rsidRPr="001F5B99">
        <w:rPr>
          <w:rFonts w:ascii="Times New Roman" w:eastAsia="Calibri" w:hAnsi="Times New Roman" w:cs="Times New Roman"/>
          <w:sz w:val="12"/>
          <w:szCs w:val="12"/>
        </w:rPr>
        <w:t>Сергиевский</w:t>
      </w:r>
      <w:r w:rsidRPr="001F5B99">
        <w:rPr>
          <w:rFonts w:ascii="Times New Roman" w:eastAsia="Calibri" w:hAnsi="Times New Roman" w:cs="Times New Roman"/>
          <w:sz w:val="12"/>
          <w:szCs w:val="12"/>
        </w:rPr>
        <w:fldChar w:fldCharType="end"/>
      </w:r>
    </w:p>
    <w:p w:rsidR="001F5B99" w:rsidRPr="001F5B99" w:rsidRDefault="001F5B99" w:rsidP="004A1923">
      <w:pPr>
        <w:tabs>
          <w:tab w:val="left" w:pos="284"/>
        </w:tabs>
        <w:spacing w:after="0" w:line="240" w:lineRule="auto"/>
        <w:jc w:val="right"/>
        <w:rPr>
          <w:rFonts w:ascii="Times New Roman" w:eastAsia="Calibri" w:hAnsi="Times New Roman" w:cs="Times New Roman"/>
          <w:sz w:val="12"/>
          <w:szCs w:val="12"/>
        </w:rPr>
      </w:pPr>
      <w:r w:rsidRPr="001F5B99">
        <w:rPr>
          <w:rFonts w:ascii="Times New Roman" w:eastAsia="Calibri" w:hAnsi="Times New Roman" w:cs="Times New Roman"/>
          <w:sz w:val="12"/>
          <w:szCs w:val="12"/>
        </w:rPr>
        <w:t>И.В. Милюкова</w:t>
      </w:r>
    </w:p>
    <w:p w:rsidR="001F5B99" w:rsidRPr="001F5B99" w:rsidRDefault="001F5B99" w:rsidP="004A1923">
      <w:pPr>
        <w:tabs>
          <w:tab w:val="left" w:pos="284"/>
        </w:tabs>
        <w:spacing w:after="0" w:line="240" w:lineRule="auto"/>
        <w:jc w:val="right"/>
        <w:rPr>
          <w:rFonts w:ascii="Times New Roman" w:eastAsia="Calibri" w:hAnsi="Times New Roman" w:cs="Times New Roman"/>
          <w:sz w:val="12"/>
          <w:szCs w:val="12"/>
        </w:rPr>
      </w:pPr>
    </w:p>
    <w:p w:rsidR="001F5B99" w:rsidRPr="001F5B99" w:rsidRDefault="001F5B99" w:rsidP="004A1923">
      <w:pPr>
        <w:tabs>
          <w:tab w:val="left" w:pos="284"/>
        </w:tabs>
        <w:spacing w:after="0" w:line="240" w:lineRule="auto"/>
        <w:jc w:val="right"/>
        <w:rPr>
          <w:rFonts w:ascii="Times New Roman" w:eastAsia="Calibri" w:hAnsi="Times New Roman" w:cs="Times New Roman"/>
          <w:sz w:val="12"/>
          <w:szCs w:val="12"/>
        </w:rPr>
      </w:pPr>
      <w:r w:rsidRPr="001F5B99">
        <w:rPr>
          <w:rFonts w:ascii="Times New Roman" w:eastAsia="Calibri" w:hAnsi="Times New Roman" w:cs="Times New Roman"/>
          <w:sz w:val="12"/>
          <w:szCs w:val="12"/>
        </w:rPr>
        <w:t>Глава сельского поселения Черновка</w:t>
      </w:r>
    </w:p>
    <w:p w:rsidR="004A1923" w:rsidRDefault="001F5B99" w:rsidP="004A1923">
      <w:pPr>
        <w:tabs>
          <w:tab w:val="left" w:pos="284"/>
        </w:tabs>
        <w:spacing w:after="0" w:line="240" w:lineRule="auto"/>
        <w:jc w:val="right"/>
        <w:rPr>
          <w:rFonts w:ascii="Times New Roman" w:eastAsia="Calibri" w:hAnsi="Times New Roman" w:cs="Times New Roman"/>
          <w:sz w:val="12"/>
          <w:szCs w:val="12"/>
        </w:rPr>
      </w:pPr>
      <w:r w:rsidRPr="001F5B99">
        <w:rPr>
          <w:rFonts w:ascii="Times New Roman" w:eastAsia="Calibri" w:hAnsi="Times New Roman" w:cs="Times New Roman"/>
          <w:sz w:val="12"/>
          <w:szCs w:val="12"/>
        </w:rPr>
        <w:t>муниципального района Сергиевский</w:t>
      </w:r>
    </w:p>
    <w:p w:rsidR="0047691D" w:rsidRDefault="001F5B99" w:rsidP="004A1923">
      <w:pPr>
        <w:tabs>
          <w:tab w:val="left" w:pos="284"/>
        </w:tabs>
        <w:spacing w:after="0" w:line="240" w:lineRule="auto"/>
        <w:jc w:val="right"/>
        <w:rPr>
          <w:rFonts w:ascii="Times New Roman" w:eastAsia="Calibri" w:hAnsi="Times New Roman" w:cs="Times New Roman"/>
          <w:sz w:val="12"/>
          <w:szCs w:val="12"/>
        </w:rPr>
      </w:pPr>
      <w:r w:rsidRPr="001F5B99">
        <w:rPr>
          <w:rFonts w:ascii="Times New Roman" w:eastAsia="Calibri" w:hAnsi="Times New Roman" w:cs="Times New Roman"/>
          <w:sz w:val="12"/>
          <w:szCs w:val="12"/>
        </w:rPr>
        <w:t>А.В. Беляев</w:t>
      </w:r>
    </w:p>
    <w:p w:rsidR="00CF5809" w:rsidRDefault="00CF5809" w:rsidP="004A1923">
      <w:pPr>
        <w:tabs>
          <w:tab w:val="left" w:pos="284"/>
        </w:tabs>
        <w:spacing w:after="0" w:line="240" w:lineRule="auto"/>
        <w:jc w:val="right"/>
        <w:rPr>
          <w:rFonts w:ascii="Times New Roman" w:eastAsia="Calibri" w:hAnsi="Times New Roman" w:cs="Times New Roman"/>
          <w:sz w:val="12"/>
          <w:szCs w:val="12"/>
        </w:rPr>
      </w:pPr>
    </w:p>
    <w:p w:rsidR="00DD0ABB" w:rsidRPr="003F0D52" w:rsidRDefault="00DD0ABB" w:rsidP="00DD0ABB">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DD0ABB" w:rsidRPr="003F0D52" w:rsidRDefault="00DD0ABB" w:rsidP="00DD0ABB">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сельского</w:t>
      </w:r>
      <w:r w:rsidRPr="003F0D52">
        <w:rPr>
          <w:rFonts w:ascii="Times New Roman" w:eastAsia="Calibri" w:hAnsi="Times New Roman" w:cs="Times New Roman"/>
          <w:i/>
          <w:sz w:val="12"/>
          <w:szCs w:val="12"/>
        </w:rPr>
        <w:t xml:space="preserve"> поселения</w:t>
      </w:r>
      <w:r>
        <w:rPr>
          <w:rFonts w:ascii="Times New Roman" w:eastAsia="Calibri" w:hAnsi="Times New Roman" w:cs="Times New Roman"/>
          <w:i/>
          <w:sz w:val="12"/>
          <w:szCs w:val="12"/>
        </w:rPr>
        <w:t xml:space="preserve"> Черновка</w:t>
      </w:r>
    </w:p>
    <w:p w:rsidR="00DD0ABB" w:rsidRPr="0008637F" w:rsidRDefault="00DD0ABB" w:rsidP="00DD0ABB">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DD0ABB" w:rsidRDefault="00DD0ABB" w:rsidP="00DD0ABB">
      <w:pPr>
        <w:tabs>
          <w:tab w:val="left" w:pos="284"/>
        </w:tabs>
        <w:spacing w:after="0" w:line="240" w:lineRule="auto"/>
        <w:jc w:val="right"/>
        <w:rPr>
          <w:rFonts w:ascii="Times New Roman" w:eastAsia="Calibri" w:hAnsi="Times New Roman" w:cs="Times New Roman"/>
          <w:sz w:val="12"/>
          <w:szCs w:val="12"/>
        </w:rPr>
      </w:pPr>
      <w:r w:rsidRPr="0008637F">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08637F">
        <w:rPr>
          <w:rFonts w:ascii="Times New Roman" w:eastAsia="Calibri" w:hAnsi="Times New Roman" w:cs="Times New Roman"/>
          <w:i/>
          <w:sz w:val="12"/>
          <w:szCs w:val="12"/>
        </w:rPr>
        <w:t xml:space="preserve"> от “31” августа 2016 г.</w:t>
      </w:r>
    </w:p>
    <w:p w:rsidR="00FD5A9A" w:rsidRDefault="00FD5A9A" w:rsidP="004A1923">
      <w:pPr>
        <w:tabs>
          <w:tab w:val="left" w:pos="284"/>
        </w:tabs>
        <w:spacing w:after="0" w:line="240" w:lineRule="auto"/>
        <w:jc w:val="center"/>
        <w:rPr>
          <w:rFonts w:ascii="Times New Roman" w:eastAsia="Calibri" w:hAnsi="Times New Roman" w:cs="Times New Roman"/>
          <w:b/>
          <w:sz w:val="12"/>
          <w:szCs w:val="12"/>
        </w:rPr>
      </w:pPr>
    </w:p>
    <w:p w:rsidR="004A1923" w:rsidRPr="004A1923" w:rsidRDefault="004A1923" w:rsidP="004A1923">
      <w:pPr>
        <w:tabs>
          <w:tab w:val="left" w:pos="284"/>
        </w:tabs>
        <w:spacing w:after="0" w:line="240" w:lineRule="auto"/>
        <w:jc w:val="center"/>
        <w:rPr>
          <w:rFonts w:ascii="Times New Roman" w:eastAsia="Calibri" w:hAnsi="Times New Roman" w:cs="Times New Roman"/>
          <w:b/>
          <w:sz w:val="12"/>
          <w:szCs w:val="12"/>
        </w:rPr>
      </w:pPr>
      <w:r w:rsidRPr="004A1923">
        <w:rPr>
          <w:rFonts w:ascii="Times New Roman" w:eastAsia="Calibri" w:hAnsi="Times New Roman" w:cs="Times New Roman"/>
          <w:b/>
          <w:sz w:val="12"/>
          <w:szCs w:val="12"/>
        </w:rPr>
        <w:t>Ведомственная структура расходов бюджета сельского поселения Черновка</w:t>
      </w:r>
    </w:p>
    <w:p w:rsidR="0047691D" w:rsidRDefault="004A1923" w:rsidP="004A1923">
      <w:pPr>
        <w:tabs>
          <w:tab w:val="left" w:pos="284"/>
        </w:tabs>
        <w:spacing w:after="0" w:line="240" w:lineRule="auto"/>
        <w:jc w:val="center"/>
        <w:rPr>
          <w:rFonts w:ascii="Times New Roman" w:eastAsia="Calibri" w:hAnsi="Times New Roman" w:cs="Times New Roman"/>
          <w:b/>
          <w:sz w:val="12"/>
          <w:szCs w:val="12"/>
        </w:rPr>
      </w:pPr>
      <w:r w:rsidRPr="004A1923">
        <w:rPr>
          <w:rFonts w:ascii="Times New Roman" w:eastAsia="Calibri" w:hAnsi="Times New Roman" w:cs="Times New Roman"/>
          <w:b/>
          <w:sz w:val="12"/>
          <w:szCs w:val="12"/>
        </w:rPr>
        <w:t>муниципального района Сергиевский Самарской области на 2016 год</w:t>
      </w:r>
    </w:p>
    <w:p w:rsidR="00FD5A9A" w:rsidRPr="004A1923" w:rsidRDefault="00FD5A9A" w:rsidP="004A1923">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567"/>
        <w:gridCol w:w="3828"/>
        <w:gridCol w:w="425"/>
        <w:gridCol w:w="425"/>
        <w:gridCol w:w="851"/>
        <w:gridCol w:w="425"/>
        <w:gridCol w:w="567"/>
        <w:gridCol w:w="425"/>
      </w:tblGrid>
      <w:tr w:rsidR="004A1923" w:rsidRPr="004A1923" w:rsidTr="00DD0ABB">
        <w:trPr>
          <w:trHeight w:val="20"/>
        </w:trPr>
        <w:tc>
          <w:tcPr>
            <w:tcW w:w="567" w:type="dxa"/>
            <w:vMerge w:val="restart"/>
            <w:hideMark/>
          </w:tcPr>
          <w:p w:rsidR="004A1923" w:rsidRPr="00DD0ABB" w:rsidRDefault="004A1923" w:rsidP="00DD0ABB">
            <w:pPr>
              <w:tabs>
                <w:tab w:val="left" w:pos="284"/>
              </w:tabs>
              <w:rPr>
                <w:rFonts w:ascii="Times New Roman" w:eastAsia="Calibri" w:hAnsi="Times New Roman" w:cs="Times New Roman"/>
                <w:bCs/>
                <w:sz w:val="10"/>
                <w:szCs w:val="10"/>
              </w:rPr>
            </w:pPr>
            <w:r w:rsidRPr="00DD0ABB">
              <w:rPr>
                <w:rFonts w:ascii="Times New Roman" w:eastAsia="Calibri" w:hAnsi="Times New Roman" w:cs="Times New Roman"/>
                <w:bCs/>
                <w:sz w:val="10"/>
                <w:szCs w:val="10"/>
              </w:rPr>
              <w:t xml:space="preserve">Код главного распорядителя бюджетных средств </w:t>
            </w:r>
          </w:p>
        </w:tc>
        <w:tc>
          <w:tcPr>
            <w:tcW w:w="3828" w:type="dxa"/>
            <w:vMerge w:val="restart"/>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стати, подгруппы видов расходов</w:t>
            </w:r>
          </w:p>
        </w:tc>
        <w:tc>
          <w:tcPr>
            <w:tcW w:w="425" w:type="dxa"/>
            <w:vMerge w:val="restart"/>
            <w:hideMark/>
          </w:tcPr>
          <w:p w:rsidR="004A1923" w:rsidRPr="00DD0ABB" w:rsidRDefault="004A1923" w:rsidP="00DD0ABB">
            <w:pPr>
              <w:tabs>
                <w:tab w:val="left" w:pos="284"/>
              </w:tabs>
              <w:rPr>
                <w:rFonts w:ascii="Times New Roman" w:eastAsia="Calibri" w:hAnsi="Times New Roman" w:cs="Times New Roman"/>
                <w:bCs/>
                <w:sz w:val="12"/>
                <w:szCs w:val="12"/>
              </w:rPr>
            </w:pPr>
            <w:proofErr w:type="spellStart"/>
            <w:r w:rsidRPr="00DD0ABB">
              <w:rPr>
                <w:rFonts w:ascii="Times New Roman" w:eastAsia="Calibri" w:hAnsi="Times New Roman" w:cs="Times New Roman"/>
                <w:bCs/>
                <w:sz w:val="12"/>
                <w:szCs w:val="12"/>
              </w:rPr>
              <w:t>Рз</w:t>
            </w:r>
            <w:proofErr w:type="spellEnd"/>
          </w:p>
        </w:tc>
        <w:tc>
          <w:tcPr>
            <w:tcW w:w="425" w:type="dxa"/>
            <w:vMerge w:val="restart"/>
            <w:hideMark/>
          </w:tcPr>
          <w:p w:rsidR="004A1923" w:rsidRPr="00DD0ABB" w:rsidRDefault="004A1923" w:rsidP="00DD0ABB">
            <w:pPr>
              <w:tabs>
                <w:tab w:val="left" w:pos="284"/>
              </w:tabs>
              <w:rPr>
                <w:rFonts w:ascii="Times New Roman" w:eastAsia="Calibri" w:hAnsi="Times New Roman" w:cs="Times New Roman"/>
                <w:bCs/>
                <w:sz w:val="12"/>
                <w:szCs w:val="12"/>
              </w:rPr>
            </w:pPr>
            <w:proofErr w:type="gramStart"/>
            <w:r w:rsidRPr="00DD0ABB">
              <w:rPr>
                <w:rFonts w:ascii="Times New Roman" w:eastAsia="Calibri" w:hAnsi="Times New Roman" w:cs="Times New Roman"/>
                <w:bCs/>
                <w:sz w:val="12"/>
                <w:szCs w:val="12"/>
              </w:rPr>
              <w:t>ПР</w:t>
            </w:r>
            <w:proofErr w:type="gramEnd"/>
          </w:p>
        </w:tc>
        <w:tc>
          <w:tcPr>
            <w:tcW w:w="851" w:type="dxa"/>
            <w:vMerge w:val="restart"/>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ЦСР</w:t>
            </w:r>
          </w:p>
        </w:tc>
        <w:tc>
          <w:tcPr>
            <w:tcW w:w="425" w:type="dxa"/>
            <w:vMerge w:val="restart"/>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ВР</w:t>
            </w:r>
          </w:p>
        </w:tc>
        <w:tc>
          <w:tcPr>
            <w:tcW w:w="992" w:type="dxa"/>
            <w:gridSpan w:val="2"/>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Сумма, тыс. рублей</w:t>
            </w:r>
          </w:p>
        </w:tc>
      </w:tr>
      <w:tr w:rsidR="004A1923" w:rsidRPr="004A1923" w:rsidTr="00DD0ABB">
        <w:trPr>
          <w:trHeight w:val="20"/>
        </w:trPr>
        <w:tc>
          <w:tcPr>
            <w:tcW w:w="567" w:type="dxa"/>
            <w:vMerge/>
            <w:hideMark/>
          </w:tcPr>
          <w:p w:rsidR="004A1923" w:rsidRPr="00DD0ABB" w:rsidRDefault="004A1923" w:rsidP="00DD0ABB">
            <w:pPr>
              <w:tabs>
                <w:tab w:val="left" w:pos="284"/>
              </w:tabs>
              <w:rPr>
                <w:rFonts w:ascii="Times New Roman" w:eastAsia="Calibri" w:hAnsi="Times New Roman" w:cs="Times New Roman"/>
                <w:bCs/>
                <w:sz w:val="12"/>
                <w:szCs w:val="12"/>
              </w:rPr>
            </w:pPr>
          </w:p>
        </w:tc>
        <w:tc>
          <w:tcPr>
            <w:tcW w:w="3828" w:type="dxa"/>
            <w:vMerge/>
            <w:hideMark/>
          </w:tcPr>
          <w:p w:rsidR="004A1923" w:rsidRPr="00DD0ABB" w:rsidRDefault="004A1923" w:rsidP="00DD0ABB">
            <w:pPr>
              <w:tabs>
                <w:tab w:val="left" w:pos="284"/>
              </w:tabs>
              <w:rPr>
                <w:rFonts w:ascii="Times New Roman" w:eastAsia="Calibri" w:hAnsi="Times New Roman" w:cs="Times New Roman"/>
                <w:bCs/>
                <w:sz w:val="12"/>
                <w:szCs w:val="12"/>
              </w:rPr>
            </w:pPr>
          </w:p>
        </w:tc>
        <w:tc>
          <w:tcPr>
            <w:tcW w:w="425" w:type="dxa"/>
            <w:vMerge/>
            <w:hideMark/>
          </w:tcPr>
          <w:p w:rsidR="004A1923" w:rsidRPr="00DD0ABB" w:rsidRDefault="004A1923" w:rsidP="00DD0ABB">
            <w:pPr>
              <w:tabs>
                <w:tab w:val="left" w:pos="284"/>
              </w:tabs>
              <w:rPr>
                <w:rFonts w:ascii="Times New Roman" w:eastAsia="Calibri" w:hAnsi="Times New Roman" w:cs="Times New Roman"/>
                <w:bCs/>
                <w:sz w:val="12"/>
                <w:szCs w:val="12"/>
              </w:rPr>
            </w:pPr>
          </w:p>
        </w:tc>
        <w:tc>
          <w:tcPr>
            <w:tcW w:w="425" w:type="dxa"/>
            <w:vMerge/>
            <w:hideMark/>
          </w:tcPr>
          <w:p w:rsidR="004A1923" w:rsidRPr="00DD0ABB" w:rsidRDefault="004A1923" w:rsidP="00DD0ABB">
            <w:pPr>
              <w:tabs>
                <w:tab w:val="left" w:pos="284"/>
              </w:tabs>
              <w:rPr>
                <w:rFonts w:ascii="Times New Roman" w:eastAsia="Calibri" w:hAnsi="Times New Roman" w:cs="Times New Roman"/>
                <w:bCs/>
                <w:sz w:val="12"/>
                <w:szCs w:val="12"/>
              </w:rPr>
            </w:pPr>
          </w:p>
        </w:tc>
        <w:tc>
          <w:tcPr>
            <w:tcW w:w="851" w:type="dxa"/>
            <w:vMerge/>
            <w:hideMark/>
          </w:tcPr>
          <w:p w:rsidR="004A1923" w:rsidRPr="00DD0ABB" w:rsidRDefault="004A1923" w:rsidP="00DD0ABB">
            <w:pPr>
              <w:tabs>
                <w:tab w:val="left" w:pos="284"/>
              </w:tabs>
              <w:rPr>
                <w:rFonts w:ascii="Times New Roman" w:eastAsia="Calibri" w:hAnsi="Times New Roman" w:cs="Times New Roman"/>
                <w:bCs/>
                <w:sz w:val="12"/>
                <w:szCs w:val="12"/>
              </w:rPr>
            </w:pPr>
          </w:p>
        </w:tc>
        <w:tc>
          <w:tcPr>
            <w:tcW w:w="425" w:type="dxa"/>
            <w:vMerge/>
            <w:hideMark/>
          </w:tcPr>
          <w:p w:rsidR="004A1923" w:rsidRPr="00DD0ABB" w:rsidRDefault="004A1923" w:rsidP="00DD0ABB">
            <w:pPr>
              <w:tabs>
                <w:tab w:val="left" w:pos="284"/>
              </w:tabs>
              <w:rPr>
                <w:rFonts w:ascii="Times New Roman" w:eastAsia="Calibri" w:hAnsi="Times New Roman" w:cs="Times New Roman"/>
                <w:bCs/>
                <w:sz w:val="12"/>
                <w:szCs w:val="12"/>
              </w:rPr>
            </w:pPr>
          </w:p>
        </w:tc>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всего</w:t>
            </w:r>
          </w:p>
        </w:tc>
        <w:tc>
          <w:tcPr>
            <w:tcW w:w="425" w:type="dxa"/>
            <w:hideMark/>
          </w:tcPr>
          <w:p w:rsidR="004A1923" w:rsidRPr="00DD0ABB" w:rsidRDefault="004A1923" w:rsidP="00DD0ABB">
            <w:pPr>
              <w:tabs>
                <w:tab w:val="left" w:pos="284"/>
              </w:tabs>
              <w:rPr>
                <w:rFonts w:ascii="Times New Roman" w:eastAsia="Calibri" w:hAnsi="Times New Roman" w:cs="Times New Roman"/>
                <w:bCs/>
                <w:sz w:val="10"/>
                <w:szCs w:val="10"/>
              </w:rPr>
            </w:pPr>
            <w:r w:rsidRPr="00DD0ABB">
              <w:rPr>
                <w:rFonts w:ascii="Times New Roman" w:eastAsia="Calibri" w:hAnsi="Times New Roman" w:cs="Times New Roman"/>
                <w:bCs/>
                <w:sz w:val="10"/>
                <w:szCs w:val="10"/>
              </w:rPr>
              <w:t>в том числе за счет безвозмездных поступлений</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6946" w:type="dxa"/>
            <w:gridSpan w:val="7"/>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Администраци</w:t>
            </w:r>
            <w:r w:rsidR="00DD0ABB">
              <w:rPr>
                <w:rFonts w:ascii="Times New Roman" w:eastAsia="Calibri" w:hAnsi="Times New Roman" w:cs="Times New Roman"/>
                <w:bCs/>
                <w:sz w:val="12"/>
                <w:szCs w:val="12"/>
              </w:rPr>
              <w:t xml:space="preserve">я сельского поселения Черновка </w:t>
            </w:r>
            <w:r w:rsidRPr="00DD0ABB">
              <w:rPr>
                <w:rFonts w:ascii="Times New Roman" w:eastAsia="Calibri" w:hAnsi="Times New Roman" w:cs="Times New Roman"/>
                <w:bCs/>
                <w:sz w:val="12"/>
                <w:szCs w:val="12"/>
              </w:rPr>
              <w:t xml:space="preserve"> муниципального района Сергиевский Самарской области</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02</w:t>
            </w:r>
          </w:p>
        </w:tc>
        <w:tc>
          <w:tcPr>
            <w:tcW w:w="851"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425"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547</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02</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547</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02</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120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547</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Функционирование местных администраций</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1 374</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Муниципальная программа "Совершенствование муниципального управления сельского поселения Черновка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1 311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Расходы на выплаты персоналу государственных (муниципальных </w:t>
            </w:r>
            <w:r w:rsidRPr="00DD0ABB">
              <w:rPr>
                <w:rFonts w:ascii="Times New Roman" w:eastAsia="Calibri" w:hAnsi="Times New Roman" w:cs="Times New Roman"/>
                <w:sz w:val="12"/>
                <w:szCs w:val="12"/>
              </w:rPr>
              <w:lastRenderedPageBreak/>
              <w:t>органов)</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lastRenderedPageBreak/>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120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1 043</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lastRenderedPageBreak/>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233</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23</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Уплата налогов, сборов и иных платежей</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850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Черновка поселения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4000000000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62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4000000000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62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06</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67</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06</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67</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06</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67</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Резервные фонды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10</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Непрограммные направления расходов местного бюджета</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9900000000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Резервные средства</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9900000000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870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Другие общегосударственные вопросы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482</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292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"Управление и распоряжение муниципальным имуществом сельского Черновка поселения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4000000000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116</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4000000000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116</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 Реконструкция, ремонт и укрепление материально-технической  базы учреждений  сельского поселения Черновка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74</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74</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Мобилизационная и вневойсковая подготовка</w:t>
            </w:r>
          </w:p>
        </w:tc>
        <w:tc>
          <w:tcPr>
            <w:tcW w:w="425"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02</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03</w:t>
            </w:r>
          </w:p>
        </w:tc>
        <w:tc>
          <w:tcPr>
            <w:tcW w:w="851"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77</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77</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77</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77</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120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09</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528</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09</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4100000000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528</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09</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4100000000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520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Уплата налогов, сборов и иных платежей</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09</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4100000000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850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Национальная безопасность и правоохранительная деятельность</w:t>
            </w:r>
          </w:p>
        </w:tc>
        <w:tc>
          <w:tcPr>
            <w:tcW w:w="425"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03</w:t>
            </w:r>
          </w:p>
        </w:tc>
        <w:tc>
          <w:tcPr>
            <w:tcW w:w="425"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14</w:t>
            </w:r>
          </w:p>
        </w:tc>
        <w:tc>
          <w:tcPr>
            <w:tcW w:w="851"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Муниципальная программа ""Противодействия коррупции на территории сельского поселения Черновка муниципального района Сергиевский"" на 2016-2018гг</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14</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4500000000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14</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4500000000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Сельское хозяйство и рыболовство</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05</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255</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255</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Муниципальная программа  "Устойчивое развитие сельских территорий  сельского поселения Черновка муниципального района Сергиевский Самарской области"</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05</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4700000000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255</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255</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05</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4700000000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810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255</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255</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Дорожное хозяйство (дорожные фонды)</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09</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806</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Муниципальная программа "Содержание улично-дорожной сети сельского поселения Черновка муниципального района Сергиевский"</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09</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4300000000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806</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04</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09</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4300000000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806</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Благоустройство</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05</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1 018</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465</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"Благоустройство территории сельского  поселения Черновка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05</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3900000000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945</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465</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lastRenderedPageBreak/>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05</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3900000000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945</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465</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"Содержание улично-дорожной сети сельского (городского) поселения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05</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4300000000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73</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05</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4300000000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73</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Охрана объектов растительного и животного мира и среды их обитания</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06</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11</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"Благоустройство территории сельского  поселения Черновка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06</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3900000000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06</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3900000000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Уплата налогов, сборов и иных платежей</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06</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03</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3900000000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850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Молодежная политика и оздоровление детей</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07</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07</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12</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Черновка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07</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07</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4400000000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07</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07</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4400000000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Культура</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08</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485</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153</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Муниципальная программа "Развитие сферы культуры и молодежной политики на территории сельского   поселения Черновка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08</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4400000000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332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08</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4400000000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50</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08</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4400000000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282</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Муниципальная  программа "Реконструкция, ремонт и укрепление материально-технической  базы учреждений  сельског</w:t>
            </w:r>
            <w:proofErr w:type="gramStart"/>
            <w:r w:rsidRPr="00DD0ABB">
              <w:rPr>
                <w:rFonts w:ascii="Times New Roman" w:eastAsia="Calibri" w:hAnsi="Times New Roman" w:cs="Times New Roman"/>
                <w:sz w:val="12"/>
                <w:szCs w:val="12"/>
              </w:rPr>
              <w:t>о(</w:t>
            </w:r>
            <w:proofErr w:type="gramEnd"/>
            <w:r w:rsidRPr="00DD0ABB">
              <w:rPr>
                <w:rFonts w:ascii="Times New Roman" w:eastAsia="Calibri" w:hAnsi="Times New Roman" w:cs="Times New Roman"/>
                <w:sz w:val="12"/>
                <w:szCs w:val="12"/>
              </w:rPr>
              <w:t>городского) поселения муниципального района Сергиевский" на 2016-2018гг.</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08</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153</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153</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08</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153</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153</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Физическая культура</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97</w:t>
            </w:r>
          </w:p>
        </w:tc>
        <w:tc>
          <w:tcPr>
            <w:tcW w:w="425" w:type="dxa"/>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xml:space="preserve"> Муниципальная программа "Развитие физической культуры и спорта на территории сельского поселения Черновка муниципального района Сергиевский" </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4800000000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97</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3828"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w:t>
            </w:r>
          </w:p>
        </w:tc>
        <w:tc>
          <w:tcPr>
            <w:tcW w:w="851"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4800000000</w:t>
            </w:r>
          </w:p>
        </w:tc>
        <w:tc>
          <w:tcPr>
            <w:tcW w:w="425"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97</w:t>
            </w:r>
          </w:p>
        </w:tc>
        <w:tc>
          <w:tcPr>
            <w:tcW w:w="425" w:type="dxa"/>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4A1923" w:rsidRPr="004A1923" w:rsidTr="00DD0ABB">
        <w:trPr>
          <w:trHeight w:val="20"/>
        </w:trPr>
        <w:tc>
          <w:tcPr>
            <w:tcW w:w="567" w:type="dxa"/>
            <w:noWrap/>
            <w:hideMark/>
          </w:tcPr>
          <w:p w:rsidR="004A1923" w:rsidRPr="00DD0ABB" w:rsidRDefault="004A1923"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3828" w:type="dxa"/>
            <w:noWrap/>
            <w:hideMark/>
          </w:tcPr>
          <w:p w:rsidR="004A1923" w:rsidRPr="00DD0ABB" w:rsidRDefault="004A1923" w:rsidP="00DD0ABB">
            <w:pPr>
              <w:tabs>
                <w:tab w:val="left" w:pos="284"/>
              </w:tabs>
              <w:rPr>
                <w:rFonts w:ascii="Times New Roman" w:eastAsia="Calibri" w:hAnsi="Times New Roman" w:cs="Times New Roman"/>
                <w:bCs/>
                <w:sz w:val="12"/>
                <w:szCs w:val="12"/>
              </w:rPr>
            </w:pPr>
            <w:proofErr w:type="gramStart"/>
            <w:r w:rsidRPr="00DD0ABB">
              <w:rPr>
                <w:rFonts w:ascii="Times New Roman" w:eastAsia="Calibri" w:hAnsi="Times New Roman" w:cs="Times New Roman"/>
                <w:bCs/>
                <w:sz w:val="12"/>
                <w:szCs w:val="12"/>
              </w:rPr>
              <w:t>В</w:t>
            </w:r>
            <w:proofErr w:type="gramEnd"/>
            <w:r w:rsidRPr="00DD0ABB">
              <w:rPr>
                <w:rFonts w:ascii="Times New Roman" w:eastAsia="Calibri" w:hAnsi="Times New Roman" w:cs="Times New Roman"/>
                <w:bCs/>
                <w:sz w:val="12"/>
                <w:szCs w:val="12"/>
              </w:rPr>
              <w:t xml:space="preserve"> С Е Г О расходов  </w:t>
            </w:r>
          </w:p>
        </w:tc>
        <w:tc>
          <w:tcPr>
            <w:tcW w:w="425"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425"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851"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425"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5 769</w:t>
            </w:r>
          </w:p>
        </w:tc>
        <w:tc>
          <w:tcPr>
            <w:tcW w:w="425" w:type="dxa"/>
            <w:noWrap/>
            <w:hideMark/>
          </w:tcPr>
          <w:p w:rsidR="004A1923" w:rsidRPr="00DD0ABB" w:rsidRDefault="004A1923"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950</w:t>
            </w:r>
          </w:p>
        </w:tc>
      </w:tr>
    </w:tbl>
    <w:p w:rsidR="00CF5809" w:rsidRDefault="00CF5809" w:rsidP="00DD0ABB">
      <w:pPr>
        <w:tabs>
          <w:tab w:val="left" w:pos="284"/>
        </w:tabs>
        <w:spacing w:after="0" w:line="240" w:lineRule="auto"/>
        <w:jc w:val="right"/>
        <w:rPr>
          <w:rFonts w:ascii="Times New Roman" w:eastAsia="Calibri" w:hAnsi="Times New Roman" w:cs="Times New Roman"/>
          <w:i/>
          <w:sz w:val="12"/>
          <w:szCs w:val="12"/>
        </w:rPr>
      </w:pPr>
    </w:p>
    <w:p w:rsidR="00DD0ABB" w:rsidRPr="003F0D52" w:rsidRDefault="00DD0ABB" w:rsidP="00DD0ABB">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DD0ABB" w:rsidRPr="003F0D52" w:rsidRDefault="00DD0ABB" w:rsidP="00DD0ABB">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сельского</w:t>
      </w:r>
      <w:r w:rsidRPr="003F0D52">
        <w:rPr>
          <w:rFonts w:ascii="Times New Roman" w:eastAsia="Calibri" w:hAnsi="Times New Roman" w:cs="Times New Roman"/>
          <w:i/>
          <w:sz w:val="12"/>
          <w:szCs w:val="12"/>
        </w:rPr>
        <w:t xml:space="preserve"> поселения</w:t>
      </w:r>
      <w:r>
        <w:rPr>
          <w:rFonts w:ascii="Times New Roman" w:eastAsia="Calibri" w:hAnsi="Times New Roman" w:cs="Times New Roman"/>
          <w:i/>
          <w:sz w:val="12"/>
          <w:szCs w:val="12"/>
        </w:rPr>
        <w:t xml:space="preserve"> Черновка</w:t>
      </w:r>
    </w:p>
    <w:p w:rsidR="00DD0ABB" w:rsidRPr="0008637F" w:rsidRDefault="00DD0ABB" w:rsidP="00DD0ABB">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DD0ABB" w:rsidRDefault="00DD0ABB" w:rsidP="00DD0ABB">
      <w:pPr>
        <w:tabs>
          <w:tab w:val="left" w:pos="284"/>
        </w:tabs>
        <w:spacing w:after="0" w:line="240" w:lineRule="auto"/>
        <w:jc w:val="right"/>
        <w:rPr>
          <w:rFonts w:ascii="Times New Roman" w:eastAsia="Calibri" w:hAnsi="Times New Roman" w:cs="Times New Roman"/>
          <w:sz w:val="12"/>
          <w:szCs w:val="12"/>
        </w:rPr>
      </w:pPr>
      <w:r w:rsidRPr="0008637F">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08637F">
        <w:rPr>
          <w:rFonts w:ascii="Times New Roman" w:eastAsia="Calibri" w:hAnsi="Times New Roman" w:cs="Times New Roman"/>
          <w:i/>
          <w:sz w:val="12"/>
          <w:szCs w:val="12"/>
        </w:rPr>
        <w:t xml:space="preserve"> от “31” августа 2016 г.</w:t>
      </w:r>
    </w:p>
    <w:p w:rsidR="00FD5A9A" w:rsidRDefault="00FD5A9A" w:rsidP="00DD0ABB">
      <w:pPr>
        <w:tabs>
          <w:tab w:val="left" w:pos="284"/>
        </w:tabs>
        <w:spacing w:after="0" w:line="240" w:lineRule="auto"/>
        <w:jc w:val="center"/>
        <w:rPr>
          <w:rFonts w:ascii="Times New Roman" w:eastAsia="Calibri" w:hAnsi="Times New Roman" w:cs="Times New Roman"/>
          <w:b/>
          <w:sz w:val="12"/>
          <w:szCs w:val="12"/>
        </w:rPr>
      </w:pPr>
    </w:p>
    <w:p w:rsidR="00DD0ABB" w:rsidRDefault="00DD0ABB" w:rsidP="00DD0ABB">
      <w:pPr>
        <w:tabs>
          <w:tab w:val="left" w:pos="284"/>
        </w:tabs>
        <w:spacing w:after="0" w:line="240" w:lineRule="auto"/>
        <w:jc w:val="center"/>
        <w:rPr>
          <w:rFonts w:ascii="Times New Roman" w:eastAsia="Calibri" w:hAnsi="Times New Roman" w:cs="Times New Roman"/>
          <w:b/>
          <w:sz w:val="12"/>
          <w:szCs w:val="12"/>
        </w:rPr>
      </w:pPr>
      <w:proofErr w:type="gramStart"/>
      <w:r w:rsidRPr="00DD0ABB">
        <w:rPr>
          <w:rFonts w:ascii="Times New Roman" w:eastAsia="Calibri" w:hAnsi="Times New Roman" w:cs="Times New Roman"/>
          <w:b/>
          <w:sz w:val="12"/>
          <w:szCs w:val="12"/>
        </w:rPr>
        <w:t>Распределение бюджетных ассигнований по целевым статьям (муниципальным программам</w:t>
      </w:r>
      <w:proofErr w:type="gramEnd"/>
    </w:p>
    <w:p w:rsidR="00DD0ABB" w:rsidRDefault="00DD0ABB" w:rsidP="00DD0ABB">
      <w:pPr>
        <w:tabs>
          <w:tab w:val="left" w:pos="284"/>
        </w:tabs>
        <w:spacing w:after="0" w:line="240" w:lineRule="auto"/>
        <w:jc w:val="center"/>
        <w:rPr>
          <w:rFonts w:ascii="Times New Roman" w:eastAsia="Calibri" w:hAnsi="Times New Roman" w:cs="Times New Roman"/>
          <w:b/>
          <w:sz w:val="12"/>
          <w:szCs w:val="12"/>
        </w:rPr>
      </w:pPr>
      <w:r w:rsidRPr="00DD0ABB">
        <w:rPr>
          <w:rFonts w:ascii="Times New Roman" w:eastAsia="Calibri" w:hAnsi="Times New Roman" w:cs="Times New Roman"/>
          <w:b/>
          <w:sz w:val="12"/>
          <w:szCs w:val="12"/>
        </w:rPr>
        <w:t xml:space="preserve"> муниципального района Сергиевский и непрограммным направлениям деятельности), группам и</w:t>
      </w:r>
    </w:p>
    <w:p w:rsidR="0008637F" w:rsidRDefault="00DD0ABB" w:rsidP="00DD0ABB">
      <w:pPr>
        <w:tabs>
          <w:tab w:val="left" w:pos="284"/>
        </w:tabs>
        <w:spacing w:after="0" w:line="240" w:lineRule="auto"/>
        <w:jc w:val="center"/>
        <w:rPr>
          <w:rFonts w:ascii="Times New Roman" w:eastAsia="Calibri" w:hAnsi="Times New Roman" w:cs="Times New Roman"/>
          <w:b/>
          <w:sz w:val="12"/>
          <w:szCs w:val="12"/>
        </w:rPr>
      </w:pPr>
      <w:r w:rsidRPr="00DD0ABB">
        <w:rPr>
          <w:rFonts w:ascii="Times New Roman" w:eastAsia="Calibri" w:hAnsi="Times New Roman" w:cs="Times New Roman"/>
          <w:b/>
          <w:sz w:val="12"/>
          <w:szCs w:val="12"/>
        </w:rPr>
        <w:t xml:space="preserve"> подгруппам </w:t>
      </w:r>
      <w:proofErr w:type="gramStart"/>
      <w:r w:rsidRPr="00DD0ABB">
        <w:rPr>
          <w:rFonts w:ascii="Times New Roman" w:eastAsia="Calibri" w:hAnsi="Times New Roman" w:cs="Times New Roman"/>
          <w:b/>
          <w:sz w:val="12"/>
          <w:szCs w:val="12"/>
        </w:rPr>
        <w:t>видов расходов классификации расходов местного бюджета</w:t>
      </w:r>
      <w:proofErr w:type="gramEnd"/>
      <w:r w:rsidRPr="00DD0ABB">
        <w:rPr>
          <w:rFonts w:ascii="Times New Roman" w:eastAsia="Calibri" w:hAnsi="Times New Roman" w:cs="Times New Roman"/>
          <w:b/>
          <w:sz w:val="12"/>
          <w:szCs w:val="12"/>
        </w:rPr>
        <w:t xml:space="preserve"> на 2016 год</w:t>
      </w:r>
    </w:p>
    <w:p w:rsidR="00FD5A9A" w:rsidRPr="00DD0ABB" w:rsidRDefault="00FD5A9A" w:rsidP="00DD0ABB">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5245"/>
        <w:gridCol w:w="851"/>
        <w:gridCol w:w="425"/>
        <w:gridCol w:w="567"/>
        <w:gridCol w:w="425"/>
      </w:tblGrid>
      <w:tr w:rsidR="00DD0ABB" w:rsidRPr="00DD0ABB" w:rsidTr="00DD0ABB">
        <w:trPr>
          <w:trHeight w:val="20"/>
        </w:trPr>
        <w:tc>
          <w:tcPr>
            <w:tcW w:w="5245" w:type="dxa"/>
            <w:vMerge w:val="restart"/>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Наименование </w:t>
            </w:r>
          </w:p>
        </w:tc>
        <w:tc>
          <w:tcPr>
            <w:tcW w:w="851" w:type="dxa"/>
            <w:vMerge w:val="restart"/>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ЦСР</w:t>
            </w:r>
          </w:p>
        </w:tc>
        <w:tc>
          <w:tcPr>
            <w:tcW w:w="425" w:type="dxa"/>
            <w:vMerge w:val="restart"/>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ВР</w:t>
            </w:r>
          </w:p>
        </w:tc>
        <w:tc>
          <w:tcPr>
            <w:tcW w:w="992" w:type="dxa"/>
            <w:gridSpan w:val="2"/>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Сумма, тыс. рублей</w:t>
            </w:r>
          </w:p>
        </w:tc>
      </w:tr>
      <w:tr w:rsidR="00DD0ABB" w:rsidRPr="00DD0ABB" w:rsidTr="00DD0ABB">
        <w:trPr>
          <w:trHeight w:val="20"/>
        </w:trPr>
        <w:tc>
          <w:tcPr>
            <w:tcW w:w="5245" w:type="dxa"/>
            <w:vMerge/>
            <w:hideMark/>
          </w:tcPr>
          <w:p w:rsidR="00DD0ABB" w:rsidRPr="00DD0ABB" w:rsidRDefault="00DD0ABB" w:rsidP="00DD0ABB">
            <w:pPr>
              <w:tabs>
                <w:tab w:val="left" w:pos="284"/>
              </w:tabs>
              <w:rPr>
                <w:rFonts w:ascii="Times New Roman" w:eastAsia="Calibri" w:hAnsi="Times New Roman" w:cs="Times New Roman"/>
                <w:bCs/>
                <w:sz w:val="12"/>
                <w:szCs w:val="12"/>
              </w:rPr>
            </w:pPr>
          </w:p>
        </w:tc>
        <w:tc>
          <w:tcPr>
            <w:tcW w:w="851" w:type="dxa"/>
            <w:vMerge/>
            <w:hideMark/>
          </w:tcPr>
          <w:p w:rsidR="00DD0ABB" w:rsidRPr="00DD0ABB" w:rsidRDefault="00DD0ABB" w:rsidP="00DD0ABB">
            <w:pPr>
              <w:tabs>
                <w:tab w:val="left" w:pos="284"/>
              </w:tabs>
              <w:rPr>
                <w:rFonts w:ascii="Times New Roman" w:eastAsia="Calibri" w:hAnsi="Times New Roman" w:cs="Times New Roman"/>
                <w:bCs/>
                <w:sz w:val="12"/>
                <w:szCs w:val="12"/>
              </w:rPr>
            </w:pPr>
          </w:p>
        </w:tc>
        <w:tc>
          <w:tcPr>
            <w:tcW w:w="425" w:type="dxa"/>
            <w:vMerge/>
            <w:hideMark/>
          </w:tcPr>
          <w:p w:rsidR="00DD0ABB" w:rsidRPr="00DD0ABB" w:rsidRDefault="00DD0ABB" w:rsidP="00DD0ABB">
            <w:pPr>
              <w:tabs>
                <w:tab w:val="left" w:pos="284"/>
              </w:tabs>
              <w:rPr>
                <w:rFonts w:ascii="Times New Roman" w:eastAsia="Calibri" w:hAnsi="Times New Roman" w:cs="Times New Roman"/>
                <w:bCs/>
                <w:sz w:val="12"/>
                <w:szCs w:val="12"/>
              </w:rPr>
            </w:pPr>
          </w:p>
        </w:tc>
        <w:tc>
          <w:tcPr>
            <w:tcW w:w="567"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всего</w:t>
            </w:r>
          </w:p>
        </w:tc>
        <w:tc>
          <w:tcPr>
            <w:tcW w:w="425" w:type="dxa"/>
            <w:hideMark/>
          </w:tcPr>
          <w:p w:rsidR="00DD0ABB" w:rsidRPr="00DD0ABB" w:rsidRDefault="00DD0ABB" w:rsidP="00DD0ABB">
            <w:pPr>
              <w:tabs>
                <w:tab w:val="left" w:pos="284"/>
              </w:tabs>
              <w:rPr>
                <w:rFonts w:ascii="Times New Roman" w:eastAsia="Calibri" w:hAnsi="Times New Roman" w:cs="Times New Roman"/>
                <w:bCs/>
                <w:sz w:val="10"/>
                <w:szCs w:val="10"/>
              </w:rPr>
            </w:pPr>
            <w:r w:rsidRPr="00DD0ABB">
              <w:rPr>
                <w:rFonts w:ascii="Times New Roman" w:eastAsia="Calibri" w:hAnsi="Times New Roman" w:cs="Times New Roman"/>
                <w:bCs/>
                <w:sz w:val="10"/>
                <w:szCs w:val="10"/>
              </w:rPr>
              <w:t>в том числе за счет безвозмездных поступлений</w:t>
            </w:r>
          </w:p>
        </w:tc>
      </w:tr>
      <w:tr w:rsidR="00DD0ABB" w:rsidRPr="00DD0ABB" w:rsidTr="00DD0ABB">
        <w:trPr>
          <w:trHeight w:val="20"/>
        </w:trPr>
        <w:tc>
          <w:tcPr>
            <w:tcW w:w="7513" w:type="dxa"/>
            <w:gridSpan w:val="5"/>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Администрация сельского поселения Черновка муниципального района Сергиевский Самарской области</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поселения Черновка  муниципального района Сергиевский " </w:t>
            </w:r>
          </w:p>
        </w:tc>
        <w:tc>
          <w:tcPr>
            <w:tcW w:w="851"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3800000000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2 294</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77</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120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1 661</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480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7</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141</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Уплата налогов, сборов и иных платежей</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3800000000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850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12</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Муниципальная программа "Благоустройство территории сельского  поселения Черновка муниципального района Сергиевский" </w:t>
            </w:r>
          </w:p>
        </w:tc>
        <w:tc>
          <w:tcPr>
            <w:tcW w:w="851"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3900000000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956</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465</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3900000000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954</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465</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Уплата налогов, сборов и иных платежей</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3900000000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850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поселения  Черновка  муниципального района Сергиевский" </w:t>
            </w:r>
          </w:p>
        </w:tc>
        <w:tc>
          <w:tcPr>
            <w:tcW w:w="851"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4000000000</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178</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4000000000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116</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lastRenderedPageBreak/>
              <w:t>Иные межбюджетные трансферты</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4000000000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62</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w:t>
            </w:r>
          </w:p>
        </w:tc>
        <w:tc>
          <w:tcPr>
            <w:tcW w:w="851"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4100000000</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528</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4100000000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520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Уплата налогов, сборов и иных платежей</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4100000000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850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Муниципальная программа "Содержание улично-дорожной сети сельского поселения Черновка муниципального района Сергиевский" </w:t>
            </w:r>
          </w:p>
        </w:tc>
        <w:tc>
          <w:tcPr>
            <w:tcW w:w="851"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4300000000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879</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4300000000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879</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Муниципальная программа "Развитие сферы культуры и молодежной политики на территории сельского   поселения Черновка муниципального района Сергиевский" </w:t>
            </w:r>
          </w:p>
        </w:tc>
        <w:tc>
          <w:tcPr>
            <w:tcW w:w="851"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4400000000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344</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4400000000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4400000000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294</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Муниципальная программа "Противодействия коррупции на территории сельского поселения Черновка муниципального района Сергиевский"</w:t>
            </w:r>
          </w:p>
        </w:tc>
        <w:tc>
          <w:tcPr>
            <w:tcW w:w="851"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4500000000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Прочая закупка товаров, работ и услуг для обеспечения государственных (муниципальных) нужд</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4500000000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Муниципальная  программа " Реконструкция, ремонт и укрепление материально-технической  базы учреждений  сельского поселения Черновка муниципального района Сергиевский" </w:t>
            </w:r>
          </w:p>
        </w:tc>
        <w:tc>
          <w:tcPr>
            <w:tcW w:w="851"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4600000000</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228</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153</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Закупка товаров, работ и услуг для муниципальных нужд</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228</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153</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851"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4600000000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228</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153</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Муниципальная программа  "Устойчивое развитие сельских территорий  сельского поселения Черновка муниципального района Сергиевский Самарской области"</w:t>
            </w:r>
          </w:p>
        </w:tc>
        <w:tc>
          <w:tcPr>
            <w:tcW w:w="851"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4700000000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255</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255</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4700000000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810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255</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255</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Муниципальная программа "Развитие физической культуры и спорта на территории сельского поселения Черновка муниципального района Сергиевский" </w:t>
            </w:r>
          </w:p>
        </w:tc>
        <w:tc>
          <w:tcPr>
            <w:tcW w:w="851"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4800000000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97</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Иные межбюджетные трансферты</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4800000000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97</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Непрограммные направления расходов местного бюджета</w:t>
            </w:r>
          </w:p>
        </w:tc>
        <w:tc>
          <w:tcPr>
            <w:tcW w:w="851"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9900000000</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10</w:t>
            </w:r>
          </w:p>
        </w:tc>
        <w:tc>
          <w:tcPr>
            <w:tcW w:w="425"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DD0ABB" w:rsidRPr="00DD0ABB" w:rsidTr="00DD0ABB">
        <w:trPr>
          <w:trHeight w:val="20"/>
        </w:trPr>
        <w:tc>
          <w:tcPr>
            <w:tcW w:w="524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Резервные средства</w:t>
            </w:r>
          </w:p>
        </w:tc>
        <w:tc>
          <w:tcPr>
            <w:tcW w:w="851"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9900000000</w:t>
            </w:r>
          </w:p>
        </w:tc>
        <w:tc>
          <w:tcPr>
            <w:tcW w:w="425"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870</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10</w:t>
            </w:r>
          </w:p>
        </w:tc>
        <w:tc>
          <w:tcPr>
            <w:tcW w:w="425"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5245" w:type="dxa"/>
            <w:noWrap/>
            <w:hideMark/>
          </w:tcPr>
          <w:p w:rsidR="00DD0ABB" w:rsidRPr="00DD0ABB" w:rsidRDefault="00DD0ABB" w:rsidP="00DD0ABB">
            <w:pPr>
              <w:tabs>
                <w:tab w:val="left" w:pos="284"/>
              </w:tabs>
              <w:rPr>
                <w:rFonts w:ascii="Times New Roman" w:eastAsia="Calibri" w:hAnsi="Times New Roman" w:cs="Times New Roman"/>
                <w:bCs/>
                <w:sz w:val="12"/>
                <w:szCs w:val="12"/>
              </w:rPr>
            </w:pPr>
            <w:proofErr w:type="gramStart"/>
            <w:r w:rsidRPr="00DD0ABB">
              <w:rPr>
                <w:rFonts w:ascii="Times New Roman" w:eastAsia="Calibri" w:hAnsi="Times New Roman" w:cs="Times New Roman"/>
                <w:bCs/>
                <w:sz w:val="12"/>
                <w:szCs w:val="12"/>
              </w:rPr>
              <w:t>В</w:t>
            </w:r>
            <w:proofErr w:type="gramEnd"/>
            <w:r w:rsidRPr="00DD0ABB">
              <w:rPr>
                <w:rFonts w:ascii="Times New Roman" w:eastAsia="Calibri" w:hAnsi="Times New Roman" w:cs="Times New Roman"/>
                <w:bCs/>
                <w:sz w:val="12"/>
                <w:szCs w:val="12"/>
              </w:rPr>
              <w:t xml:space="preserve"> С Е Г О расходов  </w:t>
            </w:r>
          </w:p>
        </w:tc>
        <w:tc>
          <w:tcPr>
            <w:tcW w:w="851"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425"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w:t>
            </w:r>
          </w:p>
        </w:tc>
        <w:tc>
          <w:tcPr>
            <w:tcW w:w="567"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5 769</w:t>
            </w:r>
          </w:p>
        </w:tc>
        <w:tc>
          <w:tcPr>
            <w:tcW w:w="425" w:type="dxa"/>
            <w:noWrap/>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950</w:t>
            </w:r>
          </w:p>
        </w:tc>
      </w:tr>
    </w:tbl>
    <w:p w:rsidR="00CF5809" w:rsidRDefault="00CF5809" w:rsidP="00DD0ABB">
      <w:pPr>
        <w:tabs>
          <w:tab w:val="left" w:pos="284"/>
        </w:tabs>
        <w:spacing w:after="0" w:line="240" w:lineRule="auto"/>
        <w:jc w:val="right"/>
        <w:rPr>
          <w:rFonts w:ascii="Times New Roman" w:eastAsia="Calibri" w:hAnsi="Times New Roman" w:cs="Times New Roman"/>
          <w:i/>
          <w:sz w:val="12"/>
          <w:szCs w:val="12"/>
        </w:rPr>
      </w:pPr>
    </w:p>
    <w:p w:rsidR="00DD0ABB" w:rsidRPr="003F0D52" w:rsidRDefault="00DD0ABB" w:rsidP="00DD0ABB">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8</w:t>
      </w:r>
    </w:p>
    <w:p w:rsidR="00DD0ABB" w:rsidRPr="003F0D52" w:rsidRDefault="00DD0ABB" w:rsidP="00DD0ABB">
      <w:pPr>
        <w:tabs>
          <w:tab w:val="left" w:pos="284"/>
        </w:tabs>
        <w:spacing w:after="0" w:line="240" w:lineRule="auto"/>
        <w:jc w:val="right"/>
        <w:rPr>
          <w:rFonts w:ascii="Times New Roman" w:eastAsia="Calibri" w:hAnsi="Times New Roman" w:cs="Times New Roman"/>
          <w:i/>
          <w:sz w:val="12"/>
          <w:szCs w:val="12"/>
        </w:rPr>
      </w:pPr>
      <w:r w:rsidRPr="003F0D52">
        <w:rPr>
          <w:rFonts w:ascii="Times New Roman" w:eastAsia="Calibri" w:hAnsi="Times New Roman" w:cs="Times New Roman"/>
          <w:i/>
          <w:sz w:val="12"/>
          <w:szCs w:val="12"/>
        </w:rPr>
        <w:t xml:space="preserve">к решению Собрания Представителей </w:t>
      </w:r>
      <w:r>
        <w:rPr>
          <w:rFonts w:ascii="Times New Roman" w:eastAsia="Calibri" w:hAnsi="Times New Roman" w:cs="Times New Roman"/>
          <w:i/>
          <w:sz w:val="12"/>
          <w:szCs w:val="12"/>
        </w:rPr>
        <w:t>сельского</w:t>
      </w:r>
      <w:r w:rsidRPr="003F0D52">
        <w:rPr>
          <w:rFonts w:ascii="Times New Roman" w:eastAsia="Calibri" w:hAnsi="Times New Roman" w:cs="Times New Roman"/>
          <w:i/>
          <w:sz w:val="12"/>
          <w:szCs w:val="12"/>
        </w:rPr>
        <w:t xml:space="preserve"> поселения</w:t>
      </w:r>
      <w:r>
        <w:rPr>
          <w:rFonts w:ascii="Times New Roman" w:eastAsia="Calibri" w:hAnsi="Times New Roman" w:cs="Times New Roman"/>
          <w:i/>
          <w:sz w:val="12"/>
          <w:szCs w:val="12"/>
        </w:rPr>
        <w:t xml:space="preserve"> Черновка</w:t>
      </w:r>
    </w:p>
    <w:p w:rsidR="00DD0ABB" w:rsidRPr="0008637F" w:rsidRDefault="00DD0ABB" w:rsidP="00DD0ABB">
      <w:pPr>
        <w:tabs>
          <w:tab w:val="left" w:pos="284"/>
        </w:tabs>
        <w:spacing w:after="0" w:line="240" w:lineRule="auto"/>
        <w:jc w:val="right"/>
        <w:rPr>
          <w:rFonts w:ascii="Times New Roman" w:eastAsia="Calibri" w:hAnsi="Times New Roman" w:cs="Times New Roman"/>
          <w:i/>
          <w:sz w:val="12"/>
          <w:szCs w:val="12"/>
        </w:rPr>
      </w:pPr>
      <w:r w:rsidRPr="0008637F">
        <w:rPr>
          <w:rFonts w:ascii="Times New Roman" w:eastAsia="Calibri" w:hAnsi="Times New Roman" w:cs="Times New Roman"/>
          <w:i/>
          <w:sz w:val="12"/>
          <w:szCs w:val="12"/>
        </w:rPr>
        <w:t>муниципального района Сергиевский Самарской области</w:t>
      </w:r>
    </w:p>
    <w:p w:rsidR="00DD0ABB" w:rsidRDefault="00DD0ABB" w:rsidP="00DD0ABB">
      <w:pPr>
        <w:tabs>
          <w:tab w:val="left" w:pos="284"/>
        </w:tabs>
        <w:spacing w:after="0" w:line="240" w:lineRule="auto"/>
        <w:jc w:val="right"/>
        <w:rPr>
          <w:rFonts w:ascii="Times New Roman" w:eastAsia="Calibri" w:hAnsi="Times New Roman" w:cs="Times New Roman"/>
          <w:sz w:val="12"/>
          <w:szCs w:val="12"/>
        </w:rPr>
      </w:pPr>
      <w:r w:rsidRPr="0008637F">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08637F">
        <w:rPr>
          <w:rFonts w:ascii="Times New Roman" w:eastAsia="Calibri" w:hAnsi="Times New Roman" w:cs="Times New Roman"/>
          <w:i/>
          <w:sz w:val="12"/>
          <w:szCs w:val="12"/>
        </w:rPr>
        <w:t xml:space="preserve"> от “31” августа 2016 г.</w:t>
      </w:r>
    </w:p>
    <w:p w:rsidR="00CF5809" w:rsidRDefault="00CF5809" w:rsidP="00DD0ABB">
      <w:pPr>
        <w:tabs>
          <w:tab w:val="left" w:pos="284"/>
        </w:tabs>
        <w:spacing w:after="0" w:line="240" w:lineRule="auto"/>
        <w:jc w:val="center"/>
        <w:rPr>
          <w:rFonts w:ascii="Times New Roman" w:eastAsia="Calibri" w:hAnsi="Times New Roman" w:cs="Times New Roman"/>
          <w:b/>
          <w:sz w:val="12"/>
          <w:szCs w:val="12"/>
        </w:rPr>
      </w:pPr>
    </w:p>
    <w:p w:rsidR="004E0A14" w:rsidRDefault="00DD0ABB" w:rsidP="00DD0ABB">
      <w:pPr>
        <w:tabs>
          <w:tab w:val="left" w:pos="284"/>
        </w:tabs>
        <w:spacing w:after="0" w:line="240" w:lineRule="auto"/>
        <w:jc w:val="center"/>
        <w:rPr>
          <w:rFonts w:ascii="Times New Roman" w:eastAsia="Calibri" w:hAnsi="Times New Roman" w:cs="Times New Roman"/>
          <w:b/>
          <w:sz w:val="12"/>
          <w:szCs w:val="12"/>
        </w:rPr>
      </w:pPr>
      <w:r w:rsidRPr="00DD0ABB">
        <w:rPr>
          <w:rFonts w:ascii="Times New Roman" w:eastAsia="Calibri" w:hAnsi="Times New Roman" w:cs="Times New Roman"/>
          <w:b/>
          <w:sz w:val="12"/>
          <w:szCs w:val="12"/>
        </w:rPr>
        <w:t>Источники внутреннего финансирования дефицита местного бюджета  на 2016 год</w:t>
      </w:r>
    </w:p>
    <w:p w:rsidR="00FD5A9A" w:rsidRPr="00DD0ABB" w:rsidRDefault="00FD5A9A" w:rsidP="00DD0ABB">
      <w:pPr>
        <w:tabs>
          <w:tab w:val="left" w:pos="284"/>
        </w:tabs>
        <w:spacing w:after="0" w:line="240" w:lineRule="auto"/>
        <w:jc w:val="center"/>
        <w:rPr>
          <w:rFonts w:ascii="Times New Roman" w:eastAsia="Calibri" w:hAnsi="Times New Roman" w:cs="Times New Roman"/>
          <w:b/>
          <w:sz w:val="12"/>
          <w:szCs w:val="12"/>
        </w:rPr>
      </w:pPr>
    </w:p>
    <w:tbl>
      <w:tblPr>
        <w:tblStyle w:val="af1"/>
        <w:tblW w:w="7513" w:type="dxa"/>
        <w:tblInd w:w="108" w:type="dxa"/>
        <w:tblLayout w:type="fixed"/>
        <w:tblLook w:val="04A0" w:firstRow="1" w:lastRow="0" w:firstColumn="1" w:lastColumn="0" w:noHBand="0" w:noVBand="1"/>
      </w:tblPr>
      <w:tblGrid>
        <w:gridCol w:w="426"/>
        <w:gridCol w:w="1417"/>
        <w:gridCol w:w="5103"/>
        <w:gridCol w:w="567"/>
      </w:tblGrid>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bCs/>
                <w:sz w:val="10"/>
                <w:szCs w:val="10"/>
              </w:rPr>
            </w:pPr>
            <w:r w:rsidRPr="00DD0ABB">
              <w:rPr>
                <w:rFonts w:ascii="Times New Roman" w:eastAsia="Calibri" w:hAnsi="Times New Roman" w:cs="Times New Roman"/>
                <w:bCs/>
                <w:sz w:val="10"/>
                <w:szCs w:val="10"/>
              </w:rPr>
              <w:t>Код администратора</w:t>
            </w:r>
          </w:p>
        </w:tc>
        <w:tc>
          <w:tcPr>
            <w:tcW w:w="141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Код</w:t>
            </w:r>
          </w:p>
        </w:tc>
        <w:tc>
          <w:tcPr>
            <w:tcW w:w="5103"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Наименование</w:t>
            </w:r>
          </w:p>
        </w:tc>
        <w:tc>
          <w:tcPr>
            <w:tcW w:w="567" w:type="dxa"/>
            <w:hideMark/>
          </w:tcPr>
          <w:p w:rsidR="00DD0ABB" w:rsidRPr="00DD0ABB" w:rsidRDefault="00DD0ABB" w:rsidP="00DD0ABB">
            <w:pPr>
              <w:tabs>
                <w:tab w:val="left" w:pos="284"/>
              </w:tabs>
              <w:rPr>
                <w:rFonts w:ascii="Times New Roman" w:eastAsia="Calibri" w:hAnsi="Times New Roman" w:cs="Times New Roman"/>
                <w:bCs/>
                <w:sz w:val="10"/>
                <w:szCs w:val="10"/>
              </w:rPr>
            </w:pPr>
            <w:r w:rsidRPr="00DD0ABB">
              <w:rPr>
                <w:rFonts w:ascii="Times New Roman" w:eastAsia="Calibri" w:hAnsi="Times New Roman" w:cs="Times New Roman"/>
                <w:bCs/>
                <w:sz w:val="10"/>
                <w:szCs w:val="10"/>
              </w:rPr>
              <w:t>Сумма, тыс.рублей</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01 00 00 00 00 0000 000</w:t>
            </w:r>
          </w:p>
        </w:tc>
        <w:tc>
          <w:tcPr>
            <w:tcW w:w="5103"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209</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01 03 00 00 00 0000 000</w:t>
            </w:r>
          </w:p>
        </w:tc>
        <w:tc>
          <w:tcPr>
            <w:tcW w:w="5103"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01 03 01 00 00 0000 700</w:t>
            </w:r>
          </w:p>
        </w:tc>
        <w:tc>
          <w:tcPr>
            <w:tcW w:w="5103"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542</w:t>
            </w:r>
          </w:p>
        </w:tc>
        <w:tc>
          <w:tcPr>
            <w:tcW w:w="1417"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01 03 01 00 10 0000 710</w:t>
            </w:r>
          </w:p>
        </w:tc>
        <w:tc>
          <w:tcPr>
            <w:tcW w:w="5103"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01 05 00 00 00 0000 000</w:t>
            </w:r>
          </w:p>
        </w:tc>
        <w:tc>
          <w:tcPr>
            <w:tcW w:w="5103"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209</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01 05 00 00 00 0000 500</w:t>
            </w:r>
          </w:p>
        </w:tc>
        <w:tc>
          <w:tcPr>
            <w:tcW w:w="5103"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-5560</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01 05 02 00 00 0000 500</w:t>
            </w:r>
          </w:p>
        </w:tc>
        <w:tc>
          <w:tcPr>
            <w:tcW w:w="5103"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Увеличение прочих остатков средств бюджетов</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-5560</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01 05 02 01 00 0000 510</w:t>
            </w:r>
          </w:p>
        </w:tc>
        <w:tc>
          <w:tcPr>
            <w:tcW w:w="5103"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-5560</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542</w:t>
            </w:r>
          </w:p>
        </w:tc>
        <w:tc>
          <w:tcPr>
            <w:tcW w:w="1417"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01 05 02 01 10 0000 510</w:t>
            </w:r>
          </w:p>
        </w:tc>
        <w:tc>
          <w:tcPr>
            <w:tcW w:w="5103"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-5560</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01 05 00 00 00 0000 600</w:t>
            </w:r>
          </w:p>
        </w:tc>
        <w:tc>
          <w:tcPr>
            <w:tcW w:w="5103" w:type="dxa"/>
            <w:hideMark/>
          </w:tcPr>
          <w:p w:rsidR="00DD0ABB" w:rsidRPr="00DD0ABB" w:rsidRDefault="00DD0ABB" w:rsidP="00DD0ABB">
            <w:pPr>
              <w:tabs>
                <w:tab w:val="left" w:pos="284"/>
              </w:tabs>
              <w:rPr>
                <w:rFonts w:ascii="Times New Roman" w:eastAsia="Calibri" w:hAnsi="Times New Roman" w:cs="Times New Roman"/>
                <w:bCs/>
                <w:sz w:val="12"/>
                <w:szCs w:val="12"/>
              </w:rPr>
            </w:pPr>
            <w:r w:rsidRPr="00DD0ABB">
              <w:rPr>
                <w:rFonts w:ascii="Times New Roman" w:eastAsia="Calibri" w:hAnsi="Times New Roman" w:cs="Times New Roman"/>
                <w:bCs/>
                <w:sz w:val="12"/>
                <w:szCs w:val="12"/>
              </w:rPr>
              <w:t>Уменьшение остатков средств бюджетов</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5769</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01 05 02 00 00 0000 600</w:t>
            </w:r>
          </w:p>
        </w:tc>
        <w:tc>
          <w:tcPr>
            <w:tcW w:w="5103"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Уменьшение прочих остатков средств бюджетов</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5769</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542</w:t>
            </w:r>
          </w:p>
        </w:tc>
        <w:tc>
          <w:tcPr>
            <w:tcW w:w="141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01 05 02 01 00 0000 610</w:t>
            </w:r>
          </w:p>
        </w:tc>
        <w:tc>
          <w:tcPr>
            <w:tcW w:w="5103"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5769</w:t>
            </w:r>
          </w:p>
        </w:tc>
      </w:tr>
      <w:tr w:rsidR="00DD0ABB" w:rsidRPr="00DD0ABB" w:rsidTr="00DD0ABB">
        <w:trPr>
          <w:trHeight w:val="20"/>
        </w:trPr>
        <w:tc>
          <w:tcPr>
            <w:tcW w:w="426"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542</w:t>
            </w:r>
          </w:p>
        </w:tc>
        <w:tc>
          <w:tcPr>
            <w:tcW w:w="1417" w:type="dxa"/>
            <w:noWrap/>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01 05 02 01 10 0000 610</w:t>
            </w:r>
          </w:p>
        </w:tc>
        <w:tc>
          <w:tcPr>
            <w:tcW w:w="5103"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DD0ABB" w:rsidRPr="00DD0ABB" w:rsidRDefault="00DD0ABB" w:rsidP="00DD0ABB">
            <w:pPr>
              <w:tabs>
                <w:tab w:val="left" w:pos="284"/>
              </w:tabs>
              <w:rPr>
                <w:rFonts w:ascii="Times New Roman" w:eastAsia="Calibri" w:hAnsi="Times New Roman" w:cs="Times New Roman"/>
                <w:sz w:val="12"/>
                <w:szCs w:val="12"/>
              </w:rPr>
            </w:pPr>
            <w:r w:rsidRPr="00DD0ABB">
              <w:rPr>
                <w:rFonts w:ascii="Times New Roman" w:eastAsia="Calibri" w:hAnsi="Times New Roman" w:cs="Times New Roman"/>
                <w:sz w:val="12"/>
                <w:szCs w:val="12"/>
              </w:rPr>
              <w:t>5769</w:t>
            </w:r>
          </w:p>
        </w:tc>
      </w:tr>
    </w:tbl>
    <w:p w:rsidR="000B618F" w:rsidRDefault="000B618F" w:rsidP="006D4521">
      <w:pPr>
        <w:tabs>
          <w:tab w:val="left" w:pos="284"/>
        </w:tabs>
        <w:spacing w:after="0" w:line="240" w:lineRule="auto"/>
        <w:jc w:val="both"/>
        <w:rPr>
          <w:rFonts w:ascii="Times New Roman" w:eastAsia="Calibri" w:hAnsi="Times New Roman" w:cs="Times New Roman"/>
          <w:sz w:val="12"/>
          <w:szCs w:val="12"/>
        </w:rPr>
      </w:pPr>
    </w:p>
    <w:p w:rsidR="00CF5809" w:rsidRDefault="00CF5809" w:rsidP="006D4521">
      <w:pPr>
        <w:tabs>
          <w:tab w:val="left" w:pos="284"/>
        </w:tabs>
        <w:spacing w:after="0" w:line="240" w:lineRule="auto"/>
        <w:jc w:val="both"/>
        <w:rPr>
          <w:rFonts w:ascii="Times New Roman" w:eastAsia="Calibri" w:hAnsi="Times New Roman" w:cs="Times New Roman"/>
          <w:sz w:val="12"/>
          <w:szCs w:val="12"/>
        </w:rPr>
      </w:pPr>
    </w:p>
    <w:p w:rsidR="00CF5809" w:rsidRPr="006D4521" w:rsidRDefault="00CF5809"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184ABE">
              <w:rPr>
                <w:rFonts w:ascii="Times New Roman" w:eastAsia="Calibri" w:hAnsi="Times New Roman" w:cs="Times New Roman"/>
                <w:sz w:val="12"/>
                <w:szCs w:val="12"/>
              </w:rPr>
              <w:t>31</w:t>
            </w:r>
            <w:r w:rsidR="00285139">
              <w:rPr>
                <w:rFonts w:ascii="Times New Roman" w:eastAsia="Calibri" w:hAnsi="Times New Roman" w:cs="Times New Roman"/>
                <w:sz w:val="12"/>
                <w:szCs w:val="12"/>
              </w:rPr>
              <w:t>.</w:t>
            </w:r>
            <w:r w:rsidR="00690DCC">
              <w:rPr>
                <w:rFonts w:ascii="Times New Roman" w:eastAsia="Calibri" w:hAnsi="Times New Roman" w:cs="Times New Roman"/>
                <w:sz w:val="12"/>
                <w:szCs w:val="12"/>
              </w:rPr>
              <w:t>0</w:t>
            </w:r>
            <w:r w:rsidR="003E2849">
              <w:rPr>
                <w:rFonts w:ascii="Times New Roman" w:eastAsia="Calibri" w:hAnsi="Times New Roman" w:cs="Times New Roman"/>
                <w:sz w:val="12"/>
                <w:szCs w:val="12"/>
              </w:rPr>
              <w:t>8</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2016</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3B345A">
      <w:headerReference w:type="default" r:id="rId182"/>
      <w:headerReference w:type="first" r:id="rId183"/>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5D" w:rsidRDefault="0059465D" w:rsidP="000F23DD">
      <w:pPr>
        <w:spacing w:after="0" w:line="240" w:lineRule="auto"/>
      </w:pPr>
      <w:r>
        <w:separator/>
      </w:r>
    </w:p>
  </w:endnote>
  <w:endnote w:type="continuationSeparator" w:id="0">
    <w:p w:rsidR="0059465D" w:rsidRDefault="0059465D"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5D" w:rsidRDefault="0059465D" w:rsidP="000F23DD">
      <w:pPr>
        <w:spacing w:after="0" w:line="240" w:lineRule="auto"/>
      </w:pPr>
      <w:r>
        <w:separator/>
      </w:r>
    </w:p>
  </w:footnote>
  <w:footnote w:type="continuationSeparator" w:id="0">
    <w:p w:rsidR="0059465D" w:rsidRDefault="0059465D"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2F3" w:rsidRDefault="005D52F3"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780501">
          <w:rPr>
            <w:noProof/>
          </w:rPr>
          <w:t>37</w:t>
        </w:r>
        <w:r>
          <w:rPr>
            <w:noProof/>
          </w:rPr>
          <w:fldChar w:fldCharType="end"/>
        </w:r>
      </w:sdtContent>
    </w:sdt>
  </w:p>
  <w:p w:rsidR="005D52F3" w:rsidRDefault="005D52F3"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D52F3" w:rsidRPr="00C86DE1" w:rsidRDefault="005D52F3"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Среда, 31 августа 2016 года, №43 </w:t>
    </w:r>
    <w:r w:rsidRPr="006D47B1">
      <w:rPr>
        <w:rFonts w:ascii="Times New Roman" w:hAnsi="Times New Roman" w:cs="Times New Roman"/>
        <w:i/>
        <w:sz w:val="16"/>
        <w:szCs w:val="16"/>
      </w:rPr>
      <w:t>(</w:t>
    </w:r>
    <w:r>
      <w:rPr>
        <w:rFonts w:ascii="Times New Roman" w:hAnsi="Times New Roman" w:cs="Times New Roman"/>
        <w:i/>
        <w:sz w:val="16"/>
        <w:szCs w:val="16"/>
      </w:rPr>
      <w:t>160</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5D52F3" w:rsidRDefault="005D52F3">
        <w:pPr>
          <w:pStyle w:val="a7"/>
        </w:pPr>
        <w:r>
          <w:fldChar w:fldCharType="begin"/>
        </w:r>
        <w:r>
          <w:instrText>PAGE   \* MERGEFORMAT</w:instrText>
        </w:r>
        <w:r>
          <w:fldChar w:fldCharType="separate"/>
        </w:r>
        <w:r>
          <w:rPr>
            <w:noProof/>
          </w:rPr>
          <w:t>2</w:t>
        </w:r>
        <w:r>
          <w:rPr>
            <w:noProof/>
          </w:rPr>
          <w:fldChar w:fldCharType="end"/>
        </w:r>
      </w:p>
    </w:sdtContent>
  </w:sdt>
  <w:p w:rsidR="005D52F3" w:rsidRPr="000443FC" w:rsidRDefault="005D52F3"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D52F3" w:rsidRPr="00263DC0" w:rsidRDefault="005D52F3"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D52F3" w:rsidRDefault="005D52F3"/>
  <w:p w:rsidR="005D52F3" w:rsidRDefault="005D52F3"/>
  <w:p w:rsidR="005D52F3" w:rsidRDefault="005D52F3"/>
  <w:p w:rsidR="005D52F3" w:rsidRDefault="005D52F3"/>
  <w:p w:rsidR="005D52F3" w:rsidRDefault="005D52F3"/>
  <w:p w:rsidR="005D52F3" w:rsidRDefault="005D52F3"/>
  <w:p w:rsidR="005D52F3" w:rsidRDefault="005D52F3"/>
  <w:p w:rsidR="005D52F3" w:rsidRDefault="005D52F3"/>
  <w:p w:rsidR="005D52F3" w:rsidRDefault="005D52F3"/>
  <w:p w:rsidR="005D52F3" w:rsidRDefault="005D52F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0710CD9"/>
    <w:multiLevelType w:val="hybridMultilevel"/>
    <w:tmpl w:val="31563BA4"/>
    <w:lvl w:ilvl="0" w:tplc="2DD0C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1">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4">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5">
    <w:nsid w:val="16393304"/>
    <w:multiLevelType w:val="multilevel"/>
    <w:tmpl w:val="E21AA2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A64281D"/>
    <w:multiLevelType w:val="hybridMultilevel"/>
    <w:tmpl w:val="EEA82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2">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5">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471B1348"/>
    <w:multiLevelType w:val="hybridMultilevel"/>
    <w:tmpl w:val="D2D83EB8"/>
    <w:lvl w:ilvl="0" w:tplc="76DA128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1">
    <w:nsid w:val="48ED779C"/>
    <w:multiLevelType w:val="hybridMultilevel"/>
    <w:tmpl w:val="ADD2FA0C"/>
    <w:lvl w:ilvl="0" w:tplc="3904C91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4">
    <w:nsid w:val="5C0458CB"/>
    <w:multiLevelType w:val="multilevel"/>
    <w:tmpl w:val="EB2EDC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45">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86B2E8D"/>
    <w:multiLevelType w:val="multilevel"/>
    <w:tmpl w:val="2D904D16"/>
    <w:lvl w:ilvl="0">
      <w:start w:val="1"/>
      <w:numFmt w:val="decimal"/>
      <w:lvlText w:val="%1."/>
      <w:lvlJc w:val="left"/>
      <w:pPr>
        <w:ind w:left="576" w:hanging="576"/>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6F15161"/>
    <w:multiLevelType w:val="multilevel"/>
    <w:tmpl w:val="F4CCE7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3">
    <w:nsid w:val="7C4E10A6"/>
    <w:multiLevelType w:val="multilevel"/>
    <w:tmpl w:val="C75453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30"/>
  </w:num>
  <w:num w:numId="3">
    <w:abstractNumId w:val="21"/>
  </w:num>
  <w:num w:numId="4">
    <w:abstractNumId w:val="34"/>
  </w:num>
  <w:num w:numId="5">
    <w:abstractNumId w:val="22"/>
  </w:num>
  <w:num w:numId="6">
    <w:abstractNumId w:val="52"/>
  </w:num>
  <w:num w:numId="7">
    <w:abstractNumId w:val="42"/>
  </w:num>
  <w:num w:numId="8">
    <w:abstractNumId w:val="18"/>
  </w:num>
  <w:num w:numId="9">
    <w:abstractNumId w:val="48"/>
  </w:num>
  <w:num w:numId="10">
    <w:abstractNumId w:val="23"/>
  </w:num>
  <w:num w:numId="11">
    <w:abstractNumId w:val="38"/>
  </w:num>
  <w:num w:numId="12">
    <w:abstractNumId w:val="29"/>
  </w:num>
  <w:num w:numId="13">
    <w:abstractNumId w:val="17"/>
  </w:num>
  <w:num w:numId="14">
    <w:abstractNumId w:val="33"/>
  </w:num>
  <w:num w:numId="15">
    <w:abstractNumId w:val="37"/>
  </w:num>
  <w:num w:numId="16">
    <w:abstractNumId w:val="16"/>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2"/>
  </w:num>
  <w:num w:numId="23">
    <w:abstractNumId w:val="36"/>
  </w:num>
  <w:num w:numId="24">
    <w:abstractNumId w:val="28"/>
  </w:num>
  <w:num w:numId="25">
    <w:abstractNumId w:val="47"/>
  </w:num>
  <w:num w:numId="26">
    <w:abstractNumId w:val="43"/>
  </w:num>
  <w:num w:numId="27">
    <w:abstractNumId w:val="24"/>
  </w:num>
  <w:num w:numId="28">
    <w:abstractNumId w:val="35"/>
  </w:num>
  <w:num w:numId="29">
    <w:abstractNumId w:val="31"/>
  </w:num>
  <w:num w:numId="30">
    <w:abstractNumId w:val="49"/>
  </w:num>
  <w:num w:numId="31">
    <w:abstractNumId w:val="39"/>
  </w:num>
  <w:num w:numId="32">
    <w:abstractNumId w:val="46"/>
  </w:num>
  <w:num w:numId="33">
    <w:abstractNumId w:val="40"/>
  </w:num>
  <w:num w:numId="34">
    <w:abstractNumId w:val="41"/>
  </w:num>
  <w:num w:numId="35">
    <w:abstractNumId w:val="53"/>
  </w:num>
  <w:num w:numId="36">
    <w:abstractNumId w:val="20"/>
  </w:num>
  <w:num w:numId="37">
    <w:abstractNumId w:val="15"/>
  </w:num>
  <w:num w:numId="38">
    <w:abstractNumId w:val="25"/>
  </w:num>
  <w:num w:numId="39">
    <w:abstractNumId w:val="50"/>
  </w:num>
  <w:num w:numId="40">
    <w:abstractNumId w:val="54"/>
  </w:num>
  <w:num w:numId="41">
    <w:abstractNumId w:val="27"/>
  </w:num>
  <w:num w:numId="42">
    <w:abstractNumId w:val="4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754"/>
    <w:rsid w:val="00001958"/>
    <w:rsid w:val="00001C80"/>
    <w:rsid w:val="000021BB"/>
    <w:rsid w:val="00002874"/>
    <w:rsid w:val="0000304C"/>
    <w:rsid w:val="00003073"/>
    <w:rsid w:val="0000343B"/>
    <w:rsid w:val="00003465"/>
    <w:rsid w:val="000034B2"/>
    <w:rsid w:val="00003806"/>
    <w:rsid w:val="00003BE7"/>
    <w:rsid w:val="0000414F"/>
    <w:rsid w:val="00004A1B"/>
    <w:rsid w:val="000050BA"/>
    <w:rsid w:val="0000549E"/>
    <w:rsid w:val="000063AA"/>
    <w:rsid w:val="00006595"/>
    <w:rsid w:val="000068B1"/>
    <w:rsid w:val="00006E12"/>
    <w:rsid w:val="000070E8"/>
    <w:rsid w:val="000075CC"/>
    <w:rsid w:val="00007742"/>
    <w:rsid w:val="00007798"/>
    <w:rsid w:val="00007DAC"/>
    <w:rsid w:val="00010774"/>
    <w:rsid w:val="00010CD4"/>
    <w:rsid w:val="00011554"/>
    <w:rsid w:val="00012294"/>
    <w:rsid w:val="0001235B"/>
    <w:rsid w:val="000128CA"/>
    <w:rsid w:val="00012D8C"/>
    <w:rsid w:val="00012DD2"/>
    <w:rsid w:val="0001315D"/>
    <w:rsid w:val="00013464"/>
    <w:rsid w:val="00013526"/>
    <w:rsid w:val="00013AA9"/>
    <w:rsid w:val="00013DAA"/>
    <w:rsid w:val="000143B1"/>
    <w:rsid w:val="0001484E"/>
    <w:rsid w:val="00014BD9"/>
    <w:rsid w:val="0001501A"/>
    <w:rsid w:val="00015178"/>
    <w:rsid w:val="0001520D"/>
    <w:rsid w:val="000152CC"/>
    <w:rsid w:val="00015380"/>
    <w:rsid w:val="000154FE"/>
    <w:rsid w:val="00015BDB"/>
    <w:rsid w:val="0001605B"/>
    <w:rsid w:val="00016165"/>
    <w:rsid w:val="000161CB"/>
    <w:rsid w:val="00016426"/>
    <w:rsid w:val="00016926"/>
    <w:rsid w:val="00016C7B"/>
    <w:rsid w:val="00017727"/>
    <w:rsid w:val="00017748"/>
    <w:rsid w:val="00020232"/>
    <w:rsid w:val="0002035C"/>
    <w:rsid w:val="0002094D"/>
    <w:rsid w:val="00020B2E"/>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2"/>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9D0"/>
    <w:rsid w:val="00046C34"/>
    <w:rsid w:val="00046F16"/>
    <w:rsid w:val="0004709F"/>
    <w:rsid w:val="00047322"/>
    <w:rsid w:val="00047423"/>
    <w:rsid w:val="00047665"/>
    <w:rsid w:val="00047728"/>
    <w:rsid w:val="000478EA"/>
    <w:rsid w:val="00047A03"/>
    <w:rsid w:val="00047CC9"/>
    <w:rsid w:val="00047ED4"/>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3B57"/>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1B4"/>
    <w:rsid w:val="00057AEE"/>
    <w:rsid w:val="00057FAD"/>
    <w:rsid w:val="000600D7"/>
    <w:rsid w:val="000601F4"/>
    <w:rsid w:val="00060241"/>
    <w:rsid w:val="00060258"/>
    <w:rsid w:val="0006043D"/>
    <w:rsid w:val="00060797"/>
    <w:rsid w:val="00060A43"/>
    <w:rsid w:val="00060AF1"/>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AA"/>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4FC"/>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3AE"/>
    <w:rsid w:val="00077655"/>
    <w:rsid w:val="00077867"/>
    <w:rsid w:val="00077E12"/>
    <w:rsid w:val="00080283"/>
    <w:rsid w:val="000802BA"/>
    <w:rsid w:val="000807A8"/>
    <w:rsid w:val="00080893"/>
    <w:rsid w:val="00080C98"/>
    <w:rsid w:val="00080FE0"/>
    <w:rsid w:val="0008102D"/>
    <w:rsid w:val="000813DA"/>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37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18F"/>
    <w:rsid w:val="000B627C"/>
    <w:rsid w:val="000B675B"/>
    <w:rsid w:val="000B694E"/>
    <w:rsid w:val="000B695F"/>
    <w:rsid w:val="000B6D80"/>
    <w:rsid w:val="000B6DCE"/>
    <w:rsid w:val="000B701B"/>
    <w:rsid w:val="000B70EF"/>
    <w:rsid w:val="000B7198"/>
    <w:rsid w:val="000B7D8E"/>
    <w:rsid w:val="000B7E3D"/>
    <w:rsid w:val="000B7FF2"/>
    <w:rsid w:val="000C0041"/>
    <w:rsid w:val="000C00E7"/>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70"/>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1D4F"/>
    <w:rsid w:val="000D262B"/>
    <w:rsid w:val="000D2B6A"/>
    <w:rsid w:val="000D2F68"/>
    <w:rsid w:val="000D30A7"/>
    <w:rsid w:val="000D3496"/>
    <w:rsid w:val="000D360E"/>
    <w:rsid w:val="000D3877"/>
    <w:rsid w:val="000D39AD"/>
    <w:rsid w:val="000D3A02"/>
    <w:rsid w:val="000D3A2D"/>
    <w:rsid w:val="000D3C9C"/>
    <w:rsid w:val="000D3CF1"/>
    <w:rsid w:val="000D3DD3"/>
    <w:rsid w:val="000D3E35"/>
    <w:rsid w:val="000D445C"/>
    <w:rsid w:val="000D4DAB"/>
    <w:rsid w:val="000D4F08"/>
    <w:rsid w:val="000D5622"/>
    <w:rsid w:val="000D5CC9"/>
    <w:rsid w:val="000D61AA"/>
    <w:rsid w:val="000D61F5"/>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757"/>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0C4F"/>
    <w:rsid w:val="000F122C"/>
    <w:rsid w:val="000F1262"/>
    <w:rsid w:val="000F1368"/>
    <w:rsid w:val="000F14CE"/>
    <w:rsid w:val="000F19F4"/>
    <w:rsid w:val="000F217C"/>
    <w:rsid w:val="000F2233"/>
    <w:rsid w:val="000F2254"/>
    <w:rsid w:val="000F2285"/>
    <w:rsid w:val="000F23DD"/>
    <w:rsid w:val="000F25BD"/>
    <w:rsid w:val="000F2BB5"/>
    <w:rsid w:val="000F2DFA"/>
    <w:rsid w:val="000F2FA0"/>
    <w:rsid w:val="000F31E7"/>
    <w:rsid w:val="000F327C"/>
    <w:rsid w:val="000F37E0"/>
    <w:rsid w:val="000F3BF2"/>
    <w:rsid w:val="000F3EFA"/>
    <w:rsid w:val="000F3F3F"/>
    <w:rsid w:val="000F452A"/>
    <w:rsid w:val="000F4778"/>
    <w:rsid w:val="000F47C2"/>
    <w:rsid w:val="000F4892"/>
    <w:rsid w:val="000F4E1A"/>
    <w:rsid w:val="000F5C47"/>
    <w:rsid w:val="000F682B"/>
    <w:rsid w:val="000F685D"/>
    <w:rsid w:val="000F69AC"/>
    <w:rsid w:val="000F7218"/>
    <w:rsid w:val="000F7360"/>
    <w:rsid w:val="000F741B"/>
    <w:rsid w:val="000F7967"/>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2FED"/>
    <w:rsid w:val="00103914"/>
    <w:rsid w:val="00103A6D"/>
    <w:rsid w:val="00103D0A"/>
    <w:rsid w:val="00103D64"/>
    <w:rsid w:val="00103E89"/>
    <w:rsid w:val="00104374"/>
    <w:rsid w:val="00104408"/>
    <w:rsid w:val="0010498C"/>
    <w:rsid w:val="00104CA2"/>
    <w:rsid w:val="00104D4B"/>
    <w:rsid w:val="00104E43"/>
    <w:rsid w:val="00104FFD"/>
    <w:rsid w:val="00105247"/>
    <w:rsid w:val="00105266"/>
    <w:rsid w:val="0010564C"/>
    <w:rsid w:val="00105B9C"/>
    <w:rsid w:val="00105D33"/>
    <w:rsid w:val="00105D35"/>
    <w:rsid w:val="001060A8"/>
    <w:rsid w:val="0010657B"/>
    <w:rsid w:val="001065E9"/>
    <w:rsid w:val="001069D9"/>
    <w:rsid w:val="00106E1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2C5A"/>
    <w:rsid w:val="00113610"/>
    <w:rsid w:val="00113A32"/>
    <w:rsid w:val="00113DBA"/>
    <w:rsid w:val="00114012"/>
    <w:rsid w:val="001142D0"/>
    <w:rsid w:val="00114401"/>
    <w:rsid w:val="001148BF"/>
    <w:rsid w:val="00114EB4"/>
    <w:rsid w:val="00114F69"/>
    <w:rsid w:val="00115021"/>
    <w:rsid w:val="0011534A"/>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1E74"/>
    <w:rsid w:val="0012220C"/>
    <w:rsid w:val="001227CC"/>
    <w:rsid w:val="00122C48"/>
    <w:rsid w:val="00123495"/>
    <w:rsid w:val="00123984"/>
    <w:rsid w:val="00123E2B"/>
    <w:rsid w:val="00123F36"/>
    <w:rsid w:val="0012440C"/>
    <w:rsid w:val="0012448A"/>
    <w:rsid w:val="001245B1"/>
    <w:rsid w:val="001245B7"/>
    <w:rsid w:val="0012497A"/>
    <w:rsid w:val="00124D46"/>
    <w:rsid w:val="001250A5"/>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B5"/>
    <w:rsid w:val="001363C2"/>
    <w:rsid w:val="001367AA"/>
    <w:rsid w:val="001368F6"/>
    <w:rsid w:val="001372C9"/>
    <w:rsid w:val="001372FD"/>
    <w:rsid w:val="0013765A"/>
    <w:rsid w:val="00140257"/>
    <w:rsid w:val="00140EB0"/>
    <w:rsid w:val="00140F4B"/>
    <w:rsid w:val="0014113F"/>
    <w:rsid w:val="0014116B"/>
    <w:rsid w:val="00141342"/>
    <w:rsid w:val="0014170D"/>
    <w:rsid w:val="001417D1"/>
    <w:rsid w:val="00141A1A"/>
    <w:rsid w:val="00141D96"/>
    <w:rsid w:val="00141E66"/>
    <w:rsid w:val="001424A5"/>
    <w:rsid w:val="00143269"/>
    <w:rsid w:val="00143856"/>
    <w:rsid w:val="00143C45"/>
    <w:rsid w:val="00143F41"/>
    <w:rsid w:val="00144420"/>
    <w:rsid w:val="0014463D"/>
    <w:rsid w:val="001447F1"/>
    <w:rsid w:val="00144CB8"/>
    <w:rsid w:val="0014553A"/>
    <w:rsid w:val="00145A51"/>
    <w:rsid w:val="00145B1E"/>
    <w:rsid w:val="001467F0"/>
    <w:rsid w:val="00146AD4"/>
    <w:rsid w:val="00146C35"/>
    <w:rsid w:val="00146C5A"/>
    <w:rsid w:val="00146D61"/>
    <w:rsid w:val="00146DAF"/>
    <w:rsid w:val="00146F6A"/>
    <w:rsid w:val="00147D88"/>
    <w:rsid w:val="0015017C"/>
    <w:rsid w:val="00150918"/>
    <w:rsid w:val="00150AC7"/>
    <w:rsid w:val="00150C2D"/>
    <w:rsid w:val="0015117A"/>
    <w:rsid w:val="00151188"/>
    <w:rsid w:val="001513F5"/>
    <w:rsid w:val="00151557"/>
    <w:rsid w:val="00151585"/>
    <w:rsid w:val="00151918"/>
    <w:rsid w:val="00151E48"/>
    <w:rsid w:val="00151EA8"/>
    <w:rsid w:val="001522EF"/>
    <w:rsid w:val="001528C6"/>
    <w:rsid w:val="00152942"/>
    <w:rsid w:val="00152DF8"/>
    <w:rsid w:val="00152EF6"/>
    <w:rsid w:val="00153060"/>
    <w:rsid w:val="00153417"/>
    <w:rsid w:val="001538D6"/>
    <w:rsid w:val="00153D39"/>
    <w:rsid w:val="00153FD0"/>
    <w:rsid w:val="00154164"/>
    <w:rsid w:val="00154191"/>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0D1C"/>
    <w:rsid w:val="001619CC"/>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88F"/>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923"/>
    <w:rsid w:val="00180AD6"/>
    <w:rsid w:val="00180BD8"/>
    <w:rsid w:val="00180EED"/>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322"/>
    <w:rsid w:val="00184901"/>
    <w:rsid w:val="00184ABE"/>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97EFA"/>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325"/>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773"/>
    <w:rsid w:val="001E09A3"/>
    <w:rsid w:val="001E0AE3"/>
    <w:rsid w:val="001E0EA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1C3"/>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F4"/>
    <w:rsid w:val="001F0D72"/>
    <w:rsid w:val="001F15BF"/>
    <w:rsid w:val="001F171F"/>
    <w:rsid w:val="001F1AC1"/>
    <w:rsid w:val="001F1C76"/>
    <w:rsid w:val="001F1CCF"/>
    <w:rsid w:val="001F1EEE"/>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B99"/>
    <w:rsid w:val="001F5EDC"/>
    <w:rsid w:val="001F616D"/>
    <w:rsid w:val="001F685B"/>
    <w:rsid w:val="001F6DB3"/>
    <w:rsid w:val="001F70F4"/>
    <w:rsid w:val="001F71C2"/>
    <w:rsid w:val="001F7238"/>
    <w:rsid w:val="001F72B3"/>
    <w:rsid w:val="001F7585"/>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3FFF"/>
    <w:rsid w:val="002041CB"/>
    <w:rsid w:val="002042EA"/>
    <w:rsid w:val="00204567"/>
    <w:rsid w:val="002048F1"/>
    <w:rsid w:val="00204AB8"/>
    <w:rsid w:val="00204BE8"/>
    <w:rsid w:val="00204DBD"/>
    <w:rsid w:val="00205393"/>
    <w:rsid w:val="00205844"/>
    <w:rsid w:val="00205A0D"/>
    <w:rsid w:val="002060F7"/>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1F78"/>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276"/>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19D9"/>
    <w:rsid w:val="002222F0"/>
    <w:rsid w:val="0022240A"/>
    <w:rsid w:val="00222719"/>
    <w:rsid w:val="00222B91"/>
    <w:rsid w:val="00223D2C"/>
    <w:rsid w:val="00223F01"/>
    <w:rsid w:val="002240B1"/>
    <w:rsid w:val="002242CD"/>
    <w:rsid w:val="00224544"/>
    <w:rsid w:val="002245E4"/>
    <w:rsid w:val="00224814"/>
    <w:rsid w:val="0022496D"/>
    <w:rsid w:val="00224A63"/>
    <w:rsid w:val="00224D37"/>
    <w:rsid w:val="00225EE2"/>
    <w:rsid w:val="00225FE0"/>
    <w:rsid w:val="00226090"/>
    <w:rsid w:val="0022620B"/>
    <w:rsid w:val="002268D8"/>
    <w:rsid w:val="00226BA0"/>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45"/>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47DEA"/>
    <w:rsid w:val="00250328"/>
    <w:rsid w:val="0025066F"/>
    <w:rsid w:val="00250A30"/>
    <w:rsid w:val="00250A6F"/>
    <w:rsid w:val="00250F47"/>
    <w:rsid w:val="00250F7A"/>
    <w:rsid w:val="00250FFA"/>
    <w:rsid w:val="002517BE"/>
    <w:rsid w:val="00251F57"/>
    <w:rsid w:val="002521DB"/>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10"/>
    <w:rsid w:val="00260249"/>
    <w:rsid w:val="002605AA"/>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35"/>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01"/>
    <w:rsid w:val="00271DB2"/>
    <w:rsid w:val="00271E19"/>
    <w:rsid w:val="002723D8"/>
    <w:rsid w:val="002726D5"/>
    <w:rsid w:val="002728EF"/>
    <w:rsid w:val="00273125"/>
    <w:rsid w:val="002731AF"/>
    <w:rsid w:val="00273722"/>
    <w:rsid w:val="002740D4"/>
    <w:rsid w:val="002746F1"/>
    <w:rsid w:val="00274D52"/>
    <w:rsid w:val="00275089"/>
    <w:rsid w:val="0027510C"/>
    <w:rsid w:val="00275129"/>
    <w:rsid w:val="00275359"/>
    <w:rsid w:val="00275369"/>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68D"/>
    <w:rsid w:val="0028271F"/>
    <w:rsid w:val="00282944"/>
    <w:rsid w:val="00282A93"/>
    <w:rsid w:val="00282BA9"/>
    <w:rsid w:val="00282C91"/>
    <w:rsid w:val="00282D98"/>
    <w:rsid w:val="002839BB"/>
    <w:rsid w:val="00283EDC"/>
    <w:rsid w:val="002840AD"/>
    <w:rsid w:val="00284181"/>
    <w:rsid w:val="002841E6"/>
    <w:rsid w:val="002842CC"/>
    <w:rsid w:val="00284325"/>
    <w:rsid w:val="002845AD"/>
    <w:rsid w:val="00284BAC"/>
    <w:rsid w:val="00285139"/>
    <w:rsid w:val="002853CD"/>
    <w:rsid w:val="0028574C"/>
    <w:rsid w:val="00285776"/>
    <w:rsid w:val="00285CF0"/>
    <w:rsid w:val="00285DD7"/>
    <w:rsid w:val="00286010"/>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664"/>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5B6"/>
    <w:rsid w:val="002B2AB7"/>
    <w:rsid w:val="002B2C7C"/>
    <w:rsid w:val="002B35E0"/>
    <w:rsid w:val="002B36AB"/>
    <w:rsid w:val="002B390C"/>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9E0"/>
    <w:rsid w:val="002B6A84"/>
    <w:rsid w:val="002B6D12"/>
    <w:rsid w:val="002B722A"/>
    <w:rsid w:val="002B767D"/>
    <w:rsid w:val="002B7C67"/>
    <w:rsid w:val="002C0575"/>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C7CB1"/>
    <w:rsid w:val="002D02C8"/>
    <w:rsid w:val="002D0439"/>
    <w:rsid w:val="002D06BC"/>
    <w:rsid w:val="002D0901"/>
    <w:rsid w:val="002D0A70"/>
    <w:rsid w:val="002D0CC6"/>
    <w:rsid w:val="002D0D08"/>
    <w:rsid w:val="002D112E"/>
    <w:rsid w:val="002D144D"/>
    <w:rsid w:val="002D1A4C"/>
    <w:rsid w:val="002D1C57"/>
    <w:rsid w:val="002D21EE"/>
    <w:rsid w:val="002D22E0"/>
    <w:rsid w:val="002D24B3"/>
    <w:rsid w:val="002D2680"/>
    <w:rsid w:val="002D2762"/>
    <w:rsid w:val="002D2AA8"/>
    <w:rsid w:val="002D2AD6"/>
    <w:rsid w:val="002D2D18"/>
    <w:rsid w:val="002D2DFE"/>
    <w:rsid w:val="002D3093"/>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0EB8"/>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3E8D"/>
    <w:rsid w:val="002E40C6"/>
    <w:rsid w:val="002E4165"/>
    <w:rsid w:val="002E4429"/>
    <w:rsid w:val="002E442B"/>
    <w:rsid w:val="002E4604"/>
    <w:rsid w:val="002E470D"/>
    <w:rsid w:val="002E4D01"/>
    <w:rsid w:val="002E4F2B"/>
    <w:rsid w:val="002E505E"/>
    <w:rsid w:val="002E5077"/>
    <w:rsid w:val="002E52CA"/>
    <w:rsid w:val="002E5330"/>
    <w:rsid w:val="002E558B"/>
    <w:rsid w:val="002E5601"/>
    <w:rsid w:val="002E58FD"/>
    <w:rsid w:val="002E5A6F"/>
    <w:rsid w:val="002E5C4C"/>
    <w:rsid w:val="002E609F"/>
    <w:rsid w:val="002E6499"/>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BFB"/>
    <w:rsid w:val="00301C1C"/>
    <w:rsid w:val="00301D12"/>
    <w:rsid w:val="00301E6E"/>
    <w:rsid w:val="00301FEE"/>
    <w:rsid w:val="00302230"/>
    <w:rsid w:val="00302C04"/>
    <w:rsid w:val="003031B5"/>
    <w:rsid w:val="003031D1"/>
    <w:rsid w:val="00303EE9"/>
    <w:rsid w:val="00303FE0"/>
    <w:rsid w:val="00304229"/>
    <w:rsid w:val="0030428A"/>
    <w:rsid w:val="00304542"/>
    <w:rsid w:val="00304E2F"/>
    <w:rsid w:val="00305368"/>
    <w:rsid w:val="00305552"/>
    <w:rsid w:val="003058C8"/>
    <w:rsid w:val="00305C89"/>
    <w:rsid w:val="00305CE1"/>
    <w:rsid w:val="003065F7"/>
    <w:rsid w:val="00306CE1"/>
    <w:rsid w:val="003072E2"/>
    <w:rsid w:val="00307378"/>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D90"/>
    <w:rsid w:val="00314FD6"/>
    <w:rsid w:val="00315296"/>
    <w:rsid w:val="003154BC"/>
    <w:rsid w:val="003156D0"/>
    <w:rsid w:val="00315A36"/>
    <w:rsid w:val="00316627"/>
    <w:rsid w:val="00316691"/>
    <w:rsid w:val="00316A2B"/>
    <w:rsid w:val="00316DDF"/>
    <w:rsid w:val="00316F71"/>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1DBF"/>
    <w:rsid w:val="00322410"/>
    <w:rsid w:val="003227FB"/>
    <w:rsid w:val="0032294E"/>
    <w:rsid w:val="00322BAE"/>
    <w:rsid w:val="00322CC4"/>
    <w:rsid w:val="00322CE6"/>
    <w:rsid w:val="00322F6E"/>
    <w:rsid w:val="003236A1"/>
    <w:rsid w:val="00323D07"/>
    <w:rsid w:val="0032417D"/>
    <w:rsid w:val="0032435E"/>
    <w:rsid w:val="00324959"/>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48A"/>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63A"/>
    <w:rsid w:val="0035672A"/>
    <w:rsid w:val="00356A32"/>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3FE"/>
    <w:rsid w:val="00367461"/>
    <w:rsid w:val="00367507"/>
    <w:rsid w:val="00367CF0"/>
    <w:rsid w:val="003700F6"/>
    <w:rsid w:val="0037071D"/>
    <w:rsid w:val="00370EFF"/>
    <w:rsid w:val="00371157"/>
    <w:rsid w:val="003711A2"/>
    <w:rsid w:val="0037121E"/>
    <w:rsid w:val="00371419"/>
    <w:rsid w:val="003714AD"/>
    <w:rsid w:val="003715C3"/>
    <w:rsid w:val="00371AD7"/>
    <w:rsid w:val="00371CDB"/>
    <w:rsid w:val="00371E99"/>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0D7"/>
    <w:rsid w:val="00380204"/>
    <w:rsid w:val="0038086C"/>
    <w:rsid w:val="00380CA4"/>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9B9"/>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588"/>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3FFB"/>
    <w:rsid w:val="003A4296"/>
    <w:rsid w:val="003A4382"/>
    <w:rsid w:val="003A45AF"/>
    <w:rsid w:val="003A490E"/>
    <w:rsid w:val="003A4A29"/>
    <w:rsid w:val="003A5473"/>
    <w:rsid w:val="003A58E7"/>
    <w:rsid w:val="003A5EF5"/>
    <w:rsid w:val="003A6416"/>
    <w:rsid w:val="003A64EE"/>
    <w:rsid w:val="003A6526"/>
    <w:rsid w:val="003A6789"/>
    <w:rsid w:val="003A6D7E"/>
    <w:rsid w:val="003A7002"/>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45A"/>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90E"/>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BF5"/>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6F9"/>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849"/>
    <w:rsid w:val="003E2C43"/>
    <w:rsid w:val="003E2F23"/>
    <w:rsid w:val="003E3011"/>
    <w:rsid w:val="003E3071"/>
    <w:rsid w:val="003E3522"/>
    <w:rsid w:val="003E38B4"/>
    <w:rsid w:val="003E3ABC"/>
    <w:rsid w:val="003E3BA3"/>
    <w:rsid w:val="003E40A0"/>
    <w:rsid w:val="003E4145"/>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D52"/>
    <w:rsid w:val="003F0E9A"/>
    <w:rsid w:val="003F0F36"/>
    <w:rsid w:val="003F0F83"/>
    <w:rsid w:val="003F116D"/>
    <w:rsid w:val="003F136E"/>
    <w:rsid w:val="003F1A8E"/>
    <w:rsid w:val="003F1B76"/>
    <w:rsid w:val="003F1E62"/>
    <w:rsid w:val="003F20F8"/>
    <w:rsid w:val="003F275D"/>
    <w:rsid w:val="003F2A14"/>
    <w:rsid w:val="003F2C96"/>
    <w:rsid w:val="003F2E27"/>
    <w:rsid w:val="003F2EDD"/>
    <w:rsid w:val="003F30F3"/>
    <w:rsid w:val="003F3517"/>
    <w:rsid w:val="003F35C4"/>
    <w:rsid w:val="003F361D"/>
    <w:rsid w:val="003F4119"/>
    <w:rsid w:val="003F4302"/>
    <w:rsid w:val="003F4C8A"/>
    <w:rsid w:val="003F4CAA"/>
    <w:rsid w:val="003F50D0"/>
    <w:rsid w:val="003F5266"/>
    <w:rsid w:val="003F53B4"/>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3F8"/>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9FC"/>
    <w:rsid w:val="004109FE"/>
    <w:rsid w:val="00411309"/>
    <w:rsid w:val="004114D9"/>
    <w:rsid w:val="00411A02"/>
    <w:rsid w:val="00411DC6"/>
    <w:rsid w:val="00412281"/>
    <w:rsid w:val="004126D7"/>
    <w:rsid w:val="00412AEF"/>
    <w:rsid w:val="00412ED4"/>
    <w:rsid w:val="00412F87"/>
    <w:rsid w:val="00412FAC"/>
    <w:rsid w:val="0041473C"/>
    <w:rsid w:val="00414902"/>
    <w:rsid w:val="00414B12"/>
    <w:rsid w:val="00414B53"/>
    <w:rsid w:val="00414D96"/>
    <w:rsid w:val="00414EF7"/>
    <w:rsid w:val="0041523F"/>
    <w:rsid w:val="004152C5"/>
    <w:rsid w:val="00415AB6"/>
    <w:rsid w:val="00416226"/>
    <w:rsid w:val="004165A7"/>
    <w:rsid w:val="00416790"/>
    <w:rsid w:val="00416A10"/>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9AB"/>
    <w:rsid w:val="004230E7"/>
    <w:rsid w:val="004233CC"/>
    <w:rsid w:val="00423723"/>
    <w:rsid w:val="0042399D"/>
    <w:rsid w:val="00423A58"/>
    <w:rsid w:val="00423CAB"/>
    <w:rsid w:val="00424139"/>
    <w:rsid w:val="004243D2"/>
    <w:rsid w:val="00424B93"/>
    <w:rsid w:val="00424CDB"/>
    <w:rsid w:val="00425152"/>
    <w:rsid w:val="00425267"/>
    <w:rsid w:val="0042563D"/>
    <w:rsid w:val="004259D6"/>
    <w:rsid w:val="00425C46"/>
    <w:rsid w:val="00425E5B"/>
    <w:rsid w:val="00425ED6"/>
    <w:rsid w:val="004263C2"/>
    <w:rsid w:val="0042669F"/>
    <w:rsid w:val="004267B1"/>
    <w:rsid w:val="00426C5A"/>
    <w:rsid w:val="00426ECC"/>
    <w:rsid w:val="00426F37"/>
    <w:rsid w:val="004274F3"/>
    <w:rsid w:val="004278AB"/>
    <w:rsid w:val="0042794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2A"/>
    <w:rsid w:val="004363B6"/>
    <w:rsid w:val="00436524"/>
    <w:rsid w:val="00436B5B"/>
    <w:rsid w:val="0043710D"/>
    <w:rsid w:val="00437495"/>
    <w:rsid w:val="004375A4"/>
    <w:rsid w:val="004375C4"/>
    <w:rsid w:val="004377EE"/>
    <w:rsid w:val="00437BE6"/>
    <w:rsid w:val="0044021B"/>
    <w:rsid w:val="00440452"/>
    <w:rsid w:val="00440809"/>
    <w:rsid w:val="004409DA"/>
    <w:rsid w:val="00440A90"/>
    <w:rsid w:val="00440BE3"/>
    <w:rsid w:val="00440D9E"/>
    <w:rsid w:val="00440F15"/>
    <w:rsid w:val="0044128F"/>
    <w:rsid w:val="004414A9"/>
    <w:rsid w:val="00441704"/>
    <w:rsid w:val="00441AC2"/>
    <w:rsid w:val="00441B66"/>
    <w:rsid w:val="00442351"/>
    <w:rsid w:val="00442832"/>
    <w:rsid w:val="0044309E"/>
    <w:rsid w:val="00443583"/>
    <w:rsid w:val="00444369"/>
    <w:rsid w:val="00444449"/>
    <w:rsid w:val="004446B9"/>
    <w:rsid w:val="00444907"/>
    <w:rsid w:val="00444F36"/>
    <w:rsid w:val="004450ED"/>
    <w:rsid w:val="0044592C"/>
    <w:rsid w:val="00445976"/>
    <w:rsid w:val="00445990"/>
    <w:rsid w:val="00445A3B"/>
    <w:rsid w:val="0044657B"/>
    <w:rsid w:val="00446A96"/>
    <w:rsid w:val="00446AF6"/>
    <w:rsid w:val="00446B57"/>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2C"/>
    <w:rsid w:val="0046044D"/>
    <w:rsid w:val="00460499"/>
    <w:rsid w:val="004605DF"/>
    <w:rsid w:val="004607F1"/>
    <w:rsid w:val="00460904"/>
    <w:rsid w:val="00460B33"/>
    <w:rsid w:val="00461952"/>
    <w:rsid w:val="00461E6C"/>
    <w:rsid w:val="00462032"/>
    <w:rsid w:val="004621DD"/>
    <w:rsid w:val="00462412"/>
    <w:rsid w:val="0046248B"/>
    <w:rsid w:val="004624DE"/>
    <w:rsid w:val="00462784"/>
    <w:rsid w:val="004629F3"/>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9E"/>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47A"/>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515"/>
    <w:rsid w:val="00474D1C"/>
    <w:rsid w:val="004750DD"/>
    <w:rsid w:val="0047533A"/>
    <w:rsid w:val="004753AF"/>
    <w:rsid w:val="004754A4"/>
    <w:rsid w:val="004757FB"/>
    <w:rsid w:val="004765CD"/>
    <w:rsid w:val="00476836"/>
    <w:rsid w:val="0047691D"/>
    <w:rsid w:val="00476972"/>
    <w:rsid w:val="0047700D"/>
    <w:rsid w:val="0047701D"/>
    <w:rsid w:val="0047717F"/>
    <w:rsid w:val="004773FA"/>
    <w:rsid w:val="00477675"/>
    <w:rsid w:val="0047773D"/>
    <w:rsid w:val="00477807"/>
    <w:rsid w:val="00477A96"/>
    <w:rsid w:val="00477F6B"/>
    <w:rsid w:val="004801C2"/>
    <w:rsid w:val="00480519"/>
    <w:rsid w:val="00480998"/>
    <w:rsid w:val="004811D2"/>
    <w:rsid w:val="00481A42"/>
    <w:rsid w:val="00482439"/>
    <w:rsid w:val="00482457"/>
    <w:rsid w:val="004825DA"/>
    <w:rsid w:val="00482960"/>
    <w:rsid w:val="00482B26"/>
    <w:rsid w:val="00482C6A"/>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E18"/>
    <w:rsid w:val="00486F4E"/>
    <w:rsid w:val="0048739B"/>
    <w:rsid w:val="004878FF"/>
    <w:rsid w:val="004879D0"/>
    <w:rsid w:val="00487BB0"/>
    <w:rsid w:val="00487F79"/>
    <w:rsid w:val="00490315"/>
    <w:rsid w:val="00490817"/>
    <w:rsid w:val="00490E17"/>
    <w:rsid w:val="00491BB9"/>
    <w:rsid w:val="00491C99"/>
    <w:rsid w:val="00491E7A"/>
    <w:rsid w:val="00492647"/>
    <w:rsid w:val="00492AD4"/>
    <w:rsid w:val="004939D2"/>
    <w:rsid w:val="00493A20"/>
    <w:rsid w:val="00493C99"/>
    <w:rsid w:val="00493CE8"/>
    <w:rsid w:val="004940C6"/>
    <w:rsid w:val="00494954"/>
    <w:rsid w:val="00494EA4"/>
    <w:rsid w:val="00495009"/>
    <w:rsid w:val="0049513B"/>
    <w:rsid w:val="0049543B"/>
    <w:rsid w:val="00495BB2"/>
    <w:rsid w:val="00495DC2"/>
    <w:rsid w:val="0049602A"/>
    <w:rsid w:val="0049677F"/>
    <w:rsid w:val="0049678E"/>
    <w:rsid w:val="00496950"/>
    <w:rsid w:val="00497007"/>
    <w:rsid w:val="00497859"/>
    <w:rsid w:val="004978A6"/>
    <w:rsid w:val="004978DD"/>
    <w:rsid w:val="00497A61"/>
    <w:rsid w:val="00497FAF"/>
    <w:rsid w:val="004A042B"/>
    <w:rsid w:val="004A0497"/>
    <w:rsid w:val="004A0BC8"/>
    <w:rsid w:val="004A0F5C"/>
    <w:rsid w:val="004A1076"/>
    <w:rsid w:val="004A1417"/>
    <w:rsid w:val="004A14ED"/>
    <w:rsid w:val="004A166A"/>
    <w:rsid w:val="004A1923"/>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9ED"/>
    <w:rsid w:val="004A4B26"/>
    <w:rsid w:val="004A4ECE"/>
    <w:rsid w:val="004A4F2B"/>
    <w:rsid w:val="004A5032"/>
    <w:rsid w:val="004A50BF"/>
    <w:rsid w:val="004A5792"/>
    <w:rsid w:val="004A6142"/>
    <w:rsid w:val="004A651E"/>
    <w:rsid w:val="004A6EFD"/>
    <w:rsid w:val="004A6F8B"/>
    <w:rsid w:val="004A6FD2"/>
    <w:rsid w:val="004A700B"/>
    <w:rsid w:val="004A74F4"/>
    <w:rsid w:val="004A7517"/>
    <w:rsid w:val="004A7FAF"/>
    <w:rsid w:val="004B021A"/>
    <w:rsid w:val="004B0746"/>
    <w:rsid w:val="004B0DF0"/>
    <w:rsid w:val="004B0DF2"/>
    <w:rsid w:val="004B0E04"/>
    <w:rsid w:val="004B0EE2"/>
    <w:rsid w:val="004B0FA5"/>
    <w:rsid w:val="004B1432"/>
    <w:rsid w:val="004B1626"/>
    <w:rsid w:val="004B199F"/>
    <w:rsid w:val="004B19E6"/>
    <w:rsid w:val="004B1A9F"/>
    <w:rsid w:val="004B218E"/>
    <w:rsid w:val="004B221F"/>
    <w:rsid w:val="004B2803"/>
    <w:rsid w:val="004B318F"/>
    <w:rsid w:val="004B3313"/>
    <w:rsid w:val="004B3388"/>
    <w:rsid w:val="004B34B8"/>
    <w:rsid w:val="004B3873"/>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3F"/>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D88"/>
    <w:rsid w:val="004D4F40"/>
    <w:rsid w:val="004D4F56"/>
    <w:rsid w:val="004D50FC"/>
    <w:rsid w:val="004D52F1"/>
    <w:rsid w:val="004D54B5"/>
    <w:rsid w:val="004D54DE"/>
    <w:rsid w:val="004D54FA"/>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14"/>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B45"/>
    <w:rsid w:val="004F34BB"/>
    <w:rsid w:val="004F360E"/>
    <w:rsid w:val="004F3634"/>
    <w:rsid w:val="004F3899"/>
    <w:rsid w:val="004F39D4"/>
    <w:rsid w:val="004F3DCF"/>
    <w:rsid w:val="004F3F13"/>
    <w:rsid w:val="004F3F75"/>
    <w:rsid w:val="004F42F4"/>
    <w:rsid w:val="004F4C2E"/>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11B"/>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78B"/>
    <w:rsid w:val="00507AA6"/>
    <w:rsid w:val="0051053F"/>
    <w:rsid w:val="00510648"/>
    <w:rsid w:val="00510C85"/>
    <w:rsid w:val="00511016"/>
    <w:rsid w:val="00511690"/>
    <w:rsid w:val="005116A3"/>
    <w:rsid w:val="00511766"/>
    <w:rsid w:val="00511A7F"/>
    <w:rsid w:val="0051219D"/>
    <w:rsid w:val="005122BD"/>
    <w:rsid w:val="00512328"/>
    <w:rsid w:val="00512503"/>
    <w:rsid w:val="005137B7"/>
    <w:rsid w:val="005138F5"/>
    <w:rsid w:val="00513C15"/>
    <w:rsid w:val="00513D4F"/>
    <w:rsid w:val="00513EAF"/>
    <w:rsid w:val="005142EA"/>
    <w:rsid w:val="00514528"/>
    <w:rsid w:val="00514CD0"/>
    <w:rsid w:val="005151B6"/>
    <w:rsid w:val="0051549E"/>
    <w:rsid w:val="00515672"/>
    <w:rsid w:val="00515B5E"/>
    <w:rsid w:val="005163A1"/>
    <w:rsid w:val="0051666D"/>
    <w:rsid w:val="00516915"/>
    <w:rsid w:val="0051699D"/>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9D7"/>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8E8"/>
    <w:rsid w:val="00527C4D"/>
    <w:rsid w:val="00527F34"/>
    <w:rsid w:val="005304B1"/>
    <w:rsid w:val="005307AD"/>
    <w:rsid w:val="005309E5"/>
    <w:rsid w:val="00530D93"/>
    <w:rsid w:val="00530E4A"/>
    <w:rsid w:val="005317A6"/>
    <w:rsid w:val="00531AF4"/>
    <w:rsid w:val="00531D5B"/>
    <w:rsid w:val="00531FDB"/>
    <w:rsid w:val="0053256C"/>
    <w:rsid w:val="00532860"/>
    <w:rsid w:val="00532D52"/>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5F03"/>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5A5"/>
    <w:rsid w:val="00545653"/>
    <w:rsid w:val="0054574F"/>
    <w:rsid w:val="005457EA"/>
    <w:rsid w:val="00545A07"/>
    <w:rsid w:val="00545B6B"/>
    <w:rsid w:val="00545BC3"/>
    <w:rsid w:val="00545C91"/>
    <w:rsid w:val="00545EF5"/>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27"/>
    <w:rsid w:val="00550ABE"/>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D9F"/>
    <w:rsid w:val="00557FE1"/>
    <w:rsid w:val="00560284"/>
    <w:rsid w:val="00560429"/>
    <w:rsid w:val="005607F5"/>
    <w:rsid w:val="005608EC"/>
    <w:rsid w:val="00560AEA"/>
    <w:rsid w:val="00560B21"/>
    <w:rsid w:val="0056139E"/>
    <w:rsid w:val="005615B8"/>
    <w:rsid w:val="0056193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721"/>
    <w:rsid w:val="00576806"/>
    <w:rsid w:val="00576E0A"/>
    <w:rsid w:val="005772F1"/>
    <w:rsid w:val="00577856"/>
    <w:rsid w:val="00577981"/>
    <w:rsid w:val="00577BC6"/>
    <w:rsid w:val="00577CF3"/>
    <w:rsid w:val="0058023C"/>
    <w:rsid w:val="00580249"/>
    <w:rsid w:val="00580C40"/>
    <w:rsid w:val="00580DA6"/>
    <w:rsid w:val="00580E01"/>
    <w:rsid w:val="0058155F"/>
    <w:rsid w:val="005815CA"/>
    <w:rsid w:val="005818C8"/>
    <w:rsid w:val="00581A4B"/>
    <w:rsid w:val="00581F75"/>
    <w:rsid w:val="00582038"/>
    <w:rsid w:val="00582202"/>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D9A"/>
    <w:rsid w:val="00587430"/>
    <w:rsid w:val="00587B43"/>
    <w:rsid w:val="00587D0D"/>
    <w:rsid w:val="00587D76"/>
    <w:rsid w:val="00587DCE"/>
    <w:rsid w:val="0059021E"/>
    <w:rsid w:val="0059033E"/>
    <w:rsid w:val="005904F6"/>
    <w:rsid w:val="0059077E"/>
    <w:rsid w:val="005909F5"/>
    <w:rsid w:val="00590F08"/>
    <w:rsid w:val="00590F43"/>
    <w:rsid w:val="00590FAE"/>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15C"/>
    <w:rsid w:val="00593224"/>
    <w:rsid w:val="0059326F"/>
    <w:rsid w:val="00593295"/>
    <w:rsid w:val="0059349A"/>
    <w:rsid w:val="005934CC"/>
    <w:rsid w:val="0059376F"/>
    <w:rsid w:val="00593A0D"/>
    <w:rsid w:val="00593ED2"/>
    <w:rsid w:val="00594012"/>
    <w:rsid w:val="005942AE"/>
    <w:rsid w:val="0059465D"/>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64E"/>
    <w:rsid w:val="005A27B5"/>
    <w:rsid w:val="005A2855"/>
    <w:rsid w:val="005A2B94"/>
    <w:rsid w:val="005A2CA8"/>
    <w:rsid w:val="005A3154"/>
    <w:rsid w:val="005A31DF"/>
    <w:rsid w:val="005A32FD"/>
    <w:rsid w:val="005A34F4"/>
    <w:rsid w:val="005A35D3"/>
    <w:rsid w:val="005A389D"/>
    <w:rsid w:val="005A398A"/>
    <w:rsid w:val="005A3DDE"/>
    <w:rsid w:val="005A4F0B"/>
    <w:rsid w:val="005A4FD4"/>
    <w:rsid w:val="005A5023"/>
    <w:rsid w:val="005A50D3"/>
    <w:rsid w:val="005A5393"/>
    <w:rsid w:val="005A5956"/>
    <w:rsid w:val="005A61DC"/>
    <w:rsid w:val="005A64BB"/>
    <w:rsid w:val="005A64CE"/>
    <w:rsid w:val="005A6968"/>
    <w:rsid w:val="005A6EBD"/>
    <w:rsid w:val="005A721F"/>
    <w:rsid w:val="005A7563"/>
    <w:rsid w:val="005A7A47"/>
    <w:rsid w:val="005A7F87"/>
    <w:rsid w:val="005B001E"/>
    <w:rsid w:val="005B02BE"/>
    <w:rsid w:val="005B070D"/>
    <w:rsid w:val="005B0979"/>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30"/>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3A"/>
    <w:rsid w:val="005C3A8F"/>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3FB"/>
    <w:rsid w:val="005D04AC"/>
    <w:rsid w:val="005D0807"/>
    <w:rsid w:val="005D0974"/>
    <w:rsid w:val="005D0C85"/>
    <w:rsid w:val="005D0D5E"/>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A5D"/>
    <w:rsid w:val="005D4E7E"/>
    <w:rsid w:val="005D4EF2"/>
    <w:rsid w:val="005D4FC0"/>
    <w:rsid w:val="005D5083"/>
    <w:rsid w:val="005D52F3"/>
    <w:rsid w:val="005D53A1"/>
    <w:rsid w:val="005D54FF"/>
    <w:rsid w:val="005D588E"/>
    <w:rsid w:val="005D5B29"/>
    <w:rsid w:val="005D5EC2"/>
    <w:rsid w:val="005D5EFC"/>
    <w:rsid w:val="005D62E7"/>
    <w:rsid w:val="005D652F"/>
    <w:rsid w:val="005D681F"/>
    <w:rsid w:val="005D6B04"/>
    <w:rsid w:val="005D6BF5"/>
    <w:rsid w:val="005D6F02"/>
    <w:rsid w:val="005D70EB"/>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0B9"/>
    <w:rsid w:val="005E362E"/>
    <w:rsid w:val="005E3A0F"/>
    <w:rsid w:val="005E3A86"/>
    <w:rsid w:val="005E463B"/>
    <w:rsid w:val="005E47FD"/>
    <w:rsid w:val="005E4982"/>
    <w:rsid w:val="005E49F3"/>
    <w:rsid w:val="005E4A5F"/>
    <w:rsid w:val="005E4C29"/>
    <w:rsid w:val="005E4F9E"/>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F065F"/>
    <w:rsid w:val="005F0887"/>
    <w:rsid w:val="005F0B0C"/>
    <w:rsid w:val="005F0E9F"/>
    <w:rsid w:val="005F1029"/>
    <w:rsid w:val="005F1666"/>
    <w:rsid w:val="005F192C"/>
    <w:rsid w:val="005F1EAA"/>
    <w:rsid w:val="005F20F6"/>
    <w:rsid w:val="005F233F"/>
    <w:rsid w:val="005F26B6"/>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B1"/>
    <w:rsid w:val="006005BC"/>
    <w:rsid w:val="006007A2"/>
    <w:rsid w:val="00600A27"/>
    <w:rsid w:val="006013C3"/>
    <w:rsid w:val="00601434"/>
    <w:rsid w:val="00601485"/>
    <w:rsid w:val="006017C4"/>
    <w:rsid w:val="00601858"/>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B2F"/>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074"/>
    <w:rsid w:val="00615164"/>
    <w:rsid w:val="00615284"/>
    <w:rsid w:val="006157FA"/>
    <w:rsid w:val="00615BCF"/>
    <w:rsid w:val="00615BE6"/>
    <w:rsid w:val="00615F21"/>
    <w:rsid w:val="00616456"/>
    <w:rsid w:val="0061664B"/>
    <w:rsid w:val="006169E8"/>
    <w:rsid w:val="00616B7F"/>
    <w:rsid w:val="00616BC8"/>
    <w:rsid w:val="00616C05"/>
    <w:rsid w:val="00616D48"/>
    <w:rsid w:val="00617200"/>
    <w:rsid w:val="00617428"/>
    <w:rsid w:val="00617610"/>
    <w:rsid w:val="00617996"/>
    <w:rsid w:val="00617E3F"/>
    <w:rsid w:val="00620526"/>
    <w:rsid w:val="0062054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188"/>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C84"/>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57E65"/>
    <w:rsid w:val="0066031E"/>
    <w:rsid w:val="00660927"/>
    <w:rsid w:val="00660DB6"/>
    <w:rsid w:val="006612D0"/>
    <w:rsid w:val="006615B8"/>
    <w:rsid w:val="0066162A"/>
    <w:rsid w:val="00661E2A"/>
    <w:rsid w:val="00661E64"/>
    <w:rsid w:val="006620DB"/>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6F67"/>
    <w:rsid w:val="00667767"/>
    <w:rsid w:val="00667BBC"/>
    <w:rsid w:val="00667C3D"/>
    <w:rsid w:val="00667DDB"/>
    <w:rsid w:val="00670083"/>
    <w:rsid w:val="006706A7"/>
    <w:rsid w:val="00670712"/>
    <w:rsid w:val="00670CEA"/>
    <w:rsid w:val="00670E13"/>
    <w:rsid w:val="0067106C"/>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0DCC"/>
    <w:rsid w:val="006913BA"/>
    <w:rsid w:val="00691EBF"/>
    <w:rsid w:val="0069204F"/>
    <w:rsid w:val="0069206C"/>
    <w:rsid w:val="006922C4"/>
    <w:rsid w:val="00692614"/>
    <w:rsid w:val="006927FC"/>
    <w:rsid w:val="00692C04"/>
    <w:rsid w:val="00693285"/>
    <w:rsid w:val="006933BF"/>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3DAD"/>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476"/>
    <w:rsid w:val="006B08D5"/>
    <w:rsid w:val="006B0F62"/>
    <w:rsid w:val="006B113D"/>
    <w:rsid w:val="006B1176"/>
    <w:rsid w:val="006B1D1D"/>
    <w:rsid w:val="006B1F71"/>
    <w:rsid w:val="006B243C"/>
    <w:rsid w:val="006B27E3"/>
    <w:rsid w:val="006B2844"/>
    <w:rsid w:val="006B29C1"/>
    <w:rsid w:val="006B2A26"/>
    <w:rsid w:val="006B3188"/>
    <w:rsid w:val="006B3CA5"/>
    <w:rsid w:val="006B3FA6"/>
    <w:rsid w:val="006B461A"/>
    <w:rsid w:val="006B4810"/>
    <w:rsid w:val="006B4858"/>
    <w:rsid w:val="006B4A79"/>
    <w:rsid w:val="006B4BB3"/>
    <w:rsid w:val="006B4C54"/>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624D"/>
    <w:rsid w:val="006D6317"/>
    <w:rsid w:val="006D66B0"/>
    <w:rsid w:val="006D6769"/>
    <w:rsid w:val="006D68B4"/>
    <w:rsid w:val="006D68C2"/>
    <w:rsid w:val="006D6CB5"/>
    <w:rsid w:val="006D6DC2"/>
    <w:rsid w:val="006D70DD"/>
    <w:rsid w:val="006D7683"/>
    <w:rsid w:val="006D7871"/>
    <w:rsid w:val="006D79C3"/>
    <w:rsid w:val="006E04E8"/>
    <w:rsid w:val="006E05DF"/>
    <w:rsid w:val="006E0927"/>
    <w:rsid w:val="006E0D1B"/>
    <w:rsid w:val="006E1FC9"/>
    <w:rsid w:val="006E21D0"/>
    <w:rsid w:val="006E243F"/>
    <w:rsid w:val="006E2703"/>
    <w:rsid w:val="006E2A08"/>
    <w:rsid w:val="006E2B56"/>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691"/>
    <w:rsid w:val="006F574C"/>
    <w:rsid w:val="006F5A37"/>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880"/>
    <w:rsid w:val="00713B80"/>
    <w:rsid w:val="00714A7C"/>
    <w:rsid w:val="00714BD8"/>
    <w:rsid w:val="00715103"/>
    <w:rsid w:val="00715340"/>
    <w:rsid w:val="0071576A"/>
    <w:rsid w:val="0071586A"/>
    <w:rsid w:val="00715906"/>
    <w:rsid w:val="00715955"/>
    <w:rsid w:val="00715A20"/>
    <w:rsid w:val="00715E20"/>
    <w:rsid w:val="00715F17"/>
    <w:rsid w:val="00716061"/>
    <w:rsid w:val="00716928"/>
    <w:rsid w:val="00716BC6"/>
    <w:rsid w:val="00716EA9"/>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33F"/>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63B"/>
    <w:rsid w:val="00733F6D"/>
    <w:rsid w:val="00734291"/>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C9"/>
    <w:rsid w:val="007515D7"/>
    <w:rsid w:val="00751670"/>
    <w:rsid w:val="007517A8"/>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7FC"/>
    <w:rsid w:val="007649ED"/>
    <w:rsid w:val="00764BD4"/>
    <w:rsid w:val="00764CEC"/>
    <w:rsid w:val="00765215"/>
    <w:rsid w:val="00765576"/>
    <w:rsid w:val="00765742"/>
    <w:rsid w:val="00765DDC"/>
    <w:rsid w:val="0076629D"/>
    <w:rsid w:val="0076649B"/>
    <w:rsid w:val="007664C2"/>
    <w:rsid w:val="00766743"/>
    <w:rsid w:val="00766B2F"/>
    <w:rsid w:val="00766DD7"/>
    <w:rsid w:val="00767665"/>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231"/>
    <w:rsid w:val="00777D05"/>
    <w:rsid w:val="0078009F"/>
    <w:rsid w:val="00780310"/>
    <w:rsid w:val="0078034F"/>
    <w:rsid w:val="00780501"/>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841"/>
    <w:rsid w:val="0078798F"/>
    <w:rsid w:val="00787EE8"/>
    <w:rsid w:val="007900A4"/>
    <w:rsid w:val="0079086E"/>
    <w:rsid w:val="00790946"/>
    <w:rsid w:val="00790B75"/>
    <w:rsid w:val="00790D15"/>
    <w:rsid w:val="00790FEC"/>
    <w:rsid w:val="007912D6"/>
    <w:rsid w:val="0079190C"/>
    <w:rsid w:val="0079230C"/>
    <w:rsid w:val="00792A78"/>
    <w:rsid w:val="00792D9F"/>
    <w:rsid w:val="00793050"/>
    <w:rsid w:val="0079376F"/>
    <w:rsid w:val="0079438E"/>
    <w:rsid w:val="00794BD0"/>
    <w:rsid w:val="00794C8E"/>
    <w:rsid w:val="00794C98"/>
    <w:rsid w:val="00794CB2"/>
    <w:rsid w:val="00794DF9"/>
    <w:rsid w:val="007953A4"/>
    <w:rsid w:val="00795AB3"/>
    <w:rsid w:val="00795BA9"/>
    <w:rsid w:val="00795DA3"/>
    <w:rsid w:val="00795EAB"/>
    <w:rsid w:val="00795EB1"/>
    <w:rsid w:val="00796A22"/>
    <w:rsid w:val="00796B5B"/>
    <w:rsid w:val="00797022"/>
    <w:rsid w:val="00797114"/>
    <w:rsid w:val="007974C7"/>
    <w:rsid w:val="007976C4"/>
    <w:rsid w:val="00797817"/>
    <w:rsid w:val="0079784F"/>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0A"/>
    <w:rsid w:val="007A2D6D"/>
    <w:rsid w:val="007A2E90"/>
    <w:rsid w:val="007A3A30"/>
    <w:rsid w:val="007A3C5D"/>
    <w:rsid w:val="007A3ED4"/>
    <w:rsid w:val="007A3EF2"/>
    <w:rsid w:val="007A412B"/>
    <w:rsid w:val="007A44BC"/>
    <w:rsid w:val="007A456E"/>
    <w:rsid w:val="007A48B0"/>
    <w:rsid w:val="007A5001"/>
    <w:rsid w:val="007A57FF"/>
    <w:rsid w:val="007A5F6D"/>
    <w:rsid w:val="007A6221"/>
    <w:rsid w:val="007A646E"/>
    <w:rsid w:val="007A6539"/>
    <w:rsid w:val="007A66B2"/>
    <w:rsid w:val="007A66D1"/>
    <w:rsid w:val="007A6884"/>
    <w:rsid w:val="007A6C23"/>
    <w:rsid w:val="007A6F0C"/>
    <w:rsid w:val="007A70EE"/>
    <w:rsid w:val="007A7300"/>
    <w:rsid w:val="007A753E"/>
    <w:rsid w:val="007A7F52"/>
    <w:rsid w:val="007B01F0"/>
    <w:rsid w:val="007B0741"/>
    <w:rsid w:val="007B0A71"/>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316"/>
    <w:rsid w:val="007B5D36"/>
    <w:rsid w:val="007B6198"/>
    <w:rsid w:val="007B628C"/>
    <w:rsid w:val="007B635D"/>
    <w:rsid w:val="007B636F"/>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08F"/>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6E55"/>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ABC"/>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10B"/>
    <w:rsid w:val="007E05DD"/>
    <w:rsid w:val="007E06F5"/>
    <w:rsid w:val="007E0808"/>
    <w:rsid w:val="007E0B32"/>
    <w:rsid w:val="007E0C13"/>
    <w:rsid w:val="007E0D88"/>
    <w:rsid w:val="007E11AA"/>
    <w:rsid w:val="007E144D"/>
    <w:rsid w:val="007E20B1"/>
    <w:rsid w:val="007E223B"/>
    <w:rsid w:val="007E22E2"/>
    <w:rsid w:val="007E233E"/>
    <w:rsid w:val="007E2479"/>
    <w:rsid w:val="007E28E6"/>
    <w:rsid w:val="007E2EDF"/>
    <w:rsid w:val="007E2F0B"/>
    <w:rsid w:val="007E2FB1"/>
    <w:rsid w:val="007E3036"/>
    <w:rsid w:val="007E340F"/>
    <w:rsid w:val="007E344D"/>
    <w:rsid w:val="007E3747"/>
    <w:rsid w:val="007E3D94"/>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7FD"/>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0A"/>
    <w:rsid w:val="007F2155"/>
    <w:rsid w:val="007F22CF"/>
    <w:rsid w:val="007F246D"/>
    <w:rsid w:val="007F24F7"/>
    <w:rsid w:val="007F25A9"/>
    <w:rsid w:val="007F26C2"/>
    <w:rsid w:val="007F2AE4"/>
    <w:rsid w:val="007F2BB0"/>
    <w:rsid w:val="007F316F"/>
    <w:rsid w:val="007F3560"/>
    <w:rsid w:val="007F35F7"/>
    <w:rsid w:val="007F393D"/>
    <w:rsid w:val="007F3D15"/>
    <w:rsid w:val="007F3E30"/>
    <w:rsid w:val="007F41E3"/>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7AA"/>
    <w:rsid w:val="008138FF"/>
    <w:rsid w:val="00813961"/>
    <w:rsid w:val="00813A90"/>
    <w:rsid w:val="00813D2F"/>
    <w:rsid w:val="00813E1B"/>
    <w:rsid w:val="008141A8"/>
    <w:rsid w:val="00814617"/>
    <w:rsid w:val="0081488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439"/>
    <w:rsid w:val="008206A0"/>
    <w:rsid w:val="00820954"/>
    <w:rsid w:val="00820E9E"/>
    <w:rsid w:val="008214DD"/>
    <w:rsid w:val="008217C5"/>
    <w:rsid w:val="00822079"/>
    <w:rsid w:val="008229BE"/>
    <w:rsid w:val="00822B80"/>
    <w:rsid w:val="00822C3F"/>
    <w:rsid w:val="00822F0D"/>
    <w:rsid w:val="00822F77"/>
    <w:rsid w:val="00822FA1"/>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CC0"/>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2F2"/>
    <w:rsid w:val="008363BC"/>
    <w:rsid w:val="0083645E"/>
    <w:rsid w:val="008367D2"/>
    <w:rsid w:val="00836CB0"/>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9BB"/>
    <w:rsid w:val="00844CDA"/>
    <w:rsid w:val="00844F02"/>
    <w:rsid w:val="0084537B"/>
    <w:rsid w:val="0084589F"/>
    <w:rsid w:val="00845BCB"/>
    <w:rsid w:val="00845E25"/>
    <w:rsid w:val="00845FB6"/>
    <w:rsid w:val="00846079"/>
    <w:rsid w:val="008460E7"/>
    <w:rsid w:val="00846ADC"/>
    <w:rsid w:val="00847986"/>
    <w:rsid w:val="00847E3D"/>
    <w:rsid w:val="00847FBE"/>
    <w:rsid w:val="008504AE"/>
    <w:rsid w:val="00850522"/>
    <w:rsid w:val="00850BFD"/>
    <w:rsid w:val="00851032"/>
    <w:rsid w:val="008518D5"/>
    <w:rsid w:val="00851B46"/>
    <w:rsid w:val="00851ED3"/>
    <w:rsid w:val="0085206F"/>
    <w:rsid w:val="008525B8"/>
    <w:rsid w:val="0085270B"/>
    <w:rsid w:val="00852812"/>
    <w:rsid w:val="00852CF4"/>
    <w:rsid w:val="00852E7A"/>
    <w:rsid w:val="00852EEC"/>
    <w:rsid w:val="00852F0B"/>
    <w:rsid w:val="008530A2"/>
    <w:rsid w:val="00853117"/>
    <w:rsid w:val="00853A2D"/>
    <w:rsid w:val="00853A82"/>
    <w:rsid w:val="00853BA1"/>
    <w:rsid w:val="00853CB7"/>
    <w:rsid w:val="00853DF7"/>
    <w:rsid w:val="00853ED9"/>
    <w:rsid w:val="0085402C"/>
    <w:rsid w:val="0085415A"/>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7B"/>
    <w:rsid w:val="00861BBD"/>
    <w:rsid w:val="00861E70"/>
    <w:rsid w:val="00862525"/>
    <w:rsid w:val="00862900"/>
    <w:rsid w:val="008636F1"/>
    <w:rsid w:val="00863F08"/>
    <w:rsid w:val="00865640"/>
    <w:rsid w:val="00865AFF"/>
    <w:rsid w:val="00865E4E"/>
    <w:rsid w:val="00865FFF"/>
    <w:rsid w:val="008664F2"/>
    <w:rsid w:val="0086679A"/>
    <w:rsid w:val="008668CC"/>
    <w:rsid w:val="0086696A"/>
    <w:rsid w:val="00867033"/>
    <w:rsid w:val="00867451"/>
    <w:rsid w:val="00867EFD"/>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487"/>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BE9"/>
    <w:rsid w:val="00896C50"/>
    <w:rsid w:val="00896FE4"/>
    <w:rsid w:val="00896FF8"/>
    <w:rsid w:val="00897D73"/>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63D"/>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623"/>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AB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B77BF"/>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147"/>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F38"/>
    <w:rsid w:val="008D62BE"/>
    <w:rsid w:val="008D62FC"/>
    <w:rsid w:val="008D65CF"/>
    <w:rsid w:val="008D6901"/>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D3F"/>
    <w:rsid w:val="008F5FB5"/>
    <w:rsid w:val="008F6035"/>
    <w:rsid w:val="008F608D"/>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37"/>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29C"/>
    <w:rsid w:val="00927488"/>
    <w:rsid w:val="00927756"/>
    <w:rsid w:val="00927BE5"/>
    <w:rsid w:val="00927EBD"/>
    <w:rsid w:val="009300F5"/>
    <w:rsid w:val="0093023F"/>
    <w:rsid w:val="0093041B"/>
    <w:rsid w:val="00930604"/>
    <w:rsid w:val="00930734"/>
    <w:rsid w:val="00930830"/>
    <w:rsid w:val="00930998"/>
    <w:rsid w:val="00930A9F"/>
    <w:rsid w:val="00930AE3"/>
    <w:rsid w:val="00930F13"/>
    <w:rsid w:val="00931469"/>
    <w:rsid w:val="00931A85"/>
    <w:rsid w:val="00931BE3"/>
    <w:rsid w:val="009323AB"/>
    <w:rsid w:val="00932699"/>
    <w:rsid w:val="0093272E"/>
    <w:rsid w:val="00932901"/>
    <w:rsid w:val="00932A61"/>
    <w:rsid w:val="00932EC6"/>
    <w:rsid w:val="00933369"/>
    <w:rsid w:val="00933874"/>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892"/>
    <w:rsid w:val="00936914"/>
    <w:rsid w:val="0093698D"/>
    <w:rsid w:val="0093762D"/>
    <w:rsid w:val="00937F28"/>
    <w:rsid w:val="00940147"/>
    <w:rsid w:val="009404B9"/>
    <w:rsid w:val="009405CF"/>
    <w:rsid w:val="00940616"/>
    <w:rsid w:val="0094065B"/>
    <w:rsid w:val="0094118C"/>
    <w:rsid w:val="0094123E"/>
    <w:rsid w:val="00941256"/>
    <w:rsid w:val="0094137F"/>
    <w:rsid w:val="0094150C"/>
    <w:rsid w:val="009418B9"/>
    <w:rsid w:val="00941902"/>
    <w:rsid w:val="00941C50"/>
    <w:rsid w:val="00941E51"/>
    <w:rsid w:val="00941FA5"/>
    <w:rsid w:val="00942279"/>
    <w:rsid w:val="009424A0"/>
    <w:rsid w:val="00942675"/>
    <w:rsid w:val="0094312E"/>
    <w:rsid w:val="00943284"/>
    <w:rsid w:val="009443F7"/>
    <w:rsid w:val="0094452E"/>
    <w:rsid w:val="00944541"/>
    <w:rsid w:val="00944853"/>
    <w:rsid w:val="009448B8"/>
    <w:rsid w:val="00944EAC"/>
    <w:rsid w:val="00945135"/>
    <w:rsid w:val="0094522F"/>
    <w:rsid w:val="00945413"/>
    <w:rsid w:val="00945DFA"/>
    <w:rsid w:val="00946037"/>
    <w:rsid w:val="009460E7"/>
    <w:rsid w:val="00946228"/>
    <w:rsid w:val="00946A07"/>
    <w:rsid w:val="00946AC3"/>
    <w:rsid w:val="00946F81"/>
    <w:rsid w:val="009470C9"/>
    <w:rsid w:val="0094713B"/>
    <w:rsid w:val="00947427"/>
    <w:rsid w:val="00947AF9"/>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6BE"/>
    <w:rsid w:val="00956713"/>
    <w:rsid w:val="00956ED4"/>
    <w:rsid w:val="0095717F"/>
    <w:rsid w:val="00957204"/>
    <w:rsid w:val="00957C55"/>
    <w:rsid w:val="0096002A"/>
    <w:rsid w:val="0096002B"/>
    <w:rsid w:val="009601DD"/>
    <w:rsid w:val="00960569"/>
    <w:rsid w:val="0096058A"/>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A8C"/>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584"/>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B4F"/>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32"/>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5EC3"/>
    <w:rsid w:val="009A612C"/>
    <w:rsid w:val="009A622A"/>
    <w:rsid w:val="009A6276"/>
    <w:rsid w:val="009A6285"/>
    <w:rsid w:val="009A64DE"/>
    <w:rsid w:val="009A692B"/>
    <w:rsid w:val="009A697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1EF9"/>
    <w:rsid w:val="009F1F6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C7"/>
    <w:rsid w:val="00A01021"/>
    <w:rsid w:val="00A010DD"/>
    <w:rsid w:val="00A01334"/>
    <w:rsid w:val="00A016AF"/>
    <w:rsid w:val="00A01784"/>
    <w:rsid w:val="00A0179C"/>
    <w:rsid w:val="00A018E8"/>
    <w:rsid w:val="00A0197C"/>
    <w:rsid w:val="00A01B9F"/>
    <w:rsid w:val="00A02795"/>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323"/>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75E"/>
    <w:rsid w:val="00A147B9"/>
    <w:rsid w:val="00A1492F"/>
    <w:rsid w:val="00A15126"/>
    <w:rsid w:val="00A1521F"/>
    <w:rsid w:val="00A156DB"/>
    <w:rsid w:val="00A15843"/>
    <w:rsid w:val="00A15967"/>
    <w:rsid w:val="00A16129"/>
    <w:rsid w:val="00A16230"/>
    <w:rsid w:val="00A166C7"/>
    <w:rsid w:val="00A171E3"/>
    <w:rsid w:val="00A1753E"/>
    <w:rsid w:val="00A175A8"/>
    <w:rsid w:val="00A175EE"/>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12F"/>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0E"/>
    <w:rsid w:val="00A35261"/>
    <w:rsid w:val="00A35B4F"/>
    <w:rsid w:val="00A35E32"/>
    <w:rsid w:val="00A3612B"/>
    <w:rsid w:val="00A365E7"/>
    <w:rsid w:val="00A367DB"/>
    <w:rsid w:val="00A36957"/>
    <w:rsid w:val="00A37021"/>
    <w:rsid w:val="00A373A0"/>
    <w:rsid w:val="00A3763B"/>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2A2"/>
    <w:rsid w:val="00A43642"/>
    <w:rsid w:val="00A437D9"/>
    <w:rsid w:val="00A4394C"/>
    <w:rsid w:val="00A43ED0"/>
    <w:rsid w:val="00A43FAE"/>
    <w:rsid w:val="00A4403E"/>
    <w:rsid w:val="00A44501"/>
    <w:rsid w:val="00A445CD"/>
    <w:rsid w:val="00A44701"/>
    <w:rsid w:val="00A44830"/>
    <w:rsid w:val="00A44C16"/>
    <w:rsid w:val="00A44D2B"/>
    <w:rsid w:val="00A459ED"/>
    <w:rsid w:val="00A46048"/>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1EAD"/>
    <w:rsid w:val="00A52016"/>
    <w:rsid w:val="00A52665"/>
    <w:rsid w:val="00A52F8D"/>
    <w:rsid w:val="00A5388A"/>
    <w:rsid w:val="00A539D0"/>
    <w:rsid w:val="00A53B09"/>
    <w:rsid w:val="00A53CAF"/>
    <w:rsid w:val="00A53D7B"/>
    <w:rsid w:val="00A53EDD"/>
    <w:rsid w:val="00A54402"/>
    <w:rsid w:val="00A54866"/>
    <w:rsid w:val="00A55415"/>
    <w:rsid w:val="00A5571D"/>
    <w:rsid w:val="00A55C61"/>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C0F"/>
    <w:rsid w:val="00A61279"/>
    <w:rsid w:val="00A61425"/>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7A0"/>
    <w:rsid w:val="00A65D44"/>
    <w:rsid w:val="00A65D5A"/>
    <w:rsid w:val="00A65F36"/>
    <w:rsid w:val="00A661B6"/>
    <w:rsid w:val="00A6624C"/>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108"/>
    <w:rsid w:val="00A71297"/>
    <w:rsid w:val="00A71454"/>
    <w:rsid w:val="00A715FA"/>
    <w:rsid w:val="00A7162B"/>
    <w:rsid w:val="00A71DAD"/>
    <w:rsid w:val="00A71E1B"/>
    <w:rsid w:val="00A724C6"/>
    <w:rsid w:val="00A72731"/>
    <w:rsid w:val="00A727A3"/>
    <w:rsid w:val="00A728A8"/>
    <w:rsid w:val="00A72AF5"/>
    <w:rsid w:val="00A72E9A"/>
    <w:rsid w:val="00A7321C"/>
    <w:rsid w:val="00A73A31"/>
    <w:rsid w:val="00A73DC4"/>
    <w:rsid w:val="00A73FCA"/>
    <w:rsid w:val="00A74196"/>
    <w:rsid w:val="00A742CB"/>
    <w:rsid w:val="00A74BC1"/>
    <w:rsid w:val="00A74DD9"/>
    <w:rsid w:val="00A74EF6"/>
    <w:rsid w:val="00A74FE6"/>
    <w:rsid w:val="00A75159"/>
    <w:rsid w:val="00A751E9"/>
    <w:rsid w:val="00A75B16"/>
    <w:rsid w:val="00A76190"/>
    <w:rsid w:val="00A76712"/>
    <w:rsid w:val="00A769C0"/>
    <w:rsid w:val="00A769D7"/>
    <w:rsid w:val="00A76B1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4B3"/>
    <w:rsid w:val="00A907A3"/>
    <w:rsid w:val="00A90967"/>
    <w:rsid w:val="00A90F1B"/>
    <w:rsid w:val="00A91321"/>
    <w:rsid w:val="00A92849"/>
    <w:rsid w:val="00A92C77"/>
    <w:rsid w:val="00A93313"/>
    <w:rsid w:val="00A934E6"/>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5E7D"/>
    <w:rsid w:val="00A96178"/>
    <w:rsid w:val="00A96980"/>
    <w:rsid w:val="00A96E16"/>
    <w:rsid w:val="00A97041"/>
    <w:rsid w:val="00A971BE"/>
    <w:rsid w:val="00A971E5"/>
    <w:rsid w:val="00A9723D"/>
    <w:rsid w:val="00A97738"/>
    <w:rsid w:val="00A97761"/>
    <w:rsid w:val="00AA018F"/>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C21"/>
    <w:rsid w:val="00AB500A"/>
    <w:rsid w:val="00AB514C"/>
    <w:rsid w:val="00AB51FB"/>
    <w:rsid w:val="00AB55C4"/>
    <w:rsid w:val="00AB5689"/>
    <w:rsid w:val="00AB56E1"/>
    <w:rsid w:val="00AB5813"/>
    <w:rsid w:val="00AB59CF"/>
    <w:rsid w:val="00AB5D73"/>
    <w:rsid w:val="00AB5F6F"/>
    <w:rsid w:val="00AB606F"/>
    <w:rsid w:val="00AB61A7"/>
    <w:rsid w:val="00AB6606"/>
    <w:rsid w:val="00AB6784"/>
    <w:rsid w:val="00AB6885"/>
    <w:rsid w:val="00AB7230"/>
    <w:rsid w:val="00AB7AA7"/>
    <w:rsid w:val="00AB7AEF"/>
    <w:rsid w:val="00AB7BCA"/>
    <w:rsid w:val="00AB7D0A"/>
    <w:rsid w:val="00AC0181"/>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5E"/>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8C9"/>
    <w:rsid w:val="00AC5BA3"/>
    <w:rsid w:val="00AC6403"/>
    <w:rsid w:val="00AC6C30"/>
    <w:rsid w:val="00AC6E2F"/>
    <w:rsid w:val="00AC74CF"/>
    <w:rsid w:val="00AC77FB"/>
    <w:rsid w:val="00AC7F2B"/>
    <w:rsid w:val="00AD0226"/>
    <w:rsid w:val="00AD034D"/>
    <w:rsid w:val="00AD0DDA"/>
    <w:rsid w:val="00AD0F48"/>
    <w:rsid w:val="00AD1543"/>
    <w:rsid w:val="00AD15A0"/>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12"/>
    <w:rsid w:val="00AD7977"/>
    <w:rsid w:val="00AD79BC"/>
    <w:rsid w:val="00AD7A4F"/>
    <w:rsid w:val="00AE08F3"/>
    <w:rsid w:val="00AE1248"/>
    <w:rsid w:val="00AE125C"/>
    <w:rsid w:val="00AE13D1"/>
    <w:rsid w:val="00AE141C"/>
    <w:rsid w:val="00AE14E6"/>
    <w:rsid w:val="00AE1559"/>
    <w:rsid w:val="00AE16D0"/>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49"/>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508"/>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6A13"/>
    <w:rsid w:val="00AF6E5D"/>
    <w:rsid w:val="00AF71EC"/>
    <w:rsid w:val="00AF7212"/>
    <w:rsid w:val="00AF7300"/>
    <w:rsid w:val="00AF75D1"/>
    <w:rsid w:val="00AF776A"/>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DB2"/>
    <w:rsid w:val="00B02EA3"/>
    <w:rsid w:val="00B03BBC"/>
    <w:rsid w:val="00B03FA1"/>
    <w:rsid w:val="00B043AE"/>
    <w:rsid w:val="00B045AA"/>
    <w:rsid w:val="00B045F4"/>
    <w:rsid w:val="00B05019"/>
    <w:rsid w:val="00B056C1"/>
    <w:rsid w:val="00B0583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DD8"/>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20"/>
    <w:rsid w:val="00B17FA7"/>
    <w:rsid w:val="00B2003A"/>
    <w:rsid w:val="00B20AF1"/>
    <w:rsid w:val="00B2101A"/>
    <w:rsid w:val="00B21545"/>
    <w:rsid w:val="00B2186E"/>
    <w:rsid w:val="00B21F89"/>
    <w:rsid w:val="00B22031"/>
    <w:rsid w:val="00B22187"/>
    <w:rsid w:val="00B224EA"/>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5E1B"/>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1B"/>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3B6"/>
    <w:rsid w:val="00B445CB"/>
    <w:rsid w:val="00B449BE"/>
    <w:rsid w:val="00B45163"/>
    <w:rsid w:val="00B455CB"/>
    <w:rsid w:val="00B45BB2"/>
    <w:rsid w:val="00B46244"/>
    <w:rsid w:val="00B463B5"/>
    <w:rsid w:val="00B46CC7"/>
    <w:rsid w:val="00B47767"/>
    <w:rsid w:val="00B47B09"/>
    <w:rsid w:val="00B47D16"/>
    <w:rsid w:val="00B5000A"/>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595"/>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C05"/>
    <w:rsid w:val="00B61D12"/>
    <w:rsid w:val="00B629D3"/>
    <w:rsid w:val="00B62BBD"/>
    <w:rsid w:val="00B62BCF"/>
    <w:rsid w:val="00B63013"/>
    <w:rsid w:val="00B631DE"/>
    <w:rsid w:val="00B6362E"/>
    <w:rsid w:val="00B639BE"/>
    <w:rsid w:val="00B63D7A"/>
    <w:rsid w:val="00B63FB1"/>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892"/>
    <w:rsid w:val="00B94A6D"/>
    <w:rsid w:val="00B94F72"/>
    <w:rsid w:val="00B953CE"/>
    <w:rsid w:val="00B955D4"/>
    <w:rsid w:val="00B95880"/>
    <w:rsid w:val="00B95DD2"/>
    <w:rsid w:val="00B95E06"/>
    <w:rsid w:val="00B966EC"/>
    <w:rsid w:val="00B96941"/>
    <w:rsid w:val="00B96CA5"/>
    <w:rsid w:val="00B96E46"/>
    <w:rsid w:val="00B972E6"/>
    <w:rsid w:val="00B9779C"/>
    <w:rsid w:val="00B97802"/>
    <w:rsid w:val="00B97DFF"/>
    <w:rsid w:val="00BA03AE"/>
    <w:rsid w:val="00BA04A7"/>
    <w:rsid w:val="00BA0553"/>
    <w:rsid w:val="00BA0931"/>
    <w:rsid w:val="00BA0E79"/>
    <w:rsid w:val="00BA1A63"/>
    <w:rsid w:val="00BA2367"/>
    <w:rsid w:val="00BA2450"/>
    <w:rsid w:val="00BA2A96"/>
    <w:rsid w:val="00BA3112"/>
    <w:rsid w:val="00BA326D"/>
    <w:rsid w:val="00BA32BB"/>
    <w:rsid w:val="00BA3371"/>
    <w:rsid w:val="00BA350C"/>
    <w:rsid w:val="00BA3654"/>
    <w:rsid w:val="00BA3DAA"/>
    <w:rsid w:val="00BA3FF1"/>
    <w:rsid w:val="00BA42FF"/>
    <w:rsid w:val="00BA459C"/>
    <w:rsid w:val="00BA4649"/>
    <w:rsid w:val="00BA4804"/>
    <w:rsid w:val="00BA4E1B"/>
    <w:rsid w:val="00BA4E35"/>
    <w:rsid w:val="00BA4EA7"/>
    <w:rsid w:val="00BA525E"/>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1F7"/>
    <w:rsid w:val="00BB19AF"/>
    <w:rsid w:val="00BB20BE"/>
    <w:rsid w:val="00BB250D"/>
    <w:rsid w:val="00BB2ADD"/>
    <w:rsid w:val="00BB2B91"/>
    <w:rsid w:val="00BB36F1"/>
    <w:rsid w:val="00BB3AE1"/>
    <w:rsid w:val="00BB3D81"/>
    <w:rsid w:val="00BB3FB1"/>
    <w:rsid w:val="00BB43D5"/>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5F"/>
    <w:rsid w:val="00BC33F0"/>
    <w:rsid w:val="00BC33F2"/>
    <w:rsid w:val="00BC356E"/>
    <w:rsid w:val="00BC39A0"/>
    <w:rsid w:val="00BC3C25"/>
    <w:rsid w:val="00BC3FEE"/>
    <w:rsid w:val="00BC4105"/>
    <w:rsid w:val="00BC4968"/>
    <w:rsid w:val="00BC4B32"/>
    <w:rsid w:val="00BC516B"/>
    <w:rsid w:val="00BC51E7"/>
    <w:rsid w:val="00BC540B"/>
    <w:rsid w:val="00BC5725"/>
    <w:rsid w:val="00BC586C"/>
    <w:rsid w:val="00BC6006"/>
    <w:rsid w:val="00BC6136"/>
    <w:rsid w:val="00BC639A"/>
    <w:rsid w:val="00BC66D4"/>
    <w:rsid w:val="00BC6728"/>
    <w:rsid w:val="00BC7434"/>
    <w:rsid w:val="00BC77C9"/>
    <w:rsid w:val="00BC79F1"/>
    <w:rsid w:val="00BC7AA3"/>
    <w:rsid w:val="00BC7BBF"/>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B0"/>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602B"/>
    <w:rsid w:val="00BE6089"/>
    <w:rsid w:val="00BE64C9"/>
    <w:rsid w:val="00BE6541"/>
    <w:rsid w:val="00BE67C1"/>
    <w:rsid w:val="00BE67E0"/>
    <w:rsid w:val="00BE7FC2"/>
    <w:rsid w:val="00BF01BB"/>
    <w:rsid w:val="00BF033D"/>
    <w:rsid w:val="00BF0529"/>
    <w:rsid w:val="00BF0556"/>
    <w:rsid w:val="00BF09C2"/>
    <w:rsid w:val="00BF0CEE"/>
    <w:rsid w:val="00BF0F44"/>
    <w:rsid w:val="00BF0FF5"/>
    <w:rsid w:val="00BF1372"/>
    <w:rsid w:val="00BF1709"/>
    <w:rsid w:val="00BF1827"/>
    <w:rsid w:val="00BF19B7"/>
    <w:rsid w:val="00BF1CC8"/>
    <w:rsid w:val="00BF2236"/>
    <w:rsid w:val="00BF23B6"/>
    <w:rsid w:val="00BF2422"/>
    <w:rsid w:val="00BF26EF"/>
    <w:rsid w:val="00BF2808"/>
    <w:rsid w:val="00BF2D88"/>
    <w:rsid w:val="00BF3A18"/>
    <w:rsid w:val="00BF3E98"/>
    <w:rsid w:val="00BF3FED"/>
    <w:rsid w:val="00BF472E"/>
    <w:rsid w:val="00BF48B4"/>
    <w:rsid w:val="00BF5211"/>
    <w:rsid w:val="00BF530B"/>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8D"/>
    <w:rsid w:val="00C04AB8"/>
    <w:rsid w:val="00C04B0A"/>
    <w:rsid w:val="00C04BDD"/>
    <w:rsid w:val="00C04C8B"/>
    <w:rsid w:val="00C04D83"/>
    <w:rsid w:val="00C0512C"/>
    <w:rsid w:val="00C051FE"/>
    <w:rsid w:val="00C05324"/>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C91"/>
    <w:rsid w:val="00C10E73"/>
    <w:rsid w:val="00C114C2"/>
    <w:rsid w:val="00C117EB"/>
    <w:rsid w:val="00C118CC"/>
    <w:rsid w:val="00C11B24"/>
    <w:rsid w:val="00C122D5"/>
    <w:rsid w:val="00C125F2"/>
    <w:rsid w:val="00C12AEE"/>
    <w:rsid w:val="00C12B3E"/>
    <w:rsid w:val="00C12B6B"/>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E63"/>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2C4C"/>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27CF5"/>
    <w:rsid w:val="00C30307"/>
    <w:rsid w:val="00C304F7"/>
    <w:rsid w:val="00C306F8"/>
    <w:rsid w:val="00C30723"/>
    <w:rsid w:val="00C3072E"/>
    <w:rsid w:val="00C3096B"/>
    <w:rsid w:val="00C312FA"/>
    <w:rsid w:val="00C31A21"/>
    <w:rsid w:val="00C31DC3"/>
    <w:rsid w:val="00C3249E"/>
    <w:rsid w:val="00C32648"/>
    <w:rsid w:val="00C3281D"/>
    <w:rsid w:val="00C329D0"/>
    <w:rsid w:val="00C32C0E"/>
    <w:rsid w:val="00C32EFB"/>
    <w:rsid w:val="00C3310C"/>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64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060"/>
    <w:rsid w:val="00C54112"/>
    <w:rsid w:val="00C549E2"/>
    <w:rsid w:val="00C54BAD"/>
    <w:rsid w:val="00C54C95"/>
    <w:rsid w:val="00C54CFB"/>
    <w:rsid w:val="00C54FEE"/>
    <w:rsid w:val="00C55668"/>
    <w:rsid w:val="00C55775"/>
    <w:rsid w:val="00C55B44"/>
    <w:rsid w:val="00C55C1F"/>
    <w:rsid w:val="00C55E09"/>
    <w:rsid w:val="00C55FED"/>
    <w:rsid w:val="00C565C4"/>
    <w:rsid w:val="00C56798"/>
    <w:rsid w:val="00C56B07"/>
    <w:rsid w:val="00C56C22"/>
    <w:rsid w:val="00C56D31"/>
    <w:rsid w:val="00C57488"/>
    <w:rsid w:val="00C576B8"/>
    <w:rsid w:val="00C576C7"/>
    <w:rsid w:val="00C57715"/>
    <w:rsid w:val="00C57734"/>
    <w:rsid w:val="00C57B81"/>
    <w:rsid w:val="00C60A9F"/>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9EE"/>
    <w:rsid w:val="00C65AED"/>
    <w:rsid w:val="00C65B9C"/>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0F5F"/>
    <w:rsid w:val="00C710F5"/>
    <w:rsid w:val="00C71B12"/>
    <w:rsid w:val="00C71B1E"/>
    <w:rsid w:val="00C71C4D"/>
    <w:rsid w:val="00C722B8"/>
    <w:rsid w:val="00C7238E"/>
    <w:rsid w:val="00C7246B"/>
    <w:rsid w:val="00C7252F"/>
    <w:rsid w:val="00C72E31"/>
    <w:rsid w:val="00C73291"/>
    <w:rsid w:val="00C734C2"/>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2B9"/>
    <w:rsid w:val="00C755B1"/>
    <w:rsid w:val="00C75988"/>
    <w:rsid w:val="00C75D9E"/>
    <w:rsid w:val="00C76BC4"/>
    <w:rsid w:val="00C7758F"/>
    <w:rsid w:val="00C7793C"/>
    <w:rsid w:val="00C77E6E"/>
    <w:rsid w:val="00C80187"/>
    <w:rsid w:val="00C802CE"/>
    <w:rsid w:val="00C8045F"/>
    <w:rsid w:val="00C807D1"/>
    <w:rsid w:val="00C80B0E"/>
    <w:rsid w:val="00C80DC9"/>
    <w:rsid w:val="00C81574"/>
    <w:rsid w:val="00C816E9"/>
    <w:rsid w:val="00C817C7"/>
    <w:rsid w:val="00C818B7"/>
    <w:rsid w:val="00C81B23"/>
    <w:rsid w:val="00C81B4A"/>
    <w:rsid w:val="00C81B9D"/>
    <w:rsid w:val="00C81BA8"/>
    <w:rsid w:val="00C82B02"/>
    <w:rsid w:val="00C82C38"/>
    <w:rsid w:val="00C82E1A"/>
    <w:rsid w:val="00C831AC"/>
    <w:rsid w:val="00C83538"/>
    <w:rsid w:val="00C83A8E"/>
    <w:rsid w:val="00C843B0"/>
    <w:rsid w:val="00C846E4"/>
    <w:rsid w:val="00C84EAB"/>
    <w:rsid w:val="00C84F07"/>
    <w:rsid w:val="00C84FA4"/>
    <w:rsid w:val="00C8506F"/>
    <w:rsid w:val="00C851FA"/>
    <w:rsid w:val="00C85333"/>
    <w:rsid w:val="00C85392"/>
    <w:rsid w:val="00C8539F"/>
    <w:rsid w:val="00C855B8"/>
    <w:rsid w:val="00C864F7"/>
    <w:rsid w:val="00C867AA"/>
    <w:rsid w:val="00C869BE"/>
    <w:rsid w:val="00C86BC7"/>
    <w:rsid w:val="00C86C13"/>
    <w:rsid w:val="00C86C88"/>
    <w:rsid w:val="00C86DE1"/>
    <w:rsid w:val="00C86F91"/>
    <w:rsid w:val="00C8748E"/>
    <w:rsid w:val="00C8774B"/>
    <w:rsid w:val="00C87760"/>
    <w:rsid w:val="00C8786E"/>
    <w:rsid w:val="00C87C27"/>
    <w:rsid w:val="00C903E5"/>
    <w:rsid w:val="00C904E9"/>
    <w:rsid w:val="00C90E0A"/>
    <w:rsid w:val="00C912ED"/>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0F6"/>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26"/>
    <w:rsid w:val="00CA7B34"/>
    <w:rsid w:val="00CB0587"/>
    <w:rsid w:val="00CB0692"/>
    <w:rsid w:val="00CB089C"/>
    <w:rsid w:val="00CB0C49"/>
    <w:rsid w:val="00CB0C91"/>
    <w:rsid w:val="00CB0CFA"/>
    <w:rsid w:val="00CB0F53"/>
    <w:rsid w:val="00CB10B5"/>
    <w:rsid w:val="00CB1104"/>
    <w:rsid w:val="00CB11D3"/>
    <w:rsid w:val="00CB12D5"/>
    <w:rsid w:val="00CB15F3"/>
    <w:rsid w:val="00CB1ACD"/>
    <w:rsid w:val="00CB1D3F"/>
    <w:rsid w:val="00CB1E28"/>
    <w:rsid w:val="00CB2103"/>
    <w:rsid w:val="00CB2135"/>
    <w:rsid w:val="00CB2562"/>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5FF"/>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7F"/>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1B3B"/>
    <w:rsid w:val="00CE2130"/>
    <w:rsid w:val="00CE213A"/>
    <w:rsid w:val="00CE29DC"/>
    <w:rsid w:val="00CE2C87"/>
    <w:rsid w:val="00CE363F"/>
    <w:rsid w:val="00CE395B"/>
    <w:rsid w:val="00CE3AA6"/>
    <w:rsid w:val="00CE4194"/>
    <w:rsid w:val="00CE4271"/>
    <w:rsid w:val="00CE4373"/>
    <w:rsid w:val="00CE44E8"/>
    <w:rsid w:val="00CE4FE7"/>
    <w:rsid w:val="00CE5828"/>
    <w:rsid w:val="00CE5960"/>
    <w:rsid w:val="00CE5CEC"/>
    <w:rsid w:val="00CE5DC9"/>
    <w:rsid w:val="00CE5F9C"/>
    <w:rsid w:val="00CE6606"/>
    <w:rsid w:val="00CE66DD"/>
    <w:rsid w:val="00CE6788"/>
    <w:rsid w:val="00CE687C"/>
    <w:rsid w:val="00CE6B63"/>
    <w:rsid w:val="00CE6BC1"/>
    <w:rsid w:val="00CE6F2D"/>
    <w:rsid w:val="00CE7632"/>
    <w:rsid w:val="00CE7723"/>
    <w:rsid w:val="00CE7CED"/>
    <w:rsid w:val="00CE7DC7"/>
    <w:rsid w:val="00CF0023"/>
    <w:rsid w:val="00CF004B"/>
    <w:rsid w:val="00CF07E4"/>
    <w:rsid w:val="00CF0A3E"/>
    <w:rsid w:val="00CF0F2F"/>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809"/>
    <w:rsid w:val="00CF5BF7"/>
    <w:rsid w:val="00CF61AE"/>
    <w:rsid w:val="00CF632E"/>
    <w:rsid w:val="00CF63DE"/>
    <w:rsid w:val="00CF6D91"/>
    <w:rsid w:val="00CF72EA"/>
    <w:rsid w:val="00CF76DB"/>
    <w:rsid w:val="00CF7BC9"/>
    <w:rsid w:val="00D003C7"/>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9EB"/>
    <w:rsid w:val="00D04C48"/>
    <w:rsid w:val="00D05832"/>
    <w:rsid w:val="00D05A91"/>
    <w:rsid w:val="00D05A9D"/>
    <w:rsid w:val="00D05ECC"/>
    <w:rsid w:val="00D0632A"/>
    <w:rsid w:val="00D06637"/>
    <w:rsid w:val="00D06BF1"/>
    <w:rsid w:val="00D07103"/>
    <w:rsid w:val="00D07405"/>
    <w:rsid w:val="00D0753B"/>
    <w:rsid w:val="00D076DA"/>
    <w:rsid w:val="00D07FAB"/>
    <w:rsid w:val="00D103E5"/>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57"/>
    <w:rsid w:val="00D1316D"/>
    <w:rsid w:val="00D131AA"/>
    <w:rsid w:val="00D1361A"/>
    <w:rsid w:val="00D13A92"/>
    <w:rsid w:val="00D13B83"/>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49D"/>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273"/>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2E1"/>
    <w:rsid w:val="00D36692"/>
    <w:rsid w:val="00D3676C"/>
    <w:rsid w:val="00D368FC"/>
    <w:rsid w:val="00D373C0"/>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B29"/>
    <w:rsid w:val="00D44D03"/>
    <w:rsid w:val="00D44D9C"/>
    <w:rsid w:val="00D44F5D"/>
    <w:rsid w:val="00D450EF"/>
    <w:rsid w:val="00D4579D"/>
    <w:rsid w:val="00D458F5"/>
    <w:rsid w:val="00D4594F"/>
    <w:rsid w:val="00D4621D"/>
    <w:rsid w:val="00D46414"/>
    <w:rsid w:val="00D467C4"/>
    <w:rsid w:val="00D4687A"/>
    <w:rsid w:val="00D468B6"/>
    <w:rsid w:val="00D469FA"/>
    <w:rsid w:val="00D46ECB"/>
    <w:rsid w:val="00D477EE"/>
    <w:rsid w:val="00D47FED"/>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5A77"/>
    <w:rsid w:val="00D5637B"/>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770"/>
    <w:rsid w:val="00D70817"/>
    <w:rsid w:val="00D70B1E"/>
    <w:rsid w:val="00D70F86"/>
    <w:rsid w:val="00D710C4"/>
    <w:rsid w:val="00D7120F"/>
    <w:rsid w:val="00D71589"/>
    <w:rsid w:val="00D7163B"/>
    <w:rsid w:val="00D71D97"/>
    <w:rsid w:val="00D71F45"/>
    <w:rsid w:val="00D723C2"/>
    <w:rsid w:val="00D72649"/>
    <w:rsid w:val="00D72939"/>
    <w:rsid w:val="00D72D26"/>
    <w:rsid w:val="00D72DE4"/>
    <w:rsid w:val="00D73003"/>
    <w:rsid w:val="00D731C0"/>
    <w:rsid w:val="00D73585"/>
    <w:rsid w:val="00D73626"/>
    <w:rsid w:val="00D73B1C"/>
    <w:rsid w:val="00D73C0D"/>
    <w:rsid w:val="00D73C88"/>
    <w:rsid w:val="00D73E31"/>
    <w:rsid w:val="00D7413C"/>
    <w:rsid w:val="00D74556"/>
    <w:rsid w:val="00D746BE"/>
    <w:rsid w:val="00D74A29"/>
    <w:rsid w:val="00D74D3C"/>
    <w:rsid w:val="00D752BA"/>
    <w:rsid w:val="00D75931"/>
    <w:rsid w:val="00D75AFE"/>
    <w:rsid w:val="00D75B77"/>
    <w:rsid w:val="00D75F26"/>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B48"/>
    <w:rsid w:val="00D84E17"/>
    <w:rsid w:val="00D84E74"/>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585"/>
    <w:rsid w:val="00D917EA"/>
    <w:rsid w:val="00D91868"/>
    <w:rsid w:val="00D91E99"/>
    <w:rsid w:val="00D91F7D"/>
    <w:rsid w:val="00D91FFE"/>
    <w:rsid w:val="00D922B0"/>
    <w:rsid w:val="00D92433"/>
    <w:rsid w:val="00D926CA"/>
    <w:rsid w:val="00D92BB0"/>
    <w:rsid w:val="00D92C9D"/>
    <w:rsid w:val="00D92CCD"/>
    <w:rsid w:val="00D931A6"/>
    <w:rsid w:val="00D935DD"/>
    <w:rsid w:val="00D9392F"/>
    <w:rsid w:val="00D93D50"/>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5D5"/>
    <w:rsid w:val="00DA2989"/>
    <w:rsid w:val="00DA2CF9"/>
    <w:rsid w:val="00DA2EA9"/>
    <w:rsid w:val="00DA330C"/>
    <w:rsid w:val="00DA3B94"/>
    <w:rsid w:val="00DA4343"/>
    <w:rsid w:val="00DA4389"/>
    <w:rsid w:val="00DA45E3"/>
    <w:rsid w:val="00DA49AF"/>
    <w:rsid w:val="00DA4CFB"/>
    <w:rsid w:val="00DA5078"/>
    <w:rsid w:val="00DA526D"/>
    <w:rsid w:val="00DA53B3"/>
    <w:rsid w:val="00DA53E8"/>
    <w:rsid w:val="00DA54A3"/>
    <w:rsid w:val="00DA54EE"/>
    <w:rsid w:val="00DA5C25"/>
    <w:rsid w:val="00DA5D35"/>
    <w:rsid w:val="00DA623A"/>
    <w:rsid w:val="00DA62BA"/>
    <w:rsid w:val="00DA66A3"/>
    <w:rsid w:val="00DA6886"/>
    <w:rsid w:val="00DA6933"/>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2A"/>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74"/>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539"/>
    <w:rsid w:val="00DC399B"/>
    <w:rsid w:val="00DC3BA7"/>
    <w:rsid w:val="00DC3F22"/>
    <w:rsid w:val="00DC4383"/>
    <w:rsid w:val="00DC43AE"/>
    <w:rsid w:val="00DC4406"/>
    <w:rsid w:val="00DC48D0"/>
    <w:rsid w:val="00DC4A30"/>
    <w:rsid w:val="00DC4D3F"/>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ABB"/>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56FE"/>
    <w:rsid w:val="00DD5C27"/>
    <w:rsid w:val="00DD612D"/>
    <w:rsid w:val="00DD646A"/>
    <w:rsid w:val="00DD66CA"/>
    <w:rsid w:val="00DD69D3"/>
    <w:rsid w:val="00DD6DED"/>
    <w:rsid w:val="00DD7737"/>
    <w:rsid w:val="00DD778A"/>
    <w:rsid w:val="00DD79F3"/>
    <w:rsid w:val="00DD7A8C"/>
    <w:rsid w:val="00DD7DA7"/>
    <w:rsid w:val="00DE0055"/>
    <w:rsid w:val="00DE053C"/>
    <w:rsid w:val="00DE094C"/>
    <w:rsid w:val="00DE09D4"/>
    <w:rsid w:val="00DE0BE3"/>
    <w:rsid w:val="00DE11DB"/>
    <w:rsid w:val="00DE127A"/>
    <w:rsid w:val="00DE1409"/>
    <w:rsid w:val="00DE143B"/>
    <w:rsid w:val="00DE1640"/>
    <w:rsid w:val="00DE17C2"/>
    <w:rsid w:val="00DE1A48"/>
    <w:rsid w:val="00DE2A5F"/>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7F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D3"/>
    <w:rsid w:val="00DE7CEA"/>
    <w:rsid w:val="00DF0716"/>
    <w:rsid w:val="00DF0F97"/>
    <w:rsid w:val="00DF1212"/>
    <w:rsid w:val="00DF14C1"/>
    <w:rsid w:val="00DF1786"/>
    <w:rsid w:val="00DF1F35"/>
    <w:rsid w:val="00DF24DE"/>
    <w:rsid w:val="00DF2500"/>
    <w:rsid w:val="00DF262F"/>
    <w:rsid w:val="00DF27D4"/>
    <w:rsid w:val="00DF2AEA"/>
    <w:rsid w:val="00DF2FB6"/>
    <w:rsid w:val="00DF3733"/>
    <w:rsid w:val="00DF38A4"/>
    <w:rsid w:val="00DF38C5"/>
    <w:rsid w:val="00DF3B6C"/>
    <w:rsid w:val="00DF3D4D"/>
    <w:rsid w:val="00DF43C1"/>
    <w:rsid w:val="00DF46D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A26"/>
    <w:rsid w:val="00E00C68"/>
    <w:rsid w:val="00E00CBF"/>
    <w:rsid w:val="00E01244"/>
    <w:rsid w:val="00E01394"/>
    <w:rsid w:val="00E01595"/>
    <w:rsid w:val="00E0193B"/>
    <w:rsid w:val="00E01988"/>
    <w:rsid w:val="00E01E3F"/>
    <w:rsid w:val="00E02116"/>
    <w:rsid w:val="00E0258C"/>
    <w:rsid w:val="00E02610"/>
    <w:rsid w:val="00E026E7"/>
    <w:rsid w:val="00E02987"/>
    <w:rsid w:val="00E03051"/>
    <w:rsid w:val="00E035FC"/>
    <w:rsid w:val="00E03EA3"/>
    <w:rsid w:val="00E03EC2"/>
    <w:rsid w:val="00E0411C"/>
    <w:rsid w:val="00E04144"/>
    <w:rsid w:val="00E0426E"/>
    <w:rsid w:val="00E044CA"/>
    <w:rsid w:val="00E04AC4"/>
    <w:rsid w:val="00E05080"/>
    <w:rsid w:val="00E053F2"/>
    <w:rsid w:val="00E063AE"/>
    <w:rsid w:val="00E0648C"/>
    <w:rsid w:val="00E0679F"/>
    <w:rsid w:val="00E06B9D"/>
    <w:rsid w:val="00E06FCD"/>
    <w:rsid w:val="00E0704D"/>
    <w:rsid w:val="00E07301"/>
    <w:rsid w:val="00E07414"/>
    <w:rsid w:val="00E077A8"/>
    <w:rsid w:val="00E079D1"/>
    <w:rsid w:val="00E07BDF"/>
    <w:rsid w:val="00E07E1B"/>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03"/>
    <w:rsid w:val="00E14BAF"/>
    <w:rsid w:val="00E150B4"/>
    <w:rsid w:val="00E15ED0"/>
    <w:rsid w:val="00E166D3"/>
    <w:rsid w:val="00E16C09"/>
    <w:rsid w:val="00E16DED"/>
    <w:rsid w:val="00E16E10"/>
    <w:rsid w:val="00E173B8"/>
    <w:rsid w:val="00E17CB8"/>
    <w:rsid w:val="00E17CF4"/>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6F4"/>
    <w:rsid w:val="00E248F5"/>
    <w:rsid w:val="00E249FF"/>
    <w:rsid w:val="00E24A57"/>
    <w:rsid w:val="00E24C3A"/>
    <w:rsid w:val="00E24E3A"/>
    <w:rsid w:val="00E251E0"/>
    <w:rsid w:val="00E2555D"/>
    <w:rsid w:val="00E259A9"/>
    <w:rsid w:val="00E25D2E"/>
    <w:rsid w:val="00E25F0D"/>
    <w:rsid w:val="00E261CB"/>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CA8"/>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0EC1"/>
    <w:rsid w:val="00E4122B"/>
    <w:rsid w:val="00E4132D"/>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ACD"/>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D5"/>
    <w:rsid w:val="00E5666D"/>
    <w:rsid w:val="00E56747"/>
    <w:rsid w:val="00E56770"/>
    <w:rsid w:val="00E56959"/>
    <w:rsid w:val="00E56A76"/>
    <w:rsid w:val="00E56ABF"/>
    <w:rsid w:val="00E56AF3"/>
    <w:rsid w:val="00E56E38"/>
    <w:rsid w:val="00E56F7A"/>
    <w:rsid w:val="00E5730D"/>
    <w:rsid w:val="00E5798E"/>
    <w:rsid w:val="00E57C37"/>
    <w:rsid w:val="00E60220"/>
    <w:rsid w:val="00E603B4"/>
    <w:rsid w:val="00E6072B"/>
    <w:rsid w:val="00E615E2"/>
    <w:rsid w:val="00E618A5"/>
    <w:rsid w:val="00E6197B"/>
    <w:rsid w:val="00E61DB9"/>
    <w:rsid w:val="00E6215C"/>
    <w:rsid w:val="00E62524"/>
    <w:rsid w:val="00E6285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B33"/>
    <w:rsid w:val="00E70F71"/>
    <w:rsid w:val="00E712D6"/>
    <w:rsid w:val="00E718A7"/>
    <w:rsid w:val="00E7197B"/>
    <w:rsid w:val="00E71A4B"/>
    <w:rsid w:val="00E71E84"/>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2C4"/>
    <w:rsid w:val="00E76514"/>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674"/>
    <w:rsid w:val="00E827AF"/>
    <w:rsid w:val="00E82CA1"/>
    <w:rsid w:val="00E83696"/>
    <w:rsid w:val="00E83730"/>
    <w:rsid w:val="00E83AA1"/>
    <w:rsid w:val="00E83C9F"/>
    <w:rsid w:val="00E83CCD"/>
    <w:rsid w:val="00E84007"/>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87E33"/>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97E45"/>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B9F"/>
    <w:rsid w:val="00EB0DAF"/>
    <w:rsid w:val="00EB0DC6"/>
    <w:rsid w:val="00EB0ED5"/>
    <w:rsid w:val="00EB1119"/>
    <w:rsid w:val="00EB1168"/>
    <w:rsid w:val="00EB1A3E"/>
    <w:rsid w:val="00EB1A5D"/>
    <w:rsid w:val="00EB1C23"/>
    <w:rsid w:val="00EB1DB9"/>
    <w:rsid w:val="00EB1E49"/>
    <w:rsid w:val="00EB1ED5"/>
    <w:rsid w:val="00EB2252"/>
    <w:rsid w:val="00EB2495"/>
    <w:rsid w:val="00EB2B81"/>
    <w:rsid w:val="00EB2D62"/>
    <w:rsid w:val="00EB3233"/>
    <w:rsid w:val="00EB37CC"/>
    <w:rsid w:val="00EB3A2E"/>
    <w:rsid w:val="00EB3AFB"/>
    <w:rsid w:val="00EB3D2D"/>
    <w:rsid w:val="00EB454E"/>
    <w:rsid w:val="00EB4815"/>
    <w:rsid w:val="00EB4C3D"/>
    <w:rsid w:val="00EB4E61"/>
    <w:rsid w:val="00EB4EAD"/>
    <w:rsid w:val="00EB5187"/>
    <w:rsid w:val="00EB52AA"/>
    <w:rsid w:val="00EB57E4"/>
    <w:rsid w:val="00EB5C21"/>
    <w:rsid w:val="00EB5E08"/>
    <w:rsid w:val="00EB5F5A"/>
    <w:rsid w:val="00EB6034"/>
    <w:rsid w:val="00EB637F"/>
    <w:rsid w:val="00EB6557"/>
    <w:rsid w:val="00EB6C13"/>
    <w:rsid w:val="00EB6C6C"/>
    <w:rsid w:val="00EB739A"/>
    <w:rsid w:val="00EB7442"/>
    <w:rsid w:val="00EB7D62"/>
    <w:rsid w:val="00EB7D8A"/>
    <w:rsid w:val="00EB7F9F"/>
    <w:rsid w:val="00EC0099"/>
    <w:rsid w:val="00EC00B0"/>
    <w:rsid w:val="00EC01C4"/>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A2B"/>
    <w:rsid w:val="00ED7EC7"/>
    <w:rsid w:val="00EE0055"/>
    <w:rsid w:val="00EE0162"/>
    <w:rsid w:val="00EE0406"/>
    <w:rsid w:val="00EE05D3"/>
    <w:rsid w:val="00EE0BFF"/>
    <w:rsid w:val="00EE0ECD"/>
    <w:rsid w:val="00EE1232"/>
    <w:rsid w:val="00EE142F"/>
    <w:rsid w:val="00EE1671"/>
    <w:rsid w:val="00EE18FD"/>
    <w:rsid w:val="00EE19F6"/>
    <w:rsid w:val="00EE1C51"/>
    <w:rsid w:val="00EE1DC4"/>
    <w:rsid w:val="00EE1E02"/>
    <w:rsid w:val="00EE2052"/>
    <w:rsid w:val="00EE2486"/>
    <w:rsid w:val="00EE2B79"/>
    <w:rsid w:val="00EE2CC7"/>
    <w:rsid w:val="00EE2D2F"/>
    <w:rsid w:val="00EE2E27"/>
    <w:rsid w:val="00EE34B7"/>
    <w:rsid w:val="00EE3888"/>
    <w:rsid w:val="00EE3D36"/>
    <w:rsid w:val="00EE3D39"/>
    <w:rsid w:val="00EE4005"/>
    <w:rsid w:val="00EE411A"/>
    <w:rsid w:val="00EE4281"/>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8B0"/>
    <w:rsid w:val="00EF1FCB"/>
    <w:rsid w:val="00EF218F"/>
    <w:rsid w:val="00EF21CB"/>
    <w:rsid w:val="00EF225E"/>
    <w:rsid w:val="00EF2519"/>
    <w:rsid w:val="00EF28BC"/>
    <w:rsid w:val="00EF2AFD"/>
    <w:rsid w:val="00EF2FD0"/>
    <w:rsid w:val="00EF36D7"/>
    <w:rsid w:val="00EF3E05"/>
    <w:rsid w:val="00EF43B2"/>
    <w:rsid w:val="00EF43C5"/>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B99"/>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8A7"/>
    <w:rsid w:val="00F07DF5"/>
    <w:rsid w:val="00F07E33"/>
    <w:rsid w:val="00F10114"/>
    <w:rsid w:val="00F1034C"/>
    <w:rsid w:val="00F103C8"/>
    <w:rsid w:val="00F10435"/>
    <w:rsid w:val="00F106EC"/>
    <w:rsid w:val="00F107C1"/>
    <w:rsid w:val="00F10B31"/>
    <w:rsid w:val="00F10E87"/>
    <w:rsid w:val="00F10F46"/>
    <w:rsid w:val="00F111EE"/>
    <w:rsid w:val="00F11222"/>
    <w:rsid w:val="00F11330"/>
    <w:rsid w:val="00F114E1"/>
    <w:rsid w:val="00F116C8"/>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17F2D"/>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897"/>
    <w:rsid w:val="00F22C0B"/>
    <w:rsid w:val="00F22ED8"/>
    <w:rsid w:val="00F235E8"/>
    <w:rsid w:val="00F23A83"/>
    <w:rsid w:val="00F23DD2"/>
    <w:rsid w:val="00F23F07"/>
    <w:rsid w:val="00F23FB3"/>
    <w:rsid w:val="00F24370"/>
    <w:rsid w:val="00F24654"/>
    <w:rsid w:val="00F2469C"/>
    <w:rsid w:val="00F24B57"/>
    <w:rsid w:val="00F24C0E"/>
    <w:rsid w:val="00F24CC3"/>
    <w:rsid w:val="00F24CE8"/>
    <w:rsid w:val="00F24F4C"/>
    <w:rsid w:val="00F2515F"/>
    <w:rsid w:val="00F25306"/>
    <w:rsid w:val="00F25867"/>
    <w:rsid w:val="00F259BB"/>
    <w:rsid w:val="00F25B6E"/>
    <w:rsid w:val="00F25E3E"/>
    <w:rsid w:val="00F2630A"/>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5BF"/>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D6"/>
    <w:rsid w:val="00F51FD8"/>
    <w:rsid w:val="00F521ED"/>
    <w:rsid w:val="00F52F69"/>
    <w:rsid w:val="00F53485"/>
    <w:rsid w:val="00F535F0"/>
    <w:rsid w:val="00F539A7"/>
    <w:rsid w:val="00F53A9F"/>
    <w:rsid w:val="00F54108"/>
    <w:rsid w:val="00F541C2"/>
    <w:rsid w:val="00F54361"/>
    <w:rsid w:val="00F545F4"/>
    <w:rsid w:val="00F546BC"/>
    <w:rsid w:val="00F54754"/>
    <w:rsid w:val="00F54D6D"/>
    <w:rsid w:val="00F55367"/>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23"/>
    <w:rsid w:val="00F60D59"/>
    <w:rsid w:val="00F60EEE"/>
    <w:rsid w:val="00F60FDE"/>
    <w:rsid w:val="00F61194"/>
    <w:rsid w:val="00F61278"/>
    <w:rsid w:val="00F6146F"/>
    <w:rsid w:val="00F61486"/>
    <w:rsid w:val="00F61695"/>
    <w:rsid w:val="00F617E8"/>
    <w:rsid w:val="00F61A26"/>
    <w:rsid w:val="00F61BB0"/>
    <w:rsid w:val="00F61F20"/>
    <w:rsid w:val="00F62251"/>
    <w:rsid w:val="00F627A5"/>
    <w:rsid w:val="00F62858"/>
    <w:rsid w:val="00F62906"/>
    <w:rsid w:val="00F62E35"/>
    <w:rsid w:val="00F63020"/>
    <w:rsid w:val="00F6341E"/>
    <w:rsid w:val="00F635AC"/>
    <w:rsid w:val="00F6363B"/>
    <w:rsid w:val="00F6370E"/>
    <w:rsid w:val="00F63C83"/>
    <w:rsid w:val="00F63E39"/>
    <w:rsid w:val="00F63E73"/>
    <w:rsid w:val="00F642AE"/>
    <w:rsid w:val="00F6447C"/>
    <w:rsid w:val="00F64BE1"/>
    <w:rsid w:val="00F65295"/>
    <w:rsid w:val="00F654F0"/>
    <w:rsid w:val="00F6597E"/>
    <w:rsid w:val="00F65A3E"/>
    <w:rsid w:val="00F65D8A"/>
    <w:rsid w:val="00F65FC1"/>
    <w:rsid w:val="00F66077"/>
    <w:rsid w:val="00F661F0"/>
    <w:rsid w:val="00F662F4"/>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64A"/>
    <w:rsid w:val="00F7279D"/>
    <w:rsid w:val="00F72A16"/>
    <w:rsid w:val="00F72AAF"/>
    <w:rsid w:val="00F72C22"/>
    <w:rsid w:val="00F72C53"/>
    <w:rsid w:val="00F72FB4"/>
    <w:rsid w:val="00F72FCD"/>
    <w:rsid w:val="00F742E5"/>
    <w:rsid w:val="00F74410"/>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1148"/>
    <w:rsid w:val="00F815D1"/>
    <w:rsid w:val="00F81629"/>
    <w:rsid w:val="00F818B0"/>
    <w:rsid w:val="00F82787"/>
    <w:rsid w:val="00F82845"/>
    <w:rsid w:val="00F82BD0"/>
    <w:rsid w:val="00F83B71"/>
    <w:rsid w:val="00F83C01"/>
    <w:rsid w:val="00F84338"/>
    <w:rsid w:val="00F844C3"/>
    <w:rsid w:val="00F8480A"/>
    <w:rsid w:val="00F84A40"/>
    <w:rsid w:val="00F84BD0"/>
    <w:rsid w:val="00F85380"/>
    <w:rsid w:val="00F8538F"/>
    <w:rsid w:val="00F856A6"/>
    <w:rsid w:val="00F85986"/>
    <w:rsid w:val="00F85A77"/>
    <w:rsid w:val="00F861A2"/>
    <w:rsid w:val="00F861CF"/>
    <w:rsid w:val="00F864C6"/>
    <w:rsid w:val="00F86516"/>
    <w:rsid w:val="00F8674D"/>
    <w:rsid w:val="00F8674E"/>
    <w:rsid w:val="00F86C5D"/>
    <w:rsid w:val="00F86D8F"/>
    <w:rsid w:val="00F87325"/>
    <w:rsid w:val="00F87871"/>
    <w:rsid w:val="00F87D7B"/>
    <w:rsid w:val="00F901E6"/>
    <w:rsid w:val="00F905D9"/>
    <w:rsid w:val="00F908DD"/>
    <w:rsid w:val="00F9093C"/>
    <w:rsid w:val="00F90A53"/>
    <w:rsid w:val="00F90F60"/>
    <w:rsid w:val="00F9103C"/>
    <w:rsid w:val="00F91285"/>
    <w:rsid w:val="00F912B9"/>
    <w:rsid w:val="00F91409"/>
    <w:rsid w:val="00F9144B"/>
    <w:rsid w:val="00F915EC"/>
    <w:rsid w:val="00F918E5"/>
    <w:rsid w:val="00F9191C"/>
    <w:rsid w:val="00F91DA8"/>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F2E"/>
    <w:rsid w:val="00FA110D"/>
    <w:rsid w:val="00FA186C"/>
    <w:rsid w:val="00FA1C39"/>
    <w:rsid w:val="00FA1EC8"/>
    <w:rsid w:val="00FA2370"/>
    <w:rsid w:val="00FA2BEA"/>
    <w:rsid w:val="00FA3150"/>
    <w:rsid w:val="00FA31D2"/>
    <w:rsid w:val="00FA3590"/>
    <w:rsid w:val="00FA3BA6"/>
    <w:rsid w:val="00FA49D1"/>
    <w:rsid w:val="00FA4F24"/>
    <w:rsid w:val="00FA5158"/>
    <w:rsid w:val="00FA52D7"/>
    <w:rsid w:val="00FA532D"/>
    <w:rsid w:val="00FA5961"/>
    <w:rsid w:val="00FA59D9"/>
    <w:rsid w:val="00FA5C1C"/>
    <w:rsid w:val="00FA5D21"/>
    <w:rsid w:val="00FA5F8E"/>
    <w:rsid w:val="00FA6031"/>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BF0"/>
    <w:rsid w:val="00FB0C66"/>
    <w:rsid w:val="00FB11CA"/>
    <w:rsid w:val="00FB1322"/>
    <w:rsid w:val="00FB13AD"/>
    <w:rsid w:val="00FB17AC"/>
    <w:rsid w:val="00FB1919"/>
    <w:rsid w:val="00FB19DF"/>
    <w:rsid w:val="00FB204E"/>
    <w:rsid w:val="00FB279D"/>
    <w:rsid w:val="00FB2854"/>
    <w:rsid w:val="00FB2AC4"/>
    <w:rsid w:val="00FB2B4F"/>
    <w:rsid w:val="00FB30D1"/>
    <w:rsid w:val="00FB34FA"/>
    <w:rsid w:val="00FB3D61"/>
    <w:rsid w:val="00FB3F2C"/>
    <w:rsid w:val="00FB455B"/>
    <w:rsid w:val="00FB4C36"/>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8E0"/>
    <w:rsid w:val="00FC1B61"/>
    <w:rsid w:val="00FC1F75"/>
    <w:rsid w:val="00FC209D"/>
    <w:rsid w:val="00FC2788"/>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4A"/>
    <w:rsid w:val="00FC6EF9"/>
    <w:rsid w:val="00FC6F0F"/>
    <w:rsid w:val="00FC7342"/>
    <w:rsid w:val="00FC73F5"/>
    <w:rsid w:val="00FC74D2"/>
    <w:rsid w:val="00FC7E04"/>
    <w:rsid w:val="00FD02A5"/>
    <w:rsid w:val="00FD0A2B"/>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9A"/>
    <w:rsid w:val="00FD5AE3"/>
    <w:rsid w:val="00FD5FC1"/>
    <w:rsid w:val="00FD65AB"/>
    <w:rsid w:val="00FD6AA3"/>
    <w:rsid w:val="00FD6CEF"/>
    <w:rsid w:val="00FD7B51"/>
    <w:rsid w:val="00FD7C66"/>
    <w:rsid w:val="00FE03D9"/>
    <w:rsid w:val="00FE0630"/>
    <w:rsid w:val="00FE0728"/>
    <w:rsid w:val="00FE084F"/>
    <w:rsid w:val="00FE0AE3"/>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3BD2"/>
    <w:rsid w:val="00FE47C8"/>
    <w:rsid w:val="00FE5172"/>
    <w:rsid w:val="00FE5210"/>
    <w:rsid w:val="00FE5338"/>
    <w:rsid w:val="00FE559C"/>
    <w:rsid w:val="00FE5853"/>
    <w:rsid w:val="00FE5A9C"/>
    <w:rsid w:val="00FE5CD5"/>
    <w:rsid w:val="00FE5E47"/>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ABD"/>
    <w:rsid w:val="00FF2C0D"/>
    <w:rsid w:val="00FF2CB2"/>
    <w:rsid w:val="00FF2F2E"/>
    <w:rsid w:val="00FF351B"/>
    <w:rsid w:val="00FF37F5"/>
    <w:rsid w:val="00FF40FB"/>
    <w:rsid w:val="00FF4225"/>
    <w:rsid w:val="00FF42DD"/>
    <w:rsid w:val="00FF43C9"/>
    <w:rsid w:val="00FF4522"/>
    <w:rsid w:val="00FF4A3B"/>
    <w:rsid w:val="00FF5398"/>
    <w:rsid w:val="00FF5552"/>
    <w:rsid w:val="00FF5600"/>
    <w:rsid w:val="00FF5617"/>
    <w:rsid w:val="00FF5F04"/>
    <w:rsid w:val="00FF5F2A"/>
    <w:rsid w:val="00FF5FD2"/>
    <w:rsid w:val="00FF6015"/>
    <w:rsid w:val="00FF6586"/>
    <w:rsid w:val="00FF6663"/>
    <w:rsid w:val="00FF6F39"/>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E0055"/>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aliases w:val=" Знак"/>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1">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1"/>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9137481">
      <w:bodyDiv w:val="1"/>
      <w:marLeft w:val="0"/>
      <w:marRight w:val="0"/>
      <w:marTop w:val="0"/>
      <w:marBottom w:val="0"/>
      <w:divBdr>
        <w:top w:val="none" w:sz="0" w:space="0" w:color="auto"/>
        <w:left w:val="none" w:sz="0" w:space="0" w:color="auto"/>
        <w:bottom w:val="none" w:sz="0" w:space="0" w:color="auto"/>
        <w:right w:val="none" w:sz="0" w:space="0" w:color="auto"/>
      </w:divBdr>
    </w:div>
    <w:div w:id="4136775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19549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4524115">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070334">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270250">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69291">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77952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7997095">
      <w:bodyDiv w:val="1"/>
      <w:marLeft w:val="0"/>
      <w:marRight w:val="0"/>
      <w:marTop w:val="0"/>
      <w:marBottom w:val="0"/>
      <w:divBdr>
        <w:top w:val="none" w:sz="0" w:space="0" w:color="auto"/>
        <w:left w:val="none" w:sz="0" w:space="0" w:color="auto"/>
        <w:bottom w:val="none" w:sz="0" w:space="0" w:color="auto"/>
        <w:right w:val="none" w:sz="0" w:space="0" w:color="auto"/>
      </w:divBdr>
    </w:div>
    <w:div w:id="34933774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722283">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3525627">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7613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1722374">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4371768">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247388">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818461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5879486">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984107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1873">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8001031">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528437">
      <w:bodyDiv w:val="1"/>
      <w:marLeft w:val="0"/>
      <w:marRight w:val="0"/>
      <w:marTop w:val="0"/>
      <w:marBottom w:val="0"/>
      <w:divBdr>
        <w:top w:val="none" w:sz="0" w:space="0" w:color="auto"/>
        <w:left w:val="none" w:sz="0" w:space="0" w:color="auto"/>
        <w:bottom w:val="none" w:sz="0" w:space="0" w:color="auto"/>
        <w:right w:val="none" w:sz="0" w:space="0" w:color="auto"/>
      </w:divBdr>
    </w:div>
    <w:div w:id="1004893660">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619828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041046">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200334">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85838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15212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691054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5427691">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17148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6824201">
      <w:bodyDiv w:val="1"/>
      <w:marLeft w:val="0"/>
      <w:marRight w:val="0"/>
      <w:marTop w:val="0"/>
      <w:marBottom w:val="0"/>
      <w:divBdr>
        <w:top w:val="none" w:sz="0" w:space="0" w:color="auto"/>
        <w:left w:val="none" w:sz="0" w:space="0" w:color="auto"/>
        <w:bottom w:val="none" w:sz="0" w:space="0" w:color="auto"/>
        <w:right w:val="none" w:sz="0" w:space="0" w:color="auto"/>
      </w:divBdr>
    </w:div>
    <w:div w:id="1489515148">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36829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77389">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8693">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3557553">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6760986">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1000515">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8548561">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71278">
      <w:bodyDiv w:val="1"/>
      <w:marLeft w:val="0"/>
      <w:marRight w:val="0"/>
      <w:marTop w:val="0"/>
      <w:marBottom w:val="0"/>
      <w:divBdr>
        <w:top w:val="none" w:sz="0" w:space="0" w:color="auto"/>
        <w:left w:val="none" w:sz="0" w:space="0" w:color="auto"/>
        <w:bottom w:val="none" w:sz="0" w:space="0" w:color="auto"/>
        <w:right w:val="none" w:sz="0" w:space="0" w:color="auto"/>
      </w:divBdr>
    </w:div>
    <w:div w:id="1846168112">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65934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6284561">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5998824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2126845">
      <w:bodyDiv w:val="1"/>
      <w:marLeft w:val="0"/>
      <w:marRight w:val="0"/>
      <w:marTop w:val="0"/>
      <w:marBottom w:val="0"/>
      <w:divBdr>
        <w:top w:val="none" w:sz="0" w:space="0" w:color="auto"/>
        <w:left w:val="none" w:sz="0" w:space="0" w:color="auto"/>
        <w:bottom w:val="none" w:sz="0" w:space="0" w:color="auto"/>
        <w:right w:val="none" w:sz="0" w:space="0" w:color="auto"/>
      </w:divBdr>
    </w:div>
    <w:div w:id="197552817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4210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9B2B577BA5026246B9060F7DB06FF66016FA33197272F3084D20C042C73534FA6E2273F54FB6C6CD7206Fn6d9F" TargetMode="External"/><Relationship Id="rId117" Type="http://schemas.openxmlformats.org/officeDocument/2006/relationships/hyperlink" Target="consultantplus://offline/ref=B9B2B577BA5026246B9060F7DB06FF66016FA33197272F3084D20C042C73534FA6E2273F54FB6C6CD7206Fn6d8F" TargetMode="External"/><Relationship Id="rId21" Type="http://schemas.openxmlformats.org/officeDocument/2006/relationships/hyperlink" Target="consultantplus://offline/ref=B9B2B577BA5026246B9060F7DB06FF66016FA33197272F3084D20C042C73534FA6E2273F54FB6C6CD7206Fn6dAF" TargetMode="External"/><Relationship Id="rId42" Type="http://schemas.openxmlformats.org/officeDocument/2006/relationships/hyperlink" Target="consultantplus://offline/ref=B9B2B577BA5026246B907EFACD6AA36E0665F83F93202063DF8D57597Bn7dAF" TargetMode="External"/><Relationship Id="rId47" Type="http://schemas.openxmlformats.org/officeDocument/2006/relationships/hyperlink" Target="consultantplus://offline/ref=B9B2B577BA5026246B9060F7DB06FF66016FA33197272F3084D20C042C73534FA6E2273F54FB6C6CD7206Fn6d8F" TargetMode="External"/><Relationship Id="rId63" Type="http://schemas.openxmlformats.org/officeDocument/2006/relationships/hyperlink" Target="consultantplus://offline/ref=B9B2B577BA5026246B9060F7DB06FF66016FA33197272F3084D20C042C73534FA6E2273F54FB6C6CD7206Fn6d9F" TargetMode="External"/><Relationship Id="rId68" Type="http://schemas.openxmlformats.org/officeDocument/2006/relationships/hyperlink" Target="consultantplus://offline/ref=B9B2B577BA5026246B9060F7DB06FF66016FA33197272F3084D20C042C73534FA6E2273F54FB6C6CD72366n6d9F" TargetMode="External"/><Relationship Id="rId84" Type="http://schemas.openxmlformats.org/officeDocument/2006/relationships/hyperlink" Target="consultantplus://offline/ref=B9B2B577BA5026246B9060F7DB06FF66016FA33197272F3084D20C042C73534FA6E2273F54FB6C6CD72366n6d9F" TargetMode="External"/><Relationship Id="rId89" Type="http://schemas.openxmlformats.org/officeDocument/2006/relationships/hyperlink" Target="consultantplus://offline/ref=B9B2B577BA5026246B9060F7DB06FF66016FA33197272F3084D20C042C73534FA6E2273F54FB6C6CD72366n6d9F" TargetMode="External"/><Relationship Id="rId112" Type="http://schemas.openxmlformats.org/officeDocument/2006/relationships/hyperlink" Target="consultantplus://offline/ref=B9B2B577BA5026246B907EFACD6AA36E0665F83F93202063DF8D57597Bn7dAF" TargetMode="External"/><Relationship Id="rId133" Type="http://schemas.openxmlformats.org/officeDocument/2006/relationships/hyperlink" Target="consultantplus://offline/ref=B9B2B577BA5026246B9060F7DB06FF66016FA33197272F3084D20C042C73534FA6E2273F54FB6C6CD7206Fn6d9F" TargetMode="External"/><Relationship Id="rId138" Type="http://schemas.openxmlformats.org/officeDocument/2006/relationships/hyperlink" Target="consultantplus://offline/ref=B9B2B577BA5026246B9060F7DB06FF66016FA33197272F3084D20C042C73534FA6E2273F54FB6C6CD72366n6d9F" TargetMode="External"/><Relationship Id="rId154" Type="http://schemas.openxmlformats.org/officeDocument/2006/relationships/hyperlink" Target="consultantplus://offline/ref=B9B2B577BA5026246B9060F7DB06FF66016FA33197272F3084D20C042C73534FA6E2273F54FB6C6CD72366n6d9F" TargetMode="External"/><Relationship Id="rId159" Type="http://schemas.openxmlformats.org/officeDocument/2006/relationships/hyperlink" Target="consultantplus://offline/ref=B9B2B577BA5026246B9060F7DB06FF66016FA33197272F3084D20C042C73534FA6E2273F54FB6C6CD72366n6d9F" TargetMode="External"/><Relationship Id="rId175" Type="http://schemas.openxmlformats.org/officeDocument/2006/relationships/hyperlink" Target="consultantplus://offline/ref=B9B2B577BA5026246B9060F7DB06FF66016FA33197272F3084D20C042C73534FA6E2273F54FB6C6CD72366n6d9F" TargetMode="External"/><Relationship Id="rId170" Type="http://schemas.openxmlformats.org/officeDocument/2006/relationships/hyperlink" Target="consultantplus://offline/ref=B9B2B577BA5026246B9060F7DB06FF66016FA33197272F3084D20C042C73534FA6E2273F54FB6C6CD72366n6d9F" TargetMode="External"/><Relationship Id="rId16" Type="http://schemas.openxmlformats.org/officeDocument/2006/relationships/hyperlink" Target="consultantplus://offline/ref=B9B2B577BA5026246B9060F7DB06FF66016FA33197272F3084D20C042C73534FA6E2273F54FB6C6CD7206Fn6d9F" TargetMode="External"/><Relationship Id="rId107" Type="http://schemas.openxmlformats.org/officeDocument/2006/relationships/hyperlink" Target="consultantplus://offline/ref=B9B2B577BA5026246B9060F7DB06FF66016FA33197272F3084D20C042C73534FA6E2273F54FB6C6CD7206Fn6d8F" TargetMode="External"/><Relationship Id="rId11" Type="http://schemas.openxmlformats.org/officeDocument/2006/relationships/hyperlink" Target="consultantplus://offline/ref=1CF19848EF4C661AB52B4CC0F1E7B129AF4D65900F3F3DD8ACAADCA8D9CADBA5FD686BC88E31405Di6F0F" TargetMode="External"/><Relationship Id="rId32" Type="http://schemas.openxmlformats.org/officeDocument/2006/relationships/hyperlink" Target="consultantplus://offline/ref=B9B2B577BA5026246B907EFACD6AA36E0665F83F93202063DF8D57597Bn7dAF" TargetMode="External"/><Relationship Id="rId37" Type="http://schemas.openxmlformats.org/officeDocument/2006/relationships/hyperlink" Target="consultantplus://offline/ref=B9B2B577BA5026246B9060F7DB06FF66016FA33197272F3084D20C042C73534FA6E2273F54FB6C6CD7206Fn6d8F" TargetMode="External"/><Relationship Id="rId53" Type="http://schemas.openxmlformats.org/officeDocument/2006/relationships/hyperlink" Target="consultantplus://offline/ref=B9B2B577BA5026246B9060F7DB06FF66016FA33197272F3084D20C042C73534FA6E2273F54FB6C6CD7206Fn6d9F" TargetMode="External"/><Relationship Id="rId58" Type="http://schemas.openxmlformats.org/officeDocument/2006/relationships/hyperlink" Target="consultantplus://offline/ref=B9B2B577BA5026246B9060F7DB06FF66016FA33197272F3084D20C042C73534FA6E2273F54FB6C6CD72366n6d9F" TargetMode="External"/><Relationship Id="rId74" Type="http://schemas.openxmlformats.org/officeDocument/2006/relationships/hyperlink" Target="consultantplus://offline/ref=B9B2B577BA5026246B9060F7DB06FF66016FA33197272F3084D20C042C73534FA6E2273F54FB6C6CD72366n6d9F" TargetMode="External"/><Relationship Id="rId79" Type="http://schemas.openxmlformats.org/officeDocument/2006/relationships/hyperlink" Target="consultantplus://offline/ref=B9B2B577BA5026246B9060F7DB06FF66016FA33197272F3084D20C042C73534FA6E2273F54FB6C6CD72366n6d9F" TargetMode="External"/><Relationship Id="rId102" Type="http://schemas.openxmlformats.org/officeDocument/2006/relationships/hyperlink" Target="consultantplus://offline/ref=B9B2B577BA5026246B907EFACD6AA36E0665F83F93202063DF8D57597Bn7dAF" TargetMode="External"/><Relationship Id="rId123" Type="http://schemas.openxmlformats.org/officeDocument/2006/relationships/hyperlink" Target="consultantplus://offline/ref=B9B2B577BA5026246B9060F7DB06FF66016FA33197272F3084D20C042C73534FA6E2273F54FB6C6CD7206Fn6d9F" TargetMode="External"/><Relationship Id="rId128" Type="http://schemas.openxmlformats.org/officeDocument/2006/relationships/hyperlink" Target="consultantplus://offline/ref=B9B2B577BA5026246B9060F7DB06FF66016FA33197272F3084D20C042C73534FA6E2273F54FB6C6CD72366n6d9F" TargetMode="External"/><Relationship Id="rId144" Type="http://schemas.openxmlformats.org/officeDocument/2006/relationships/hyperlink" Target="consultantplus://offline/ref=B9B2B577BA5026246B9060F7DB06FF66016FA33197272F3084D20C042C73534FA6E2273F54FB6C6CD72366n6d9F" TargetMode="External"/><Relationship Id="rId149" Type="http://schemas.openxmlformats.org/officeDocument/2006/relationships/hyperlink" Target="consultantplus://offline/ref=B9B2B577BA5026246B9060F7DB06FF66016FA33197272F3084D20C042C73534FA6E2273F54FB6C6CD72366n6d9F" TargetMode="External"/><Relationship Id="rId5" Type="http://schemas.openxmlformats.org/officeDocument/2006/relationships/settings" Target="settings.xml"/><Relationship Id="rId90" Type="http://schemas.openxmlformats.org/officeDocument/2006/relationships/hyperlink" Target="consultantplus://offline/ref=B9B2B577BA5026246B9060F7DB06FF66016FA33197272F3084D20C042C73534FA6E2273F54FB6C6CD72366n6d9F" TargetMode="External"/><Relationship Id="rId95" Type="http://schemas.openxmlformats.org/officeDocument/2006/relationships/hyperlink" Target="consultantplus://offline/ref=B9B2B577BA5026246B9060F7DB06FF66016FA33197272F3084D20C042C73534FA6E2273F54FB6C6CD72366n6d9F" TargetMode="External"/><Relationship Id="rId160" Type="http://schemas.openxmlformats.org/officeDocument/2006/relationships/hyperlink" Target="consultantplus://offline/ref=B9B2B577BA5026246B9060F7DB06FF66016FA33197272F3084D20C042C73534FA6E2273F54FB6C6CD72366n6d9F" TargetMode="External"/><Relationship Id="rId165" Type="http://schemas.openxmlformats.org/officeDocument/2006/relationships/hyperlink" Target="consultantplus://offline/ref=B9B2B577BA5026246B9060F7DB06FF66016FA33197272F3084D20C042C73534FA6E2273F54FB6C6CD72366n6d9F" TargetMode="External"/><Relationship Id="rId181" Type="http://schemas.openxmlformats.org/officeDocument/2006/relationships/hyperlink" Target="consultantplus://offline/ref=B9B2B577BA5026246B9060F7DB06FF66016FA33197272F3084D20C042C73534FA6E2273F54FB6C6CD7206Fn6dAF" TargetMode="External"/><Relationship Id="rId22" Type="http://schemas.openxmlformats.org/officeDocument/2006/relationships/hyperlink" Target="consultantplus://offline/ref=B9B2B577BA5026246B907EFACD6AA36E0665F83F93202063DF8D57597Bn7dAF" TargetMode="External"/><Relationship Id="rId27" Type="http://schemas.openxmlformats.org/officeDocument/2006/relationships/hyperlink" Target="consultantplus://offline/ref=B9B2B577BA5026246B9060F7DB06FF66016FA33197272F3084D20C042C73534FA6E2273F54FB6C6CD7206Fn6d8F" TargetMode="External"/><Relationship Id="rId43" Type="http://schemas.openxmlformats.org/officeDocument/2006/relationships/hyperlink" Target="consultantplus://offline/ref=B9B2B577BA5026246B9060F7DB06FF66016FA33197272F3084D20C042C73534FA6E2273F54FB6C6CD7206Fn6d9F" TargetMode="External"/><Relationship Id="rId48" Type="http://schemas.openxmlformats.org/officeDocument/2006/relationships/hyperlink" Target="consultantplus://offline/ref=B9B2B577BA5026246B9060F7DB06FF66016FA33197272F3084D20C042C73534FA6E2273F54FB6C6CD72366n6d9F" TargetMode="External"/><Relationship Id="rId64" Type="http://schemas.openxmlformats.org/officeDocument/2006/relationships/hyperlink" Target="consultantplus://offline/ref=B9B2B577BA5026246B9060F7DB06FF66016FA33197272F3084D20C042C73534FA6E2273F54FB6C6CD72366n6d9F" TargetMode="External"/><Relationship Id="rId69" Type="http://schemas.openxmlformats.org/officeDocument/2006/relationships/hyperlink" Target="consultantplus://offline/ref=B9B2B577BA5026246B9060F7DB06FF66016FA33197272F3084D20C042C73534FA6E2273F54FB6C6CD72366n6d9F" TargetMode="External"/><Relationship Id="rId113" Type="http://schemas.openxmlformats.org/officeDocument/2006/relationships/hyperlink" Target="consultantplus://offline/ref=B9B2B577BA5026246B9060F7DB06FF66016FA33197272F3084D20C042C73534FA6E2273F54FB6C6CD7206Fn6d9F" TargetMode="External"/><Relationship Id="rId118" Type="http://schemas.openxmlformats.org/officeDocument/2006/relationships/hyperlink" Target="consultantplus://offline/ref=B9B2B577BA5026246B9060F7DB06FF66016FA33197272F3084D20C042C73534FA6E2273F54FB6C6CD72366n6d9F" TargetMode="External"/><Relationship Id="rId134" Type="http://schemas.openxmlformats.org/officeDocument/2006/relationships/hyperlink" Target="consultantplus://offline/ref=B9B2B577BA5026246B9060F7DB06FF66016FA33197272F3084D20C042C73534FA6E2273F54FB6C6CD72366n6d9F" TargetMode="External"/><Relationship Id="rId139" Type="http://schemas.openxmlformats.org/officeDocument/2006/relationships/hyperlink" Target="consultantplus://offline/ref=B9B2B577BA5026246B9060F7DB06FF66016FA33197272F3084D20C042C73534FA6E2273F54FB6C6CD72366n6d9F" TargetMode="External"/><Relationship Id="rId80" Type="http://schemas.openxmlformats.org/officeDocument/2006/relationships/hyperlink" Target="consultantplus://offline/ref=B9B2B577BA5026246B9060F7DB06FF66016FA33197272F3084D20C042C73534FA6E2273F54FB6C6CD72366n6d9F" TargetMode="External"/><Relationship Id="rId85" Type="http://schemas.openxmlformats.org/officeDocument/2006/relationships/hyperlink" Target="consultantplus://offline/ref=B9B2B577BA5026246B9060F7DB06FF66016FA33197272F3084D20C042C73534FA6E2273F54FB6C6CD72366n6d9F" TargetMode="External"/><Relationship Id="rId150" Type="http://schemas.openxmlformats.org/officeDocument/2006/relationships/hyperlink" Target="consultantplus://offline/ref=B9B2B577BA5026246B9060F7DB06FF66016FA33197272F3084D20C042C73534FA6E2273F54FB6C6CD72366n6d9F" TargetMode="External"/><Relationship Id="rId155" Type="http://schemas.openxmlformats.org/officeDocument/2006/relationships/hyperlink" Target="consultantplus://offline/ref=B9B2B577BA5026246B9060F7DB06FF66016FA33197272F3084D20C042C73534FA6E2273F54FB6C6CD72366n6d9F" TargetMode="External"/><Relationship Id="rId171" Type="http://schemas.openxmlformats.org/officeDocument/2006/relationships/hyperlink" Target="consultantplus://offline/ref=B9B2B577BA5026246B9060F7DB06FF66016FA33197272F3084D20C042C73534FA6E2273F54FB6C6CD7206Fn6dAF" TargetMode="External"/><Relationship Id="rId176" Type="http://schemas.openxmlformats.org/officeDocument/2006/relationships/hyperlink" Target="consultantplus://offline/ref=B9B2B577BA5026246B9060F7DB06FF66016FA33197272F3084D20C042C73534FA6E2273F54FB6C6CD7206Fn6d9F" TargetMode="External"/><Relationship Id="rId12" Type="http://schemas.openxmlformats.org/officeDocument/2006/relationships/hyperlink" Target="consultantplus://offline/ref=B9B2B577BA5026246B907EFACD6AA36E0665F83F93202063DF8D57597Bn7dAF" TargetMode="External"/><Relationship Id="rId17" Type="http://schemas.openxmlformats.org/officeDocument/2006/relationships/hyperlink" Target="consultantplus://offline/ref=B9B2B577BA5026246B9060F7DB06FF66016FA33197272F3084D20C042C73534FA6E2273F54FB6C6CD7206Fn6d8F" TargetMode="External"/><Relationship Id="rId33" Type="http://schemas.openxmlformats.org/officeDocument/2006/relationships/hyperlink" Target="consultantplus://offline/ref=B9B2B577BA5026246B9060F7DB06FF66016FA33197272F3084D20C042C73534FA6E2273F54FB6C6CD7206Fn6d9F" TargetMode="External"/><Relationship Id="rId38" Type="http://schemas.openxmlformats.org/officeDocument/2006/relationships/hyperlink" Target="consultantplus://offline/ref=B9B2B577BA5026246B9060F7DB06FF66016FA33197272F3084D20C042C73534FA6E2273F54FB6C6CD72366n6d9F" TargetMode="External"/><Relationship Id="rId59" Type="http://schemas.openxmlformats.org/officeDocument/2006/relationships/hyperlink" Target="consultantplus://offline/ref=B9B2B577BA5026246B9060F7DB06FF66016FA33197272F3084D20C042C73534FA6E2273F54FB6C6CD72366n6d9F" TargetMode="External"/><Relationship Id="rId103" Type="http://schemas.openxmlformats.org/officeDocument/2006/relationships/hyperlink" Target="consultantplus://offline/ref=B9B2B577BA5026246B9060F7DB06FF66016FA33197272F3084D20C042C73534FA6E2273F54FB6C6CD7206Fn6d9F" TargetMode="External"/><Relationship Id="rId108" Type="http://schemas.openxmlformats.org/officeDocument/2006/relationships/hyperlink" Target="consultantplus://offline/ref=B9B2B577BA5026246B9060F7DB06FF66016FA33197272F3084D20C042C73534FA6E2273F54FB6C6CD72366n6d9F" TargetMode="External"/><Relationship Id="rId124" Type="http://schemas.openxmlformats.org/officeDocument/2006/relationships/hyperlink" Target="consultantplus://offline/ref=B9B2B577BA5026246B9060F7DB06FF66016FA33197272F3084D20C042C73534FA6E2273F54FB6C6CD72366n6d9F" TargetMode="External"/><Relationship Id="rId129" Type="http://schemas.openxmlformats.org/officeDocument/2006/relationships/hyperlink" Target="consultantplus://offline/ref=B9B2B577BA5026246B9060F7DB06FF66016FA33197272F3084D20C042C73534FA6E2273F54FB6C6CD72366n6d9F" TargetMode="External"/><Relationship Id="rId54" Type="http://schemas.openxmlformats.org/officeDocument/2006/relationships/hyperlink" Target="consultantplus://offline/ref=B9B2B577BA5026246B9060F7DB06FF66016FA33197272F3084D20C042C73534FA6E2273F54FB6C6CD72366n6d9F" TargetMode="External"/><Relationship Id="rId70" Type="http://schemas.openxmlformats.org/officeDocument/2006/relationships/hyperlink" Target="consultantplus://offline/ref=B9B2B577BA5026246B9060F7DB06FF66016FA33197272F3084D20C042C73534FA6E2273F54FB6C6CD72366n6d9F" TargetMode="External"/><Relationship Id="rId75" Type="http://schemas.openxmlformats.org/officeDocument/2006/relationships/hyperlink" Target="consultantplus://offline/ref=B9B2B577BA5026246B9060F7DB06FF66016FA33197272F3084D20C042C73534FA6E2273F54FB6C6CD72366n6d9F" TargetMode="External"/><Relationship Id="rId91" Type="http://schemas.openxmlformats.org/officeDocument/2006/relationships/hyperlink" Target="consultantplus://offline/ref=B9B2B577BA5026246B9060F7DB06FF66016FA33197272F3084D20C042C73534FA6E2273F54FB6C6CD7206Fn6dAF" TargetMode="External"/><Relationship Id="rId96" Type="http://schemas.openxmlformats.org/officeDocument/2006/relationships/hyperlink" Target="consultantplus://offline/ref=B9B2B577BA5026246B9060F7DB06FF66016FA33197272F3084D20C042C73534FA6E2273F54FB6C6CD7206Fn6d9F" TargetMode="External"/><Relationship Id="rId140" Type="http://schemas.openxmlformats.org/officeDocument/2006/relationships/hyperlink" Target="consultantplus://offline/ref=B9B2B577BA5026246B9060F7DB06FF66016FA33197272F3084D20C042C73534FA6E2273F54FB6C6CD72366n6d9F" TargetMode="External"/><Relationship Id="rId145" Type="http://schemas.openxmlformats.org/officeDocument/2006/relationships/hyperlink" Target="consultantplus://offline/ref=B9B2B577BA5026246B9060F7DB06FF66016FA33197272F3084D20C042C73534FA6E2273F54FB6C6CD72366n6d9F" TargetMode="External"/><Relationship Id="rId161" Type="http://schemas.openxmlformats.org/officeDocument/2006/relationships/hyperlink" Target="consultantplus://offline/ref=B9B2B577BA5026246B9060F7DB06FF66016FA33197272F3084D20C042C73534FA6E2273F54FB6C6CD7206Fn6dAF" TargetMode="External"/><Relationship Id="rId166" Type="http://schemas.openxmlformats.org/officeDocument/2006/relationships/hyperlink" Target="consultantplus://offline/ref=B9B2B577BA5026246B9060F7DB06FF66016FA33197272F3084D20C042C73534FA6E2273F54FB6C6CD7206Fn6d9F" TargetMode="External"/><Relationship Id="rId18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B9B2B577BA5026246B9060F7DB06FF66016FA33197272F3084D20C042C73534FA6E2273F54FB6C6CD7206Fn6d9F" TargetMode="External"/><Relationship Id="rId28" Type="http://schemas.openxmlformats.org/officeDocument/2006/relationships/hyperlink" Target="consultantplus://offline/ref=B9B2B577BA5026246B9060F7DB06FF66016FA33197272F3084D20C042C73534FA6E2273F54FB6C6CD72366n6d9F" TargetMode="External"/><Relationship Id="rId49" Type="http://schemas.openxmlformats.org/officeDocument/2006/relationships/hyperlink" Target="consultantplus://offline/ref=B9B2B577BA5026246B9060F7DB06FF66016FA33197272F3084D20C042C73534FA6E2273F54FB6C6CD72366n6d9F" TargetMode="External"/><Relationship Id="rId114" Type="http://schemas.openxmlformats.org/officeDocument/2006/relationships/hyperlink" Target="consultantplus://offline/ref=B9B2B577BA5026246B9060F7DB06FF66016FA33197272F3084D20C042C73534FA6E2273F54FB6C6CD72366n6d9F" TargetMode="External"/><Relationship Id="rId119" Type="http://schemas.openxmlformats.org/officeDocument/2006/relationships/hyperlink" Target="consultantplus://offline/ref=B9B2B577BA5026246B9060F7DB06FF66016FA33197272F3084D20C042C73534FA6E2273F54FB6C6CD72366n6d9F" TargetMode="External"/><Relationship Id="rId44" Type="http://schemas.openxmlformats.org/officeDocument/2006/relationships/hyperlink" Target="consultantplus://offline/ref=B9B2B577BA5026246B9060F7DB06FF66016FA33197272F3084D20C042C73534FA6E2273F54FB6C6CD72366n6d9F" TargetMode="External"/><Relationship Id="rId60" Type="http://schemas.openxmlformats.org/officeDocument/2006/relationships/hyperlink" Target="consultantplus://offline/ref=B9B2B577BA5026246B9060F7DB06FF66016FA33197272F3084D20C042C73534FA6E2273F54FB6C6CD72366n6d9F" TargetMode="External"/><Relationship Id="rId65" Type="http://schemas.openxmlformats.org/officeDocument/2006/relationships/hyperlink" Target="consultantplus://offline/ref=B9B2B577BA5026246B9060F7DB06FF66016FA33197272F3084D20C042C73534FA6E2273F54FB6C6CD72366n6d9F" TargetMode="External"/><Relationship Id="rId81" Type="http://schemas.openxmlformats.org/officeDocument/2006/relationships/hyperlink" Target="consultantplus://offline/ref=B9B2B577BA5026246B9060F7DB06FF66016FA33197272F3084D20C042C73534FA6E2273F54FB6C6CD7206Fn6dAF" TargetMode="External"/><Relationship Id="rId86" Type="http://schemas.openxmlformats.org/officeDocument/2006/relationships/hyperlink" Target="consultantplus://offline/ref=B9B2B577BA5026246B9060F7DB06FF66016FA33197272F3084D20C042C73534FA6E2273F54FB6C6CD7206Fn6d9F" TargetMode="External"/><Relationship Id="rId130" Type="http://schemas.openxmlformats.org/officeDocument/2006/relationships/hyperlink" Target="consultantplus://offline/ref=B9B2B577BA5026246B9060F7DB06FF66016FA33197272F3084D20C042C73534FA6E2273F54FB6C6CD72366n6d9F" TargetMode="External"/><Relationship Id="rId135" Type="http://schemas.openxmlformats.org/officeDocument/2006/relationships/hyperlink" Target="consultantplus://offline/ref=B9B2B577BA5026246B9060F7DB06FF66016FA33197272F3084D20C042C73534FA6E2273F54FB6C6CD72366n6d9F" TargetMode="External"/><Relationship Id="rId151" Type="http://schemas.openxmlformats.org/officeDocument/2006/relationships/hyperlink" Target="consultantplus://offline/ref=B9B2B577BA5026246B9060F7DB06FF66016FA33197272F3084D20C042C73534FA6E2273F54FB6C6CD7206Fn6dAF" TargetMode="External"/><Relationship Id="rId156" Type="http://schemas.openxmlformats.org/officeDocument/2006/relationships/hyperlink" Target="consultantplus://offline/ref=B9B2B577BA5026246B9060F7DB06FF66016FA33197272F3084D20C042C73534FA6E2273F54FB6C6CD7206Fn6d9F" TargetMode="External"/><Relationship Id="rId177" Type="http://schemas.openxmlformats.org/officeDocument/2006/relationships/hyperlink" Target="consultantplus://offline/ref=B9B2B577BA5026246B9060F7DB06FF66016FA33197272F3084D20C042C73534FA6E2273F54FB6C6CD7206Fn6d8F" TargetMode="External"/><Relationship Id="rId4" Type="http://schemas.microsoft.com/office/2007/relationships/stylesWithEffects" Target="stylesWithEffects.xml"/><Relationship Id="rId9" Type="http://schemas.openxmlformats.org/officeDocument/2006/relationships/hyperlink" Target="consultantplus://offline/ref=1CF19848EF4C661AB52B4CC0F1E7B129AF4C64900A383DD8ACAADCA8D9iCFAF" TargetMode="External"/><Relationship Id="rId172" Type="http://schemas.openxmlformats.org/officeDocument/2006/relationships/hyperlink" Target="consultantplus://offline/ref=B9B2B577BA5026246B907EFACD6AA36E0665F83F93202063DF8D57597Bn7dAF" TargetMode="External"/><Relationship Id="rId180" Type="http://schemas.openxmlformats.org/officeDocument/2006/relationships/hyperlink" Target="consultantplus://offline/ref=B9B2B577BA5026246B9060F7DB06FF66016FA33197272F3084D20C042C73534FA6E2273F54FB6C6CD72366n6d9F" TargetMode="External"/><Relationship Id="rId13" Type="http://schemas.openxmlformats.org/officeDocument/2006/relationships/hyperlink" Target="consultantplus://offline/ref=B9B2B577BA5026246B9060F7DB06FF66016FA33197272F3084D20C042C73534FA6E2273F54FB6C6CD7206Fn6d9F" TargetMode="External"/><Relationship Id="rId18" Type="http://schemas.openxmlformats.org/officeDocument/2006/relationships/hyperlink" Target="consultantplus://offline/ref=B9B2B577BA5026246B9060F7DB06FF66016FA33197272F3084D20C042C73534FA6E2273F54FB6C6CD72366n6d9F" TargetMode="External"/><Relationship Id="rId39" Type="http://schemas.openxmlformats.org/officeDocument/2006/relationships/hyperlink" Target="consultantplus://offline/ref=B9B2B577BA5026246B9060F7DB06FF66016FA33197272F3084D20C042C73534FA6E2273F54FB6C6CD72366n6d9F" TargetMode="External"/><Relationship Id="rId109" Type="http://schemas.openxmlformats.org/officeDocument/2006/relationships/hyperlink" Target="consultantplus://offline/ref=B9B2B577BA5026246B9060F7DB06FF66016FA33197272F3084D20C042C73534FA6E2273F54FB6C6CD72366n6d9F" TargetMode="External"/><Relationship Id="rId34" Type="http://schemas.openxmlformats.org/officeDocument/2006/relationships/hyperlink" Target="consultantplus://offline/ref=B9B2B577BA5026246B9060F7DB06FF66016FA33197272F3084D20C042C73534FA6E2273F54FB6C6CD72366n6d9F" TargetMode="External"/><Relationship Id="rId50" Type="http://schemas.openxmlformats.org/officeDocument/2006/relationships/hyperlink" Target="consultantplus://offline/ref=B9B2B577BA5026246B9060F7DB06FF66016FA33197272F3084D20C042C73534FA6E2273F54FB6C6CD72366n6d9F" TargetMode="External"/><Relationship Id="rId55" Type="http://schemas.openxmlformats.org/officeDocument/2006/relationships/hyperlink" Target="consultantplus://offline/ref=B9B2B577BA5026246B9060F7DB06FF66016FA33197272F3084D20C042C73534FA6E2273F54FB6C6CD72366n6d9F" TargetMode="External"/><Relationship Id="rId76" Type="http://schemas.openxmlformats.org/officeDocument/2006/relationships/hyperlink" Target="consultantplus://offline/ref=B9B2B577BA5026246B9060F7DB06FF66016FA33197272F3084D20C042C73534FA6E2273F54FB6C6CD7206Fn6d9F" TargetMode="External"/><Relationship Id="rId97" Type="http://schemas.openxmlformats.org/officeDocument/2006/relationships/hyperlink" Target="consultantplus://offline/ref=B9B2B577BA5026246B9060F7DB06FF66016FA33197272F3084D20C042C73534FA6E2273F54FB6C6CD7206Fn6d8F" TargetMode="External"/><Relationship Id="rId104" Type="http://schemas.openxmlformats.org/officeDocument/2006/relationships/hyperlink" Target="consultantplus://offline/ref=B9B2B577BA5026246B9060F7DB06FF66016FA33197272F3084D20C042C73534FA6E2273F54FB6C6CD72366n6d9F" TargetMode="External"/><Relationship Id="rId120" Type="http://schemas.openxmlformats.org/officeDocument/2006/relationships/hyperlink" Target="consultantplus://offline/ref=B9B2B577BA5026246B9060F7DB06FF66016FA33197272F3084D20C042C73534FA6E2273F54FB6C6CD72366n6d9F" TargetMode="External"/><Relationship Id="rId125" Type="http://schemas.openxmlformats.org/officeDocument/2006/relationships/hyperlink" Target="consultantplus://offline/ref=B9B2B577BA5026246B9060F7DB06FF66016FA33197272F3084D20C042C73534FA6E2273F54FB6C6CD72366n6d9F" TargetMode="External"/><Relationship Id="rId141" Type="http://schemas.openxmlformats.org/officeDocument/2006/relationships/hyperlink" Target="consultantplus://offline/ref=B9B2B577BA5026246B9060F7DB06FF66016FA33197272F3084D20C042C73534FA6E2273F54FB6C6CD7206Fn6dAF" TargetMode="External"/><Relationship Id="rId146" Type="http://schemas.openxmlformats.org/officeDocument/2006/relationships/hyperlink" Target="consultantplus://offline/ref=B9B2B577BA5026246B9060F7DB06FF66016FA33197272F3084D20C042C73534FA6E2273F54FB6C6CD7206Fn6d9F" TargetMode="External"/><Relationship Id="rId167" Type="http://schemas.openxmlformats.org/officeDocument/2006/relationships/hyperlink" Target="consultantplus://offline/ref=B9B2B577BA5026246B9060F7DB06FF66016FA33197272F3084D20C042C73534FA6E2273F54FB6C6CD7206Fn6d8F" TargetMode="External"/><Relationship Id="rId7" Type="http://schemas.openxmlformats.org/officeDocument/2006/relationships/footnotes" Target="footnotes.xml"/><Relationship Id="rId71" Type="http://schemas.openxmlformats.org/officeDocument/2006/relationships/hyperlink" Target="consultantplus://offline/ref=B9B2B577BA5026246B9060F7DB06FF66016FA33197272F3084D20C042C73534FA6E2273F54FB6C6CD7206Fn6dAF" TargetMode="External"/><Relationship Id="rId92" Type="http://schemas.openxmlformats.org/officeDocument/2006/relationships/hyperlink" Target="consultantplus://offline/ref=B9B2B577BA5026246B907EFACD6AA36E0665F83F93202063DF8D57597Bn7dAF" TargetMode="External"/><Relationship Id="rId162" Type="http://schemas.openxmlformats.org/officeDocument/2006/relationships/hyperlink" Target="consultantplus://offline/ref=B9B2B577BA5026246B907EFACD6AA36E0665F83F93202063DF8D57597Bn7dAF" TargetMode="External"/><Relationship Id="rId183"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consultantplus://offline/ref=B9B2B577BA5026246B9060F7DB06FF66016FA33197272F3084D20C042C73534FA6E2273F54FB6C6CD72366n6d9F" TargetMode="External"/><Relationship Id="rId24" Type="http://schemas.openxmlformats.org/officeDocument/2006/relationships/hyperlink" Target="consultantplus://offline/ref=B9B2B577BA5026246B9060F7DB06FF66016FA33197272F3084D20C042C73534FA6E2273F54FB6C6CD72366n6d9F" TargetMode="External"/><Relationship Id="rId40" Type="http://schemas.openxmlformats.org/officeDocument/2006/relationships/hyperlink" Target="consultantplus://offline/ref=B9B2B577BA5026246B9060F7DB06FF66016FA33197272F3084D20C042C73534FA6E2273F54FB6C6CD72366n6d9F" TargetMode="External"/><Relationship Id="rId45" Type="http://schemas.openxmlformats.org/officeDocument/2006/relationships/hyperlink" Target="consultantplus://offline/ref=B9B2B577BA5026246B9060F7DB06FF66016FA33197272F3084D20C042C73534FA6E2273F54FB6C6CD72366n6d9F" TargetMode="External"/><Relationship Id="rId66" Type="http://schemas.openxmlformats.org/officeDocument/2006/relationships/hyperlink" Target="consultantplus://offline/ref=B9B2B577BA5026246B9060F7DB06FF66016FA33197272F3084D20C042C73534FA6E2273F54FB6C6CD7206Fn6d9F" TargetMode="External"/><Relationship Id="rId87" Type="http://schemas.openxmlformats.org/officeDocument/2006/relationships/hyperlink" Target="consultantplus://offline/ref=B9B2B577BA5026246B9060F7DB06FF66016FA33197272F3084D20C042C73534FA6E2273F54FB6C6CD7206Fn6d8F" TargetMode="External"/><Relationship Id="rId110" Type="http://schemas.openxmlformats.org/officeDocument/2006/relationships/hyperlink" Target="consultantplus://offline/ref=B9B2B577BA5026246B9060F7DB06FF66016FA33197272F3084D20C042C73534FA6E2273F54FB6C6CD72366n6d9F" TargetMode="External"/><Relationship Id="rId115" Type="http://schemas.openxmlformats.org/officeDocument/2006/relationships/hyperlink" Target="consultantplus://offline/ref=B9B2B577BA5026246B9060F7DB06FF66016FA33197272F3084D20C042C73534FA6E2273F54FB6C6CD72366n6d9F" TargetMode="External"/><Relationship Id="rId131" Type="http://schemas.openxmlformats.org/officeDocument/2006/relationships/hyperlink" Target="consultantplus://offline/ref=B9B2B577BA5026246B9060F7DB06FF66016FA33197272F3084D20C042C73534FA6E2273F54FB6C6CD7206Fn6dAF" TargetMode="External"/><Relationship Id="rId136" Type="http://schemas.openxmlformats.org/officeDocument/2006/relationships/hyperlink" Target="consultantplus://offline/ref=B9B2B577BA5026246B9060F7DB06FF66016FA33197272F3084D20C042C73534FA6E2273F54FB6C6CD7206Fn6d9F" TargetMode="External"/><Relationship Id="rId157" Type="http://schemas.openxmlformats.org/officeDocument/2006/relationships/hyperlink" Target="consultantplus://offline/ref=B9B2B577BA5026246B9060F7DB06FF66016FA33197272F3084D20C042C73534FA6E2273F54FB6C6CD7206Fn6d8F" TargetMode="External"/><Relationship Id="rId178" Type="http://schemas.openxmlformats.org/officeDocument/2006/relationships/hyperlink" Target="consultantplus://offline/ref=B9B2B577BA5026246B9060F7DB06FF66016FA33197272F3084D20C042C73534FA6E2273F54FB6C6CD72366n6d9F" TargetMode="External"/><Relationship Id="rId61" Type="http://schemas.openxmlformats.org/officeDocument/2006/relationships/hyperlink" Target="consultantplus://offline/ref=B9B2B577BA5026246B9060F7DB06FF66016FA33197272F3084D20C042C73534FA6E2273F54FB6C6CD7206Fn6dAF" TargetMode="External"/><Relationship Id="rId82" Type="http://schemas.openxmlformats.org/officeDocument/2006/relationships/hyperlink" Target="consultantplus://offline/ref=B9B2B577BA5026246B907EFACD6AA36E0665F83F93202063DF8D57597Bn7dAF" TargetMode="External"/><Relationship Id="rId152" Type="http://schemas.openxmlformats.org/officeDocument/2006/relationships/hyperlink" Target="consultantplus://offline/ref=B9B2B577BA5026246B907EFACD6AA36E0665F83F93202063DF8D57597Bn7dAF" TargetMode="External"/><Relationship Id="rId173" Type="http://schemas.openxmlformats.org/officeDocument/2006/relationships/hyperlink" Target="consultantplus://offline/ref=B9B2B577BA5026246B9060F7DB06FF66016FA33197272F3084D20C042C73534FA6E2273F54FB6C6CD7206Fn6d9F" TargetMode="External"/><Relationship Id="rId19" Type="http://schemas.openxmlformats.org/officeDocument/2006/relationships/hyperlink" Target="consultantplus://offline/ref=B9B2B577BA5026246B9060F7DB06FF66016FA33197272F3084D20C042C73534FA6E2273F54FB6C6CD72366n6d9F" TargetMode="External"/><Relationship Id="rId14" Type="http://schemas.openxmlformats.org/officeDocument/2006/relationships/hyperlink" Target="consultantplus://offline/ref=B9B2B577BA5026246B9060F7DB06FF66016FA33197272F3084D20C042C73534FA6E2273F54FB6C6CD72366n6d9F" TargetMode="External"/><Relationship Id="rId30" Type="http://schemas.openxmlformats.org/officeDocument/2006/relationships/hyperlink" Target="consultantplus://offline/ref=B9B2B577BA5026246B9060F7DB06FF66016FA33197272F3084D20C042C73534FA6E2273F54FB6C6CD72366n6d9F" TargetMode="External"/><Relationship Id="rId35" Type="http://schemas.openxmlformats.org/officeDocument/2006/relationships/hyperlink" Target="consultantplus://offline/ref=B9B2B577BA5026246B9060F7DB06FF66016FA33197272F3084D20C042C73534FA6E2273F54FB6C6CD72366n6d9F" TargetMode="External"/><Relationship Id="rId56" Type="http://schemas.openxmlformats.org/officeDocument/2006/relationships/hyperlink" Target="consultantplus://offline/ref=B9B2B577BA5026246B9060F7DB06FF66016FA33197272F3084D20C042C73534FA6E2273F54FB6C6CD7206Fn6d9F" TargetMode="External"/><Relationship Id="rId77" Type="http://schemas.openxmlformats.org/officeDocument/2006/relationships/hyperlink" Target="consultantplus://offline/ref=B9B2B577BA5026246B9060F7DB06FF66016FA33197272F3084D20C042C73534FA6E2273F54FB6C6CD7206Fn6d8F" TargetMode="External"/><Relationship Id="rId100" Type="http://schemas.openxmlformats.org/officeDocument/2006/relationships/hyperlink" Target="consultantplus://offline/ref=B9B2B577BA5026246B9060F7DB06FF66016FA33197272F3084D20C042C73534FA6E2273F54FB6C6CD72366n6d9F" TargetMode="External"/><Relationship Id="rId105" Type="http://schemas.openxmlformats.org/officeDocument/2006/relationships/hyperlink" Target="consultantplus://offline/ref=B9B2B577BA5026246B9060F7DB06FF66016FA33197272F3084D20C042C73534FA6E2273F54FB6C6CD72366n6d9F" TargetMode="External"/><Relationship Id="rId126" Type="http://schemas.openxmlformats.org/officeDocument/2006/relationships/hyperlink" Target="consultantplus://offline/ref=B9B2B577BA5026246B9060F7DB06FF66016FA33197272F3084D20C042C73534FA6E2273F54FB6C6CD7206Fn6d9F" TargetMode="External"/><Relationship Id="rId147" Type="http://schemas.openxmlformats.org/officeDocument/2006/relationships/hyperlink" Target="consultantplus://offline/ref=B9B2B577BA5026246B9060F7DB06FF66016FA33197272F3084D20C042C73534FA6E2273F54FB6C6CD7206Fn6d8F" TargetMode="External"/><Relationship Id="rId168" Type="http://schemas.openxmlformats.org/officeDocument/2006/relationships/hyperlink" Target="consultantplus://offline/ref=B9B2B577BA5026246B9060F7DB06FF66016FA33197272F3084D20C042C73534FA6E2273F54FB6C6CD72366n6d9F" TargetMode="External"/><Relationship Id="rId8" Type="http://schemas.openxmlformats.org/officeDocument/2006/relationships/endnotes" Target="endnotes.xml"/><Relationship Id="rId51" Type="http://schemas.openxmlformats.org/officeDocument/2006/relationships/hyperlink" Target="consultantplus://offline/ref=B9B2B577BA5026246B9060F7DB06FF66016FA33197272F3084D20C042C73534FA6E2273F54FB6C6CD7206Fn6dAF" TargetMode="External"/><Relationship Id="rId72" Type="http://schemas.openxmlformats.org/officeDocument/2006/relationships/hyperlink" Target="consultantplus://offline/ref=B9B2B577BA5026246B907EFACD6AA36E0665F83F93202063DF8D57597Bn7dAF" TargetMode="External"/><Relationship Id="rId93" Type="http://schemas.openxmlformats.org/officeDocument/2006/relationships/hyperlink" Target="consultantplus://offline/ref=B9B2B577BA5026246B9060F7DB06FF66016FA33197272F3084D20C042C73534FA6E2273F54FB6C6CD7206Fn6d9F" TargetMode="External"/><Relationship Id="rId98" Type="http://schemas.openxmlformats.org/officeDocument/2006/relationships/hyperlink" Target="consultantplus://offline/ref=B9B2B577BA5026246B9060F7DB06FF66016FA33197272F3084D20C042C73534FA6E2273F54FB6C6CD72366n6d9F" TargetMode="External"/><Relationship Id="rId121" Type="http://schemas.openxmlformats.org/officeDocument/2006/relationships/hyperlink" Target="consultantplus://offline/ref=B9B2B577BA5026246B9060F7DB06FF66016FA33197272F3084D20C042C73534FA6E2273F54FB6C6CD7206Fn6dAF" TargetMode="External"/><Relationship Id="rId142" Type="http://schemas.openxmlformats.org/officeDocument/2006/relationships/hyperlink" Target="consultantplus://offline/ref=B9B2B577BA5026246B907EFACD6AA36E0665F83F93202063DF8D57597Bn7dAF" TargetMode="External"/><Relationship Id="rId163" Type="http://schemas.openxmlformats.org/officeDocument/2006/relationships/hyperlink" Target="consultantplus://offline/ref=B9B2B577BA5026246B9060F7DB06FF66016FA33197272F3084D20C042C73534FA6E2273F54FB6C6CD7206Fn6d9F"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B9B2B577BA5026246B9060F7DB06FF66016FA33197272F3084D20C042C73534FA6E2273F54FB6C6CD72366n6d9F" TargetMode="External"/><Relationship Id="rId46" Type="http://schemas.openxmlformats.org/officeDocument/2006/relationships/hyperlink" Target="consultantplus://offline/ref=B9B2B577BA5026246B9060F7DB06FF66016FA33197272F3084D20C042C73534FA6E2273F54FB6C6CD7206Fn6d9F" TargetMode="External"/><Relationship Id="rId67" Type="http://schemas.openxmlformats.org/officeDocument/2006/relationships/hyperlink" Target="consultantplus://offline/ref=B9B2B577BA5026246B9060F7DB06FF66016FA33197272F3084D20C042C73534FA6E2273F54FB6C6CD7206Fn6d8F" TargetMode="External"/><Relationship Id="rId116" Type="http://schemas.openxmlformats.org/officeDocument/2006/relationships/hyperlink" Target="consultantplus://offline/ref=B9B2B577BA5026246B9060F7DB06FF66016FA33197272F3084D20C042C73534FA6E2273F54FB6C6CD7206Fn6d9F" TargetMode="External"/><Relationship Id="rId137" Type="http://schemas.openxmlformats.org/officeDocument/2006/relationships/hyperlink" Target="consultantplus://offline/ref=B9B2B577BA5026246B9060F7DB06FF66016FA33197272F3084D20C042C73534FA6E2273F54FB6C6CD7206Fn6d8F" TargetMode="External"/><Relationship Id="rId158" Type="http://schemas.openxmlformats.org/officeDocument/2006/relationships/hyperlink" Target="consultantplus://offline/ref=B9B2B577BA5026246B9060F7DB06FF66016FA33197272F3084D20C042C73534FA6E2273F54FB6C6CD72366n6d9F" TargetMode="External"/><Relationship Id="rId20" Type="http://schemas.openxmlformats.org/officeDocument/2006/relationships/hyperlink" Target="consultantplus://offline/ref=B9B2B577BA5026246B9060F7DB06FF66016FA33197272F3084D20C042C73534FA6E2273F54FB6C6CD72366n6d9F" TargetMode="External"/><Relationship Id="rId41" Type="http://schemas.openxmlformats.org/officeDocument/2006/relationships/hyperlink" Target="consultantplus://offline/ref=B9B2B577BA5026246B9060F7DB06FF66016FA33197272F3084D20C042C73534FA6E2273F54FB6C6CD7206Fn6dAF" TargetMode="External"/><Relationship Id="rId62" Type="http://schemas.openxmlformats.org/officeDocument/2006/relationships/hyperlink" Target="consultantplus://offline/ref=B9B2B577BA5026246B907EFACD6AA36E0665F83F93202063DF8D57597Bn7dAF" TargetMode="External"/><Relationship Id="rId83" Type="http://schemas.openxmlformats.org/officeDocument/2006/relationships/hyperlink" Target="consultantplus://offline/ref=B9B2B577BA5026246B9060F7DB06FF66016FA33197272F3084D20C042C73534FA6E2273F54FB6C6CD7206Fn6d9F" TargetMode="External"/><Relationship Id="rId88" Type="http://schemas.openxmlformats.org/officeDocument/2006/relationships/hyperlink" Target="consultantplus://offline/ref=B9B2B577BA5026246B9060F7DB06FF66016FA33197272F3084D20C042C73534FA6E2273F54FB6C6CD72366n6d9F" TargetMode="External"/><Relationship Id="rId111" Type="http://schemas.openxmlformats.org/officeDocument/2006/relationships/hyperlink" Target="consultantplus://offline/ref=B9B2B577BA5026246B9060F7DB06FF66016FA33197272F3084D20C042C73534FA6E2273F54FB6C6CD7206Fn6dAF" TargetMode="External"/><Relationship Id="rId132" Type="http://schemas.openxmlformats.org/officeDocument/2006/relationships/hyperlink" Target="consultantplus://offline/ref=B9B2B577BA5026246B907EFACD6AA36E0665F83F93202063DF8D57597Bn7dAF" TargetMode="External"/><Relationship Id="rId153" Type="http://schemas.openxmlformats.org/officeDocument/2006/relationships/hyperlink" Target="consultantplus://offline/ref=B9B2B577BA5026246B9060F7DB06FF66016FA33197272F3084D20C042C73534FA6E2273F54FB6C6CD7206Fn6d9F" TargetMode="External"/><Relationship Id="rId174" Type="http://schemas.openxmlformats.org/officeDocument/2006/relationships/hyperlink" Target="consultantplus://offline/ref=B9B2B577BA5026246B9060F7DB06FF66016FA33197272F3084D20C042C73534FA6E2273F54FB6C6CD72366n6d9F" TargetMode="External"/><Relationship Id="rId179" Type="http://schemas.openxmlformats.org/officeDocument/2006/relationships/hyperlink" Target="consultantplus://offline/ref=B9B2B577BA5026246B9060F7DB06FF66016FA33197272F3084D20C042C73534FA6E2273F54FB6C6CD72366n6d9F" TargetMode="External"/><Relationship Id="rId15" Type="http://schemas.openxmlformats.org/officeDocument/2006/relationships/hyperlink" Target="consultantplus://offline/ref=B9B2B577BA5026246B9060F7DB06FF66016FA33197272F3084D20C042C73534FA6E2273F54FB6C6CD72366n6d9F" TargetMode="External"/><Relationship Id="rId36" Type="http://schemas.openxmlformats.org/officeDocument/2006/relationships/hyperlink" Target="consultantplus://offline/ref=B9B2B577BA5026246B9060F7DB06FF66016FA33197272F3084D20C042C73534FA6E2273F54FB6C6CD7206Fn6d9F" TargetMode="External"/><Relationship Id="rId57" Type="http://schemas.openxmlformats.org/officeDocument/2006/relationships/hyperlink" Target="consultantplus://offline/ref=B9B2B577BA5026246B9060F7DB06FF66016FA33197272F3084D20C042C73534FA6E2273F54FB6C6CD7206Fn6d8F" TargetMode="External"/><Relationship Id="rId106" Type="http://schemas.openxmlformats.org/officeDocument/2006/relationships/hyperlink" Target="consultantplus://offline/ref=B9B2B577BA5026246B9060F7DB06FF66016FA33197272F3084D20C042C73534FA6E2273F54FB6C6CD7206Fn6d9F" TargetMode="External"/><Relationship Id="rId127" Type="http://schemas.openxmlformats.org/officeDocument/2006/relationships/hyperlink" Target="consultantplus://offline/ref=B9B2B577BA5026246B9060F7DB06FF66016FA33197272F3084D20C042C73534FA6E2273F54FB6C6CD7206Fn6d8F" TargetMode="External"/><Relationship Id="rId10" Type="http://schemas.openxmlformats.org/officeDocument/2006/relationships/hyperlink" Target="consultantplus://offline/ref=1CF19848EF4C661AB52B4CC0F1E7B129AF4C64900A383DD8ACAADCA8D9iCFAF" TargetMode="External"/><Relationship Id="rId31" Type="http://schemas.openxmlformats.org/officeDocument/2006/relationships/hyperlink" Target="consultantplus://offline/ref=B9B2B577BA5026246B9060F7DB06FF66016FA33197272F3084D20C042C73534FA6E2273F54FB6C6CD7206Fn6dAF" TargetMode="External"/><Relationship Id="rId52" Type="http://schemas.openxmlformats.org/officeDocument/2006/relationships/hyperlink" Target="consultantplus://offline/ref=B9B2B577BA5026246B907EFACD6AA36E0665F83F93202063DF8D57597Bn7dAF" TargetMode="External"/><Relationship Id="rId73" Type="http://schemas.openxmlformats.org/officeDocument/2006/relationships/hyperlink" Target="consultantplus://offline/ref=B9B2B577BA5026246B9060F7DB06FF66016FA33197272F3084D20C042C73534FA6E2273F54FB6C6CD7206Fn6d9F" TargetMode="External"/><Relationship Id="rId78" Type="http://schemas.openxmlformats.org/officeDocument/2006/relationships/hyperlink" Target="consultantplus://offline/ref=B9B2B577BA5026246B9060F7DB06FF66016FA33197272F3084D20C042C73534FA6E2273F54FB6C6CD72366n6d9F" TargetMode="External"/><Relationship Id="rId94" Type="http://schemas.openxmlformats.org/officeDocument/2006/relationships/hyperlink" Target="consultantplus://offline/ref=B9B2B577BA5026246B9060F7DB06FF66016FA33197272F3084D20C042C73534FA6E2273F54FB6C6CD72366n6d9F" TargetMode="External"/><Relationship Id="rId99" Type="http://schemas.openxmlformats.org/officeDocument/2006/relationships/hyperlink" Target="consultantplus://offline/ref=B9B2B577BA5026246B9060F7DB06FF66016FA33197272F3084D20C042C73534FA6E2273F54FB6C6CD72366n6d9F" TargetMode="External"/><Relationship Id="rId101" Type="http://schemas.openxmlformats.org/officeDocument/2006/relationships/hyperlink" Target="consultantplus://offline/ref=B9B2B577BA5026246B9060F7DB06FF66016FA33197272F3084D20C042C73534FA6E2273F54FB6C6CD7206Fn6dAF" TargetMode="External"/><Relationship Id="rId122" Type="http://schemas.openxmlformats.org/officeDocument/2006/relationships/hyperlink" Target="consultantplus://offline/ref=B9B2B577BA5026246B907EFACD6AA36E0665F83F93202063DF8D57597Bn7dAF" TargetMode="External"/><Relationship Id="rId143" Type="http://schemas.openxmlformats.org/officeDocument/2006/relationships/hyperlink" Target="consultantplus://offline/ref=B9B2B577BA5026246B9060F7DB06FF66016FA33197272F3084D20C042C73534FA6E2273F54FB6C6CD7206Fn6d9F" TargetMode="External"/><Relationship Id="rId148" Type="http://schemas.openxmlformats.org/officeDocument/2006/relationships/hyperlink" Target="consultantplus://offline/ref=B9B2B577BA5026246B9060F7DB06FF66016FA33197272F3084D20C042C73534FA6E2273F54FB6C6CD72366n6d9F" TargetMode="External"/><Relationship Id="rId164" Type="http://schemas.openxmlformats.org/officeDocument/2006/relationships/hyperlink" Target="consultantplus://offline/ref=B9B2B577BA5026246B9060F7DB06FF66016FA33197272F3084D20C042C73534FA6E2273F54FB6C6CD72366n6d9F" TargetMode="External"/><Relationship Id="rId169" Type="http://schemas.openxmlformats.org/officeDocument/2006/relationships/hyperlink" Target="consultantplus://offline/ref=B9B2B577BA5026246B9060F7DB06FF66016FA33197272F3084D20C042C73534FA6E2273F54FB6C6CD72366n6d9F"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70A69-CB97-4661-8923-202E9FFC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38</Pages>
  <Words>61274</Words>
  <Characters>349268</Characters>
  <Application>Microsoft Office Word</Application>
  <DocSecurity>0</DocSecurity>
  <Lines>2910</Lines>
  <Paragraphs>819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22</cp:revision>
  <cp:lastPrinted>2014-09-10T09:08:00Z</cp:lastPrinted>
  <dcterms:created xsi:type="dcterms:W3CDTF">2016-09-14T11:17:00Z</dcterms:created>
  <dcterms:modified xsi:type="dcterms:W3CDTF">2016-09-20T12:25:00Z</dcterms:modified>
</cp:coreProperties>
</file>